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95"/>
        <w:tblW w:w="9468" w:type="dxa"/>
        <w:tblLook w:val="01E0" w:firstRow="1" w:lastRow="1" w:firstColumn="1" w:lastColumn="1" w:noHBand="0" w:noVBand="0"/>
      </w:tblPr>
      <w:tblGrid>
        <w:gridCol w:w="9468"/>
      </w:tblGrid>
      <w:tr w:rsidR="008B20BA" w:rsidRPr="000B548D" w:rsidTr="00DC7715">
        <w:tc>
          <w:tcPr>
            <w:tcW w:w="9468" w:type="dxa"/>
            <w:tcBorders>
              <w:top w:val="thinThickThinMediumGap" w:sz="24" w:space="0" w:color="0000FF"/>
              <w:bottom w:val="thinThickThinMediumGap" w:sz="24" w:space="0" w:color="0000FF"/>
            </w:tcBorders>
          </w:tcPr>
          <w:p w:rsidR="008B20BA" w:rsidRPr="000B548D" w:rsidRDefault="008B20BA" w:rsidP="00DC7715">
            <w:pPr>
              <w:spacing w:before="1440" w:after="480" w:line="360" w:lineRule="auto"/>
              <w:ind w:left="1980"/>
              <w:rPr>
                <w:b/>
                <w:i/>
                <w:color w:val="0000FF"/>
                <w:sz w:val="52"/>
                <w:szCs w:val="52"/>
              </w:rPr>
            </w:pPr>
            <w:r w:rsidRPr="000B548D">
              <w:rPr>
                <w:b/>
                <w:i/>
                <w:color w:val="0000FF"/>
                <w:sz w:val="52"/>
                <w:szCs w:val="52"/>
              </w:rPr>
              <w:t>СБОРНИК</w:t>
            </w:r>
          </w:p>
          <w:p w:rsidR="008B20BA" w:rsidRPr="000B548D" w:rsidRDefault="008B20BA" w:rsidP="00DC7715">
            <w:pPr>
              <w:ind w:left="1980"/>
              <w:rPr>
                <w:b/>
                <w:color w:val="0000FF"/>
                <w:sz w:val="36"/>
                <w:szCs w:val="36"/>
              </w:rPr>
            </w:pPr>
            <w:r w:rsidRPr="000B548D">
              <w:rPr>
                <w:b/>
                <w:color w:val="0000FF"/>
                <w:sz w:val="36"/>
                <w:szCs w:val="36"/>
              </w:rPr>
              <w:t>муниципальных правовых актов органов</w:t>
            </w:r>
          </w:p>
          <w:p w:rsidR="008B20BA" w:rsidRPr="000B548D" w:rsidRDefault="008B20BA" w:rsidP="00DC7715">
            <w:pPr>
              <w:ind w:left="1980"/>
              <w:rPr>
                <w:b/>
                <w:color w:val="0000FF"/>
                <w:sz w:val="36"/>
                <w:szCs w:val="36"/>
              </w:rPr>
            </w:pPr>
            <w:r w:rsidRPr="000B548D">
              <w:rPr>
                <w:b/>
                <w:color w:val="0000FF"/>
                <w:sz w:val="36"/>
                <w:szCs w:val="36"/>
              </w:rPr>
              <w:t>местного самоуправления муниципального</w:t>
            </w:r>
          </w:p>
          <w:p w:rsidR="008B20BA" w:rsidRPr="000B548D" w:rsidRDefault="008B20BA" w:rsidP="00DC7715">
            <w:pPr>
              <w:spacing w:after="1440"/>
              <w:ind w:left="1980"/>
              <w:rPr>
                <w:b/>
                <w:color w:val="0000FF"/>
                <w:sz w:val="36"/>
                <w:szCs w:val="36"/>
              </w:rPr>
            </w:pPr>
            <w:r w:rsidRPr="000B548D">
              <w:rPr>
                <w:b/>
                <w:color w:val="0000FF"/>
                <w:sz w:val="36"/>
                <w:szCs w:val="36"/>
              </w:rPr>
              <w:t xml:space="preserve">образования Кикнурский муниципальный </w:t>
            </w:r>
            <w:r>
              <w:rPr>
                <w:b/>
                <w:color w:val="0000FF"/>
                <w:sz w:val="36"/>
                <w:szCs w:val="36"/>
              </w:rPr>
              <w:t>округ</w:t>
            </w:r>
            <w:r w:rsidRPr="000B548D">
              <w:rPr>
                <w:b/>
                <w:color w:val="0000FF"/>
                <w:sz w:val="36"/>
                <w:szCs w:val="36"/>
              </w:rPr>
              <w:t xml:space="preserve"> Кировской области</w:t>
            </w:r>
          </w:p>
          <w:p w:rsidR="008B20BA" w:rsidRPr="000B548D" w:rsidRDefault="008B20BA" w:rsidP="00DC7715">
            <w:pPr>
              <w:ind w:left="2160"/>
              <w:rPr>
                <w:b/>
                <w:color w:val="0000FF"/>
                <w:sz w:val="36"/>
                <w:szCs w:val="36"/>
              </w:rPr>
            </w:pPr>
            <w:r w:rsidRPr="000B548D">
              <w:rPr>
                <w:b/>
                <w:color w:val="0000FF"/>
                <w:sz w:val="36"/>
                <w:szCs w:val="36"/>
              </w:rPr>
              <w:t xml:space="preserve">№ </w:t>
            </w:r>
            <w:r w:rsidR="00F71533">
              <w:rPr>
                <w:b/>
                <w:color w:val="0000FF"/>
                <w:sz w:val="36"/>
                <w:szCs w:val="36"/>
              </w:rPr>
              <w:t>20</w:t>
            </w:r>
            <w:r w:rsidR="00574AAA" w:rsidRPr="000B548D">
              <w:rPr>
                <w:b/>
                <w:color w:val="0000FF"/>
                <w:sz w:val="36"/>
                <w:szCs w:val="36"/>
              </w:rPr>
              <w:t xml:space="preserve"> </w:t>
            </w:r>
            <w:r w:rsidRPr="000B548D">
              <w:rPr>
                <w:b/>
                <w:color w:val="0000FF"/>
                <w:sz w:val="36"/>
                <w:szCs w:val="36"/>
              </w:rPr>
              <w:t>(</w:t>
            </w:r>
            <w:r w:rsidR="008169E8">
              <w:rPr>
                <w:b/>
                <w:color w:val="0000FF"/>
                <w:sz w:val="36"/>
                <w:szCs w:val="36"/>
              </w:rPr>
              <w:t>1</w:t>
            </w:r>
            <w:r w:rsidR="006A400B">
              <w:rPr>
                <w:b/>
                <w:color w:val="0000FF"/>
                <w:sz w:val="36"/>
                <w:szCs w:val="36"/>
              </w:rPr>
              <w:t>8</w:t>
            </w:r>
            <w:r w:rsidR="00F71533">
              <w:rPr>
                <w:b/>
                <w:color w:val="0000FF"/>
                <w:sz w:val="36"/>
                <w:szCs w:val="36"/>
              </w:rPr>
              <w:t>8</w:t>
            </w:r>
            <w:r w:rsidRPr="000B548D">
              <w:rPr>
                <w:b/>
                <w:color w:val="0000FF"/>
                <w:sz w:val="36"/>
                <w:szCs w:val="36"/>
              </w:rPr>
              <w:t xml:space="preserve">) </w:t>
            </w:r>
          </w:p>
          <w:p w:rsidR="008B20BA" w:rsidRPr="000B548D" w:rsidRDefault="000E6DA2" w:rsidP="00DC7715">
            <w:pPr>
              <w:spacing w:after="720"/>
              <w:ind w:left="2160"/>
              <w:rPr>
                <w:b/>
                <w:color w:val="0000FF"/>
                <w:sz w:val="36"/>
                <w:szCs w:val="36"/>
              </w:rPr>
            </w:pPr>
            <w:r>
              <w:rPr>
                <w:b/>
                <w:color w:val="0000FF"/>
                <w:sz w:val="36"/>
                <w:szCs w:val="36"/>
              </w:rPr>
              <w:t>30</w:t>
            </w:r>
            <w:r w:rsidR="00D91A5E">
              <w:rPr>
                <w:b/>
                <w:color w:val="0000FF"/>
                <w:sz w:val="36"/>
                <w:szCs w:val="36"/>
              </w:rPr>
              <w:t xml:space="preserve"> июня</w:t>
            </w:r>
            <w:r w:rsidR="00494F3D">
              <w:rPr>
                <w:b/>
                <w:color w:val="0000FF"/>
                <w:sz w:val="36"/>
                <w:szCs w:val="36"/>
              </w:rPr>
              <w:t xml:space="preserve"> </w:t>
            </w:r>
            <w:r w:rsidR="001B294E">
              <w:rPr>
                <w:b/>
                <w:color w:val="0000FF"/>
                <w:sz w:val="36"/>
                <w:szCs w:val="36"/>
              </w:rPr>
              <w:t>202</w:t>
            </w:r>
            <w:r w:rsidR="008169E8">
              <w:rPr>
                <w:b/>
                <w:color w:val="0000FF"/>
                <w:sz w:val="36"/>
                <w:szCs w:val="36"/>
              </w:rPr>
              <w:t>5</w:t>
            </w:r>
            <w:r w:rsidR="008B20BA" w:rsidRPr="000B548D">
              <w:rPr>
                <w:b/>
                <w:color w:val="0000FF"/>
                <w:sz w:val="36"/>
                <w:szCs w:val="36"/>
              </w:rPr>
              <w:t xml:space="preserve"> года</w:t>
            </w:r>
          </w:p>
          <w:p w:rsidR="008B20BA" w:rsidRPr="000B548D" w:rsidRDefault="008B20BA" w:rsidP="00DC7715">
            <w:pPr>
              <w:spacing w:after="1080"/>
              <w:ind w:left="2160"/>
              <w:rPr>
                <w:b/>
                <w:color w:val="0000FF"/>
                <w:sz w:val="36"/>
                <w:szCs w:val="36"/>
              </w:rPr>
            </w:pPr>
            <w:r w:rsidRPr="000B548D">
              <w:rPr>
                <w:b/>
                <w:color w:val="0000FF"/>
                <w:sz w:val="36"/>
                <w:szCs w:val="36"/>
              </w:rPr>
              <w:t>Официальное издание</w:t>
            </w:r>
          </w:p>
        </w:tc>
      </w:tr>
    </w:tbl>
    <w:p w:rsidR="008B20BA"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Default="008B20BA" w:rsidP="008B20BA"/>
    <w:p w:rsidR="008B20BA" w:rsidRDefault="008B20BA" w:rsidP="008B20BA"/>
    <w:p w:rsidR="008B20BA" w:rsidRDefault="008B20BA" w:rsidP="008B20BA"/>
    <w:p w:rsidR="009F3290" w:rsidRDefault="009F3290" w:rsidP="00A142B8">
      <w:pPr>
        <w:spacing w:after="240"/>
        <w:rPr>
          <w:b/>
          <w:color w:val="000000"/>
          <w:sz w:val="28"/>
          <w:szCs w:val="28"/>
        </w:rPr>
      </w:pPr>
    </w:p>
    <w:p w:rsidR="00A142B8" w:rsidRDefault="00A142B8">
      <w:pPr>
        <w:spacing w:after="160" w:line="259" w:lineRule="auto"/>
        <w:rPr>
          <w:b/>
          <w:color w:val="000000"/>
          <w:sz w:val="28"/>
          <w:szCs w:val="28"/>
        </w:rPr>
      </w:pPr>
      <w:r>
        <w:rPr>
          <w:b/>
          <w:color w:val="000000"/>
          <w:sz w:val="28"/>
          <w:szCs w:val="28"/>
        </w:rPr>
        <w:br w:type="page"/>
      </w:r>
    </w:p>
    <w:p w:rsidR="008B20BA" w:rsidRPr="000B548D" w:rsidRDefault="008B20BA" w:rsidP="006A65A9">
      <w:pPr>
        <w:jc w:val="center"/>
        <w:rPr>
          <w:b/>
          <w:sz w:val="40"/>
          <w:szCs w:val="40"/>
        </w:rPr>
      </w:pPr>
      <w:r w:rsidRPr="000B548D">
        <w:rPr>
          <w:b/>
          <w:sz w:val="40"/>
          <w:szCs w:val="40"/>
        </w:rPr>
        <w:lastRenderedPageBreak/>
        <w:t>СБОРНИК</w:t>
      </w:r>
    </w:p>
    <w:p w:rsidR="008B20BA" w:rsidRPr="000B548D" w:rsidRDefault="008B20BA" w:rsidP="00A142B8">
      <w:pPr>
        <w:jc w:val="center"/>
      </w:pPr>
      <w:r w:rsidRPr="000B548D">
        <w:t>МУНИЦИПАЛЬНЫХ ПРАВОВЫХ АКТОВ ОРГАНОВ</w:t>
      </w:r>
    </w:p>
    <w:p w:rsidR="008B20BA" w:rsidRPr="000B548D" w:rsidRDefault="008B20BA" w:rsidP="00A142B8">
      <w:pPr>
        <w:jc w:val="center"/>
      </w:pPr>
      <w:r w:rsidRPr="000B548D">
        <w:t>МЕСТНОГО САМОУПРАВЛЕНИЯ МУНИЦИПАЛЬНОГО ОБРАЗОВАНИ</w:t>
      </w:r>
      <w:r>
        <w:t>Я КИКНУРСКИЙ МУНИЦИПАЛЬНЫЙ ОКРУГ</w:t>
      </w:r>
      <w:r w:rsidRPr="000B548D">
        <w:t xml:space="preserve"> КИРОВСКОЙ ОБЛАСТИ</w:t>
      </w:r>
    </w:p>
    <w:p w:rsidR="008B20BA" w:rsidRPr="000B548D" w:rsidRDefault="008B20BA" w:rsidP="008B20BA">
      <w:pPr>
        <w:jc w:val="center"/>
        <w:rPr>
          <w:sz w:val="28"/>
          <w:szCs w:val="28"/>
        </w:rPr>
      </w:pPr>
    </w:p>
    <w:tbl>
      <w:tblPr>
        <w:tblW w:w="9468" w:type="dxa"/>
        <w:tblBorders>
          <w:top w:val="single" w:sz="4" w:space="0" w:color="000000"/>
          <w:bottom w:val="single" w:sz="4" w:space="0" w:color="000000"/>
        </w:tblBorders>
        <w:tblLook w:val="01E0" w:firstRow="1" w:lastRow="1" w:firstColumn="1" w:lastColumn="1" w:noHBand="0" w:noVBand="0"/>
      </w:tblPr>
      <w:tblGrid>
        <w:gridCol w:w="2268"/>
        <w:gridCol w:w="3780"/>
        <w:gridCol w:w="3420"/>
      </w:tblGrid>
      <w:tr w:rsidR="008B20BA" w:rsidRPr="000B548D" w:rsidTr="00DC7715">
        <w:trPr>
          <w:trHeight w:val="197"/>
        </w:trPr>
        <w:tc>
          <w:tcPr>
            <w:tcW w:w="2268" w:type="dxa"/>
          </w:tcPr>
          <w:p w:rsidR="008B20BA" w:rsidRPr="000B548D" w:rsidRDefault="008B20BA" w:rsidP="00DC7715">
            <w:pPr>
              <w:rPr>
                <w:b/>
                <w:color w:val="000000"/>
                <w:sz w:val="28"/>
                <w:szCs w:val="28"/>
              </w:rPr>
            </w:pPr>
          </w:p>
          <w:p w:rsidR="008B20BA" w:rsidRPr="000B548D" w:rsidRDefault="008B20BA" w:rsidP="00DC7715">
            <w:pPr>
              <w:rPr>
                <w:b/>
                <w:color w:val="000000"/>
                <w:sz w:val="28"/>
                <w:szCs w:val="28"/>
              </w:rPr>
            </w:pPr>
            <w:r w:rsidRPr="000B548D">
              <w:rPr>
                <w:b/>
                <w:color w:val="000000"/>
                <w:sz w:val="28"/>
                <w:szCs w:val="28"/>
              </w:rPr>
              <w:t xml:space="preserve">№ </w:t>
            </w:r>
            <w:r w:rsidR="00F71533">
              <w:rPr>
                <w:b/>
                <w:color w:val="000000"/>
                <w:sz w:val="28"/>
                <w:szCs w:val="28"/>
              </w:rPr>
              <w:t>20</w:t>
            </w:r>
            <w:r w:rsidR="00D91A5E">
              <w:rPr>
                <w:b/>
                <w:color w:val="000000"/>
                <w:sz w:val="28"/>
                <w:szCs w:val="28"/>
              </w:rPr>
              <w:t>(18</w:t>
            </w:r>
            <w:r w:rsidR="00F71533">
              <w:rPr>
                <w:b/>
                <w:color w:val="000000"/>
                <w:sz w:val="28"/>
                <w:szCs w:val="28"/>
              </w:rPr>
              <w:t>8</w:t>
            </w:r>
            <w:r w:rsidRPr="000B548D">
              <w:rPr>
                <w:b/>
                <w:color w:val="000000"/>
                <w:sz w:val="28"/>
                <w:szCs w:val="28"/>
              </w:rPr>
              <w:t>)</w:t>
            </w:r>
          </w:p>
          <w:p w:rsidR="008B20BA" w:rsidRPr="000B548D" w:rsidRDefault="008B20BA" w:rsidP="00DC7715">
            <w:pPr>
              <w:rPr>
                <w:b/>
                <w:color w:val="000000"/>
                <w:sz w:val="28"/>
                <w:szCs w:val="28"/>
              </w:rPr>
            </w:pPr>
          </w:p>
        </w:tc>
        <w:tc>
          <w:tcPr>
            <w:tcW w:w="3780" w:type="dxa"/>
          </w:tcPr>
          <w:p w:rsidR="008B20BA" w:rsidRPr="000B548D" w:rsidRDefault="008B20BA" w:rsidP="00DC7715">
            <w:pPr>
              <w:jc w:val="center"/>
              <w:rPr>
                <w:b/>
                <w:color w:val="000000"/>
                <w:sz w:val="28"/>
                <w:szCs w:val="28"/>
              </w:rPr>
            </w:pPr>
          </w:p>
          <w:p w:rsidR="008B20BA" w:rsidRPr="000B548D" w:rsidRDefault="000E6DA2" w:rsidP="00B54874">
            <w:pPr>
              <w:jc w:val="center"/>
              <w:rPr>
                <w:b/>
                <w:color w:val="000000"/>
                <w:sz w:val="28"/>
                <w:szCs w:val="28"/>
              </w:rPr>
            </w:pPr>
            <w:r>
              <w:rPr>
                <w:b/>
                <w:color w:val="000000"/>
                <w:sz w:val="28"/>
                <w:szCs w:val="28"/>
              </w:rPr>
              <w:t>30</w:t>
            </w:r>
            <w:r w:rsidR="00D91A5E">
              <w:rPr>
                <w:b/>
                <w:color w:val="000000"/>
                <w:sz w:val="28"/>
                <w:szCs w:val="28"/>
              </w:rPr>
              <w:t xml:space="preserve"> июня</w:t>
            </w:r>
            <w:r w:rsidR="00B54874">
              <w:rPr>
                <w:b/>
                <w:color w:val="000000"/>
                <w:sz w:val="28"/>
                <w:szCs w:val="28"/>
              </w:rPr>
              <w:t xml:space="preserve"> </w:t>
            </w:r>
            <w:r w:rsidR="008169E8">
              <w:rPr>
                <w:b/>
                <w:color w:val="000000"/>
                <w:sz w:val="28"/>
                <w:szCs w:val="28"/>
              </w:rPr>
              <w:t>2025</w:t>
            </w:r>
            <w:r w:rsidR="008B20BA" w:rsidRPr="000B548D">
              <w:rPr>
                <w:b/>
                <w:color w:val="000000"/>
                <w:sz w:val="28"/>
                <w:szCs w:val="28"/>
              </w:rPr>
              <w:t xml:space="preserve"> года</w:t>
            </w:r>
          </w:p>
        </w:tc>
        <w:tc>
          <w:tcPr>
            <w:tcW w:w="3420" w:type="dxa"/>
          </w:tcPr>
          <w:p w:rsidR="008B20BA" w:rsidRPr="000B548D" w:rsidRDefault="008B20BA" w:rsidP="00DC7715">
            <w:pPr>
              <w:ind w:left="1360"/>
              <w:rPr>
                <w:b/>
                <w:color w:val="000000"/>
                <w:sz w:val="28"/>
                <w:szCs w:val="28"/>
              </w:rPr>
            </w:pPr>
          </w:p>
          <w:p w:rsidR="008B20BA" w:rsidRPr="000B548D" w:rsidRDefault="008B20BA" w:rsidP="00DC7715">
            <w:pPr>
              <w:ind w:left="-108"/>
              <w:jc w:val="right"/>
              <w:rPr>
                <w:b/>
                <w:color w:val="000000"/>
                <w:sz w:val="28"/>
                <w:szCs w:val="28"/>
              </w:rPr>
            </w:pPr>
            <w:r w:rsidRPr="000B548D">
              <w:rPr>
                <w:b/>
                <w:color w:val="000000"/>
                <w:sz w:val="28"/>
                <w:szCs w:val="28"/>
              </w:rPr>
              <w:t>Официальное издание</w:t>
            </w:r>
          </w:p>
        </w:tc>
      </w:tr>
    </w:tbl>
    <w:p w:rsidR="008B20BA" w:rsidRPr="000B548D" w:rsidRDefault="008B20BA" w:rsidP="008B20BA">
      <w:pPr>
        <w:rPr>
          <w:b/>
          <w:color w:val="000000"/>
          <w:sz w:val="28"/>
          <w:szCs w:val="28"/>
        </w:rPr>
      </w:pPr>
    </w:p>
    <w:p w:rsidR="008B20BA" w:rsidRDefault="008B20BA" w:rsidP="008B20BA">
      <w:pPr>
        <w:spacing w:after="480"/>
        <w:jc w:val="center"/>
        <w:rPr>
          <w:b/>
          <w:color w:val="000000"/>
          <w:sz w:val="28"/>
          <w:szCs w:val="28"/>
        </w:rPr>
      </w:pPr>
      <w:r w:rsidRPr="000B548D">
        <w:rPr>
          <w:b/>
          <w:color w:val="000000"/>
          <w:sz w:val="28"/>
          <w:szCs w:val="28"/>
        </w:rPr>
        <w:t>СОДЕРЖАНИЕ</w:t>
      </w:r>
    </w:p>
    <w:p w:rsidR="00F01545" w:rsidRPr="003B31F1" w:rsidRDefault="009F6A4D" w:rsidP="006B5A7D">
      <w:pPr>
        <w:spacing w:line="360" w:lineRule="auto"/>
        <w:jc w:val="center"/>
        <w:rPr>
          <w:b/>
          <w:sz w:val="28"/>
          <w:szCs w:val="28"/>
        </w:rPr>
      </w:pPr>
      <w:r>
        <w:rPr>
          <w:b/>
          <w:sz w:val="28"/>
          <w:szCs w:val="28"/>
        </w:rPr>
        <w:t>Раздел 1</w:t>
      </w:r>
      <w:r w:rsidR="00F01545" w:rsidRPr="003B31F1">
        <w:rPr>
          <w:b/>
          <w:sz w:val="28"/>
          <w:szCs w:val="28"/>
        </w:rPr>
        <w:t xml:space="preserve">. </w:t>
      </w:r>
      <w:r>
        <w:rPr>
          <w:b/>
          <w:sz w:val="28"/>
          <w:szCs w:val="28"/>
        </w:rPr>
        <w:t>Решения Думы</w:t>
      </w:r>
    </w:p>
    <w:p w:rsidR="00F01545" w:rsidRDefault="00F01545" w:rsidP="006B5A7D">
      <w:pPr>
        <w:spacing w:line="360" w:lineRule="auto"/>
        <w:jc w:val="center"/>
        <w:rPr>
          <w:b/>
          <w:sz w:val="28"/>
          <w:szCs w:val="28"/>
        </w:rPr>
      </w:pPr>
      <w:r w:rsidRPr="003B31F1">
        <w:rPr>
          <w:b/>
          <w:sz w:val="28"/>
          <w:szCs w:val="28"/>
        </w:rPr>
        <w:t>Кикнурского муниципального округа Кировской области</w:t>
      </w:r>
    </w:p>
    <w:p w:rsidR="005A725E" w:rsidRPr="003B31F1" w:rsidRDefault="005A725E" w:rsidP="00C333ED">
      <w:pPr>
        <w:spacing w:line="360" w:lineRule="auto"/>
        <w:ind w:firstLine="426"/>
        <w:jc w:val="center"/>
        <w:rPr>
          <w:b/>
          <w:sz w:val="28"/>
          <w:szCs w:val="28"/>
        </w:rPr>
      </w:pPr>
    </w:p>
    <w:p w:rsidR="009D0C89"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005A725E"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005A725E" w:rsidRPr="00581A6E">
        <w:rPr>
          <w:rFonts w:eastAsia="Calibri"/>
          <w:sz w:val="28"/>
          <w:szCs w:val="28"/>
          <w:lang w:eastAsia="en-US"/>
        </w:rPr>
        <w:t xml:space="preserve">.2025 № </w:t>
      </w:r>
      <w:r>
        <w:rPr>
          <w:rFonts w:eastAsia="Calibri"/>
          <w:sz w:val="28"/>
          <w:szCs w:val="28"/>
          <w:lang w:eastAsia="en-US"/>
        </w:rPr>
        <w:t>49-401</w:t>
      </w:r>
      <w:r w:rsidR="005A725E" w:rsidRPr="00581A6E">
        <w:rPr>
          <w:rFonts w:eastAsia="Calibri"/>
          <w:sz w:val="28"/>
          <w:szCs w:val="28"/>
          <w:lang w:eastAsia="en-US"/>
        </w:rPr>
        <w:t xml:space="preserve"> «</w:t>
      </w:r>
      <w:r w:rsidR="00C333ED" w:rsidRPr="00C333ED">
        <w:rPr>
          <w:color w:val="000000"/>
          <w:sz w:val="28"/>
          <w:szCs w:val="28"/>
        </w:rPr>
        <w:t>О внесении изменений и дополнений в Решение Думы Кикнурского муниципального округа Кировской области от 12.12.2024 № 42-353 (бюджет)</w:t>
      </w:r>
      <w:r w:rsidR="00D35EC1" w:rsidRPr="00B5429E">
        <w:rPr>
          <w:rFonts w:eastAsia="Calibri"/>
          <w:sz w:val="28"/>
          <w:szCs w:val="28"/>
          <w:lang w:eastAsia="en-US"/>
        </w:rPr>
        <w:t>»</w:t>
      </w:r>
      <w:r w:rsidR="00C6640B" w:rsidRPr="00B5429E">
        <w:rPr>
          <w:rFonts w:eastAsia="Calibri"/>
          <w:sz w:val="28"/>
          <w:szCs w:val="28"/>
          <w:lang w:eastAsia="en-US"/>
        </w:rPr>
        <w:t>.</w:t>
      </w:r>
      <w:r w:rsidR="007D1A66" w:rsidRPr="00B5429E">
        <w:rPr>
          <w:rFonts w:eastAsia="Calibri"/>
          <w:sz w:val="28"/>
          <w:szCs w:val="28"/>
          <w:lang w:eastAsia="en-US"/>
        </w:rPr>
        <w:t>......</w:t>
      </w:r>
      <w:r w:rsidR="005A725E" w:rsidRPr="00B5429E">
        <w:rPr>
          <w:rFonts w:eastAsia="Calibri"/>
          <w:sz w:val="28"/>
          <w:szCs w:val="28"/>
          <w:lang w:eastAsia="en-US"/>
        </w:rPr>
        <w:t>.</w:t>
      </w:r>
      <w:r w:rsidR="006A65A9" w:rsidRPr="00B5429E">
        <w:rPr>
          <w:rFonts w:eastAsia="Calibri"/>
          <w:sz w:val="28"/>
          <w:szCs w:val="28"/>
          <w:lang w:eastAsia="en-US"/>
        </w:rPr>
        <w:t>.......................</w:t>
      </w:r>
      <w:r w:rsidR="007D1A66" w:rsidRPr="00B5429E">
        <w:rPr>
          <w:rFonts w:eastAsia="Calibri"/>
          <w:sz w:val="28"/>
          <w:szCs w:val="28"/>
          <w:lang w:eastAsia="en-US"/>
        </w:rPr>
        <w:t>............</w:t>
      </w:r>
      <w:r w:rsidR="00B5429E">
        <w:rPr>
          <w:rFonts w:eastAsia="Calibri"/>
          <w:sz w:val="28"/>
          <w:szCs w:val="28"/>
          <w:lang w:eastAsia="en-US"/>
        </w:rPr>
        <w:t>...</w:t>
      </w:r>
      <w:r w:rsidR="009A30A6" w:rsidRPr="00B5429E">
        <w:rPr>
          <w:rFonts w:eastAsia="Calibri"/>
          <w:sz w:val="28"/>
          <w:szCs w:val="28"/>
          <w:lang w:eastAsia="en-US"/>
        </w:rPr>
        <w:t>....</w:t>
      </w:r>
      <w:r w:rsidR="00CE46CC">
        <w:rPr>
          <w:rFonts w:eastAsia="Calibri"/>
          <w:sz w:val="28"/>
          <w:szCs w:val="28"/>
          <w:lang w:eastAsia="en-US"/>
        </w:rPr>
        <w:t>..............................</w:t>
      </w:r>
      <w:r w:rsidR="00E5093F">
        <w:rPr>
          <w:rFonts w:eastAsia="Calibri"/>
          <w:sz w:val="28"/>
          <w:szCs w:val="28"/>
          <w:lang w:eastAsia="en-US"/>
        </w:rPr>
        <w:t>..................</w:t>
      </w:r>
      <w:r w:rsidR="00574AAA">
        <w:rPr>
          <w:rFonts w:eastAsia="Calibri"/>
          <w:sz w:val="28"/>
          <w:szCs w:val="28"/>
          <w:lang w:eastAsia="en-US"/>
        </w:rPr>
        <w:t>.......</w:t>
      </w:r>
      <w:r w:rsidR="00CE46CC">
        <w:rPr>
          <w:rFonts w:eastAsia="Calibri"/>
          <w:sz w:val="28"/>
          <w:szCs w:val="28"/>
          <w:lang w:eastAsia="en-US"/>
        </w:rPr>
        <w:t>..</w:t>
      </w:r>
      <w:r w:rsidR="00263D35">
        <w:rPr>
          <w:rFonts w:eastAsia="Calibri"/>
          <w:sz w:val="28"/>
          <w:szCs w:val="28"/>
          <w:lang w:eastAsia="en-US"/>
        </w:rPr>
        <w:t>..........</w:t>
      </w:r>
      <w:r w:rsidR="00E5093F">
        <w:rPr>
          <w:rFonts w:eastAsia="Calibri"/>
          <w:sz w:val="28"/>
          <w:szCs w:val="22"/>
          <w:lang w:eastAsia="en-US"/>
        </w:rPr>
        <w:t>3</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49-40</w:t>
      </w:r>
      <w:r>
        <w:rPr>
          <w:rFonts w:eastAsia="Calibri"/>
          <w:sz w:val="28"/>
          <w:szCs w:val="28"/>
          <w:lang w:eastAsia="en-US"/>
        </w:rPr>
        <w:t>4</w:t>
      </w:r>
      <w:r w:rsidRPr="00581A6E">
        <w:rPr>
          <w:rFonts w:eastAsia="Calibri"/>
          <w:sz w:val="28"/>
          <w:szCs w:val="28"/>
          <w:lang w:eastAsia="en-US"/>
        </w:rPr>
        <w:t xml:space="preserve"> «</w:t>
      </w:r>
      <w:r w:rsidR="00C333ED" w:rsidRPr="00C333ED">
        <w:rPr>
          <w:color w:val="000000"/>
          <w:sz w:val="28"/>
          <w:szCs w:val="28"/>
        </w:rPr>
        <w:t>О назначении выборов депутатов Думы Кикнурского муниципального округа Кировской области второго созыва</w:t>
      </w:r>
      <w:r w:rsidRPr="00B5429E">
        <w:rPr>
          <w:rFonts w:eastAsia="Calibri"/>
          <w:sz w:val="28"/>
          <w:szCs w:val="28"/>
          <w:lang w:eastAsia="en-US"/>
        </w:rPr>
        <w:t>»...............................</w:t>
      </w:r>
      <w:r w:rsidR="00C333ED">
        <w:rPr>
          <w:rFonts w:eastAsia="Calibri"/>
          <w:sz w:val="28"/>
          <w:szCs w:val="28"/>
          <w:lang w:eastAsia="en-US"/>
        </w:rPr>
        <w:t>..</w:t>
      </w:r>
      <w:r>
        <w:rPr>
          <w:rFonts w:eastAsia="Calibri"/>
          <w:sz w:val="28"/>
          <w:szCs w:val="28"/>
          <w:lang w:eastAsia="en-US"/>
        </w:rPr>
        <w:t>.................</w:t>
      </w:r>
      <w:r w:rsidR="00263D35">
        <w:rPr>
          <w:rFonts w:eastAsia="Calibri"/>
          <w:sz w:val="28"/>
          <w:szCs w:val="28"/>
          <w:lang w:eastAsia="en-US"/>
        </w:rPr>
        <w:t>........</w:t>
      </w:r>
      <w:r>
        <w:rPr>
          <w:rFonts w:eastAsia="Calibri"/>
          <w:sz w:val="28"/>
          <w:szCs w:val="28"/>
          <w:lang w:eastAsia="en-US"/>
        </w:rPr>
        <w:t>..</w:t>
      </w:r>
      <w:r w:rsidR="00263D35">
        <w:rPr>
          <w:rFonts w:eastAsia="Calibri"/>
          <w:sz w:val="28"/>
          <w:szCs w:val="22"/>
          <w:lang w:eastAsia="en-US"/>
        </w:rPr>
        <w:t>6</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49-405</w:t>
      </w:r>
      <w:r w:rsidRPr="00581A6E">
        <w:rPr>
          <w:rFonts w:eastAsia="Calibri"/>
          <w:sz w:val="28"/>
          <w:szCs w:val="28"/>
          <w:lang w:eastAsia="en-US"/>
        </w:rPr>
        <w:t xml:space="preserve"> «</w:t>
      </w:r>
      <w:r w:rsidR="00C333ED" w:rsidRPr="00C333ED">
        <w:rPr>
          <w:color w:val="000000"/>
          <w:sz w:val="28"/>
          <w:szCs w:val="28"/>
        </w:rPr>
        <w:t>Об инициативе проведения местного референдума</w:t>
      </w:r>
      <w:r w:rsidRPr="00B5429E">
        <w:rPr>
          <w:rFonts w:eastAsia="Calibri"/>
          <w:sz w:val="28"/>
          <w:szCs w:val="28"/>
          <w:lang w:eastAsia="en-US"/>
        </w:rPr>
        <w:t>»........</w:t>
      </w:r>
      <w:r w:rsidR="00C333ED">
        <w:rPr>
          <w:rFonts w:eastAsia="Calibri"/>
          <w:sz w:val="28"/>
          <w:szCs w:val="28"/>
          <w:lang w:eastAsia="en-US"/>
        </w:rPr>
        <w:t>............</w:t>
      </w:r>
      <w:r>
        <w:rPr>
          <w:rFonts w:eastAsia="Calibri"/>
          <w:sz w:val="28"/>
          <w:szCs w:val="28"/>
          <w:lang w:eastAsia="en-US"/>
        </w:rPr>
        <w:t>..........</w:t>
      </w:r>
      <w:r w:rsidR="00263D35">
        <w:rPr>
          <w:rFonts w:eastAsia="Calibri"/>
          <w:sz w:val="28"/>
          <w:szCs w:val="28"/>
          <w:lang w:eastAsia="en-US"/>
        </w:rPr>
        <w:t>......</w:t>
      </w:r>
      <w:r w:rsidR="00263D35">
        <w:rPr>
          <w:rFonts w:eastAsia="Calibri"/>
          <w:sz w:val="28"/>
          <w:szCs w:val="22"/>
          <w:lang w:eastAsia="en-US"/>
        </w:rPr>
        <w:t>7</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49-40</w:t>
      </w:r>
      <w:r>
        <w:rPr>
          <w:rFonts w:eastAsia="Calibri"/>
          <w:sz w:val="28"/>
          <w:szCs w:val="28"/>
          <w:lang w:eastAsia="en-US"/>
        </w:rPr>
        <w:t>6</w:t>
      </w:r>
      <w:r w:rsidRPr="00581A6E">
        <w:rPr>
          <w:rFonts w:eastAsia="Calibri"/>
          <w:sz w:val="28"/>
          <w:szCs w:val="28"/>
          <w:lang w:eastAsia="en-US"/>
        </w:rPr>
        <w:t xml:space="preserve"> «</w:t>
      </w:r>
      <w:r w:rsidR="00C333ED" w:rsidRPr="00C333ED">
        <w:rPr>
          <w:color w:val="000000"/>
          <w:sz w:val="28"/>
          <w:szCs w:val="28"/>
        </w:rPr>
        <w:t>О расходовании средств самообложения граждан, собранных в 2024 году</w:t>
      </w:r>
      <w:r w:rsidRPr="00B5429E">
        <w:rPr>
          <w:rFonts w:eastAsia="Calibri"/>
          <w:sz w:val="28"/>
          <w:szCs w:val="28"/>
          <w:lang w:eastAsia="en-US"/>
        </w:rPr>
        <w:t>»...........................................</w:t>
      </w:r>
      <w:r>
        <w:rPr>
          <w:rFonts w:eastAsia="Calibri"/>
          <w:sz w:val="28"/>
          <w:szCs w:val="28"/>
          <w:lang w:eastAsia="en-US"/>
        </w:rPr>
        <w:t>...</w:t>
      </w:r>
      <w:r w:rsidRPr="00B5429E">
        <w:rPr>
          <w:rFonts w:eastAsia="Calibri"/>
          <w:sz w:val="28"/>
          <w:szCs w:val="28"/>
          <w:lang w:eastAsia="en-US"/>
        </w:rPr>
        <w:t>....</w:t>
      </w:r>
      <w:r>
        <w:rPr>
          <w:rFonts w:eastAsia="Calibri"/>
          <w:sz w:val="28"/>
          <w:szCs w:val="28"/>
          <w:lang w:eastAsia="en-US"/>
        </w:rPr>
        <w:t>.........................................................</w:t>
      </w:r>
      <w:r w:rsidR="00263D35">
        <w:rPr>
          <w:rFonts w:eastAsia="Calibri"/>
          <w:sz w:val="28"/>
          <w:szCs w:val="28"/>
          <w:lang w:eastAsia="en-US"/>
        </w:rPr>
        <w:t>.................</w:t>
      </w:r>
      <w:r w:rsidR="00263D35">
        <w:rPr>
          <w:rFonts w:eastAsia="Calibri"/>
          <w:sz w:val="28"/>
          <w:szCs w:val="22"/>
          <w:lang w:eastAsia="en-US"/>
        </w:rPr>
        <w:t>8</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49-40</w:t>
      </w:r>
      <w:r>
        <w:rPr>
          <w:rFonts w:eastAsia="Calibri"/>
          <w:sz w:val="28"/>
          <w:szCs w:val="28"/>
          <w:lang w:eastAsia="en-US"/>
        </w:rPr>
        <w:t>7</w:t>
      </w:r>
      <w:r w:rsidRPr="00581A6E">
        <w:rPr>
          <w:rFonts w:eastAsia="Calibri"/>
          <w:sz w:val="28"/>
          <w:szCs w:val="28"/>
          <w:lang w:eastAsia="en-US"/>
        </w:rPr>
        <w:t xml:space="preserve"> «</w:t>
      </w:r>
      <w:r w:rsidR="00C333ED" w:rsidRPr="00C333ED">
        <w:rPr>
          <w:color w:val="000000"/>
          <w:sz w:val="28"/>
          <w:szCs w:val="28"/>
        </w:rPr>
        <w:t>О мероприятиях, направленных на достижение целей, определенных в решении референдума</w:t>
      </w:r>
      <w:r w:rsidRPr="00B5429E">
        <w:rPr>
          <w:rFonts w:eastAsia="Calibri"/>
          <w:sz w:val="28"/>
          <w:szCs w:val="28"/>
          <w:lang w:eastAsia="en-US"/>
        </w:rPr>
        <w:t>»...........................................</w:t>
      </w:r>
      <w:r>
        <w:rPr>
          <w:rFonts w:eastAsia="Calibri"/>
          <w:sz w:val="28"/>
          <w:szCs w:val="28"/>
          <w:lang w:eastAsia="en-US"/>
        </w:rPr>
        <w:t>...</w:t>
      </w:r>
      <w:r w:rsidRPr="00B5429E">
        <w:rPr>
          <w:rFonts w:eastAsia="Calibri"/>
          <w:sz w:val="28"/>
          <w:szCs w:val="28"/>
          <w:lang w:eastAsia="en-US"/>
        </w:rPr>
        <w:t>....</w:t>
      </w:r>
      <w:r w:rsidR="00C333ED">
        <w:rPr>
          <w:rFonts w:eastAsia="Calibri"/>
          <w:sz w:val="28"/>
          <w:szCs w:val="28"/>
          <w:lang w:eastAsia="en-US"/>
        </w:rPr>
        <w:t>.................</w:t>
      </w:r>
      <w:r>
        <w:rPr>
          <w:rFonts w:eastAsia="Calibri"/>
          <w:sz w:val="28"/>
          <w:szCs w:val="28"/>
          <w:lang w:eastAsia="en-US"/>
        </w:rPr>
        <w:t>................</w:t>
      </w:r>
      <w:r w:rsidR="00263D35">
        <w:rPr>
          <w:rFonts w:eastAsia="Calibri"/>
          <w:sz w:val="28"/>
          <w:szCs w:val="28"/>
          <w:lang w:eastAsia="en-US"/>
        </w:rPr>
        <w:t>..........13</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49-408</w:t>
      </w:r>
      <w:r w:rsidRPr="00581A6E">
        <w:rPr>
          <w:rFonts w:eastAsia="Calibri"/>
          <w:sz w:val="28"/>
          <w:szCs w:val="28"/>
          <w:lang w:eastAsia="en-US"/>
        </w:rPr>
        <w:t xml:space="preserve"> «</w:t>
      </w:r>
      <w:r w:rsidR="00C333ED" w:rsidRPr="00C333ED">
        <w:rPr>
          <w:color w:val="000000"/>
          <w:sz w:val="28"/>
          <w:szCs w:val="28"/>
        </w:rPr>
        <w:t>О присвоении наименования элементу улично-дорожной сети-формируемой улицы в западной части пгт Кикнур</w:t>
      </w:r>
      <w:r w:rsidRPr="00B5429E">
        <w:rPr>
          <w:rFonts w:eastAsia="Calibri"/>
          <w:sz w:val="28"/>
          <w:szCs w:val="28"/>
          <w:lang w:eastAsia="en-US"/>
        </w:rPr>
        <w:t>»...............................</w:t>
      </w:r>
      <w:r>
        <w:rPr>
          <w:rFonts w:eastAsia="Calibri"/>
          <w:sz w:val="28"/>
          <w:szCs w:val="28"/>
          <w:lang w:eastAsia="en-US"/>
        </w:rPr>
        <w:t>.......</w:t>
      </w:r>
      <w:r w:rsidR="00263D35">
        <w:rPr>
          <w:rFonts w:eastAsia="Calibri"/>
          <w:sz w:val="28"/>
          <w:szCs w:val="28"/>
          <w:lang w:eastAsia="en-US"/>
        </w:rPr>
        <w:t>......1</w:t>
      </w:r>
      <w:r w:rsidR="00263D35">
        <w:rPr>
          <w:rFonts w:eastAsia="Calibri"/>
          <w:sz w:val="28"/>
          <w:szCs w:val="22"/>
          <w:lang w:eastAsia="en-US"/>
        </w:rPr>
        <w:t>5</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lastRenderedPageBreak/>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49-409</w:t>
      </w:r>
      <w:r w:rsidRPr="00581A6E">
        <w:rPr>
          <w:rFonts w:eastAsia="Calibri"/>
          <w:sz w:val="28"/>
          <w:szCs w:val="28"/>
          <w:lang w:eastAsia="en-US"/>
        </w:rPr>
        <w:t xml:space="preserve"> «</w:t>
      </w:r>
      <w:r w:rsidR="00C333ED" w:rsidRPr="00C333ED">
        <w:rPr>
          <w:color w:val="000000"/>
          <w:sz w:val="28"/>
          <w:szCs w:val="28"/>
        </w:rPr>
        <w:t>О внесении изменений и дополнений в решение Думы Кикнурского муниципального округа Кировской области от 30.07.2024 № 40-327</w:t>
      </w:r>
      <w:r w:rsidRPr="00B5429E">
        <w:rPr>
          <w:rFonts w:eastAsia="Calibri"/>
          <w:sz w:val="28"/>
          <w:szCs w:val="28"/>
          <w:lang w:eastAsia="en-US"/>
        </w:rPr>
        <w:t>».</w:t>
      </w:r>
      <w:r w:rsidR="00C333ED">
        <w:rPr>
          <w:rFonts w:eastAsia="Calibri"/>
          <w:sz w:val="28"/>
          <w:szCs w:val="28"/>
          <w:lang w:eastAsia="en-US"/>
        </w:rPr>
        <w:t>.</w:t>
      </w:r>
      <w:r>
        <w:rPr>
          <w:rFonts w:eastAsia="Calibri"/>
          <w:sz w:val="28"/>
          <w:szCs w:val="28"/>
          <w:lang w:eastAsia="en-US"/>
        </w:rPr>
        <w:t>..........</w:t>
      </w:r>
      <w:r w:rsidR="00263D35">
        <w:rPr>
          <w:rFonts w:eastAsia="Calibri"/>
          <w:sz w:val="28"/>
          <w:szCs w:val="28"/>
          <w:lang w:eastAsia="en-US"/>
        </w:rPr>
        <w:t>...</w:t>
      </w:r>
      <w:r w:rsidR="00263D35">
        <w:rPr>
          <w:rFonts w:eastAsia="Calibri"/>
          <w:sz w:val="28"/>
          <w:szCs w:val="22"/>
          <w:lang w:eastAsia="en-US"/>
        </w:rPr>
        <w:t>17</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49-410</w:t>
      </w:r>
      <w:r w:rsidRPr="00581A6E">
        <w:rPr>
          <w:rFonts w:eastAsia="Calibri"/>
          <w:sz w:val="28"/>
          <w:szCs w:val="28"/>
          <w:lang w:eastAsia="en-US"/>
        </w:rPr>
        <w:t xml:space="preserve"> «</w:t>
      </w:r>
      <w:r w:rsidR="00C333ED" w:rsidRPr="00C333ED">
        <w:rPr>
          <w:color w:val="000000"/>
          <w:sz w:val="28"/>
          <w:szCs w:val="28"/>
        </w:rPr>
        <w:t>О признании утратившими силу некоторых нормативных правовых актов</w:t>
      </w:r>
      <w:r w:rsidRPr="00B5429E">
        <w:rPr>
          <w:rFonts w:eastAsia="Calibri"/>
          <w:sz w:val="28"/>
          <w:szCs w:val="28"/>
          <w:lang w:eastAsia="en-US"/>
        </w:rPr>
        <w:t>»</w:t>
      </w:r>
      <w:r w:rsidR="00C333ED">
        <w:rPr>
          <w:rFonts w:eastAsia="Calibri"/>
          <w:sz w:val="28"/>
          <w:szCs w:val="28"/>
          <w:lang w:eastAsia="en-US"/>
        </w:rPr>
        <w:t>……</w:t>
      </w:r>
      <w:r w:rsidR="00263D35">
        <w:rPr>
          <w:rFonts w:eastAsia="Calibri"/>
          <w:sz w:val="28"/>
          <w:szCs w:val="28"/>
          <w:lang w:eastAsia="en-US"/>
        </w:rPr>
        <w:t>………………………………………………………………………….</w:t>
      </w:r>
      <w:r w:rsidR="00263D35">
        <w:rPr>
          <w:rFonts w:eastAsia="Calibri"/>
          <w:sz w:val="28"/>
          <w:szCs w:val="22"/>
          <w:lang w:eastAsia="en-US"/>
        </w:rPr>
        <w:t>18</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49-41</w:t>
      </w:r>
      <w:r>
        <w:rPr>
          <w:rFonts w:eastAsia="Calibri"/>
          <w:sz w:val="28"/>
          <w:szCs w:val="28"/>
          <w:lang w:eastAsia="en-US"/>
        </w:rPr>
        <w:t>1</w:t>
      </w:r>
      <w:r w:rsidRPr="00581A6E">
        <w:rPr>
          <w:rFonts w:eastAsia="Calibri"/>
          <w:sz w:val="28"/>
          <w:szCs w:val="28"/>
          <w:lang w:eastAsia="en-US"/>
        </w:rPr>
        <w:t xml:space="preserve"> «</w:t>
      </w:r>
      <w:r w:rsidR="00C333ED" w:rsidRPr="00C333ED">
        <w:rPr>
          <w:color w:val="000000"/>
          <w:sz w:val="28"/>
          <w:szCs w:val="28"/>
        </w:rPr>
        <w:t>О признании утратившими силу некоторых нормативных правовых актов</w:t>
      </w:r>
      <w:r w:rsidRPr="00B5429E">
        <w:rPr>
          <w:rFonts w:eastAsia="Calibri"/>
          <w:sz w:val="28"/>
          <w:szCs w:val="28"/>
          <w:lang w:eastAsia="en-US"/>
        </w:rPr>
        <w:t>»...........................................</w:t>
      </w:r>
      <w:r>
        <w:rPr>
          <w:rFonts w:eastAsia="Calibri"/>
          <w:sz w:val="28"/>
          <w:szCs w:val="28"/>
          <w:lang w:eastAsia="en-US"/>
        </w:rPr>
        <w:t>...</w:t>
      </w:r>
      <w:r w:rsidRPr="00B5429E">
        <w:rPr>
          <w:rFonts w:eastAsia="Calibri"/>
          <w:sz w:val="28"/>
          <w:szCs w:val="28"/>
          <w:lang w:eastAsia="en-US"/>
        </w:rPr>
        <w:t>....</w:t>
      </w:r>
      <w:r>
        <w:rPr>
          <w:rFonts w:eastAsia="Calibri"/>
          <w:sz w:val="28"/>
          <w:szCs w:val="28"/>
          <w:lang w:eastAsia="en-US"/>
        </w:rPr>
        <w:t>........................................................</w:t>
      </w:r>
      <w:r w:rsidR="00263D35">
        <w:rPr>
          <w:rFonts w:eastAsia="Calibri"/>
          <w:sz w:val="28"/>
          <w:szCs w:val="28"/>
          <w:lang w:eastAsia="en-US"/>
        </w:rPr>
        <w:t>..............</w:t>
      </w:r>
      <w:r>
        <w:rPr>
          <w:rFonts w:eastAsia="Calibri"/>
          <w:sz w:val="28"/>
          <w:szCs w:val="28"/>
          <w:lang w:eastAsia="en-US"/>
        </w:rPr>
        <w:t>.</w:t>
      </w:r>
      <w:r w:rsidR="00263D35">
        <w:rPr>
          <w:rFonts w:eastAsia="Calibri"/>
          <w:sz w:val="28"/>
          <w:szCs w:val="22"/>
          <w:lang w:eastAsia="en-US"/>
        </w:rPr>
        <w:t>21</w:t>
      </w:r>
    </w:p>
    <w:p w:rsidR="009F6A4D" w:rsidRPr="00B5429E" w:rsidRDefault="009F6A4D" w:rsidP="00C333ED">
      <w:pPr>
        <w:pStyle w:val="a3"/>
        <w:numPr>
          <w:ilvl w:val="0"/>
          <w:numId w:val="3"/>
        </w:numPr>
        <w:spacing w:line="360" w:lineRule="auto"/>
        <w:ind w:left="0" w:firstLine="426"/>
        <w:jc w:val="both"/>
        <w:rPr>
          <w:color w:val="000000"/>
          <w:sz w:val="28"/>
          <w:szCs w:val="28"/>
        </w:rPr>
      </w:pPr>
      <w:r>
        <w:rPr>
          <w:rFonts w:eastAsia="Calibri"/>
          <w:sz w:val="28"/>
          <w:szCs w:val="22"/>
          <w:lang w:eastAsia="en-US"/>
        </w:rPr>
        <w:t>Решение Думы</w:t>
      </w:r>
      <w:r w:rsidRPr="00581A6E">
        <w:rPr>
          <w:rFonts w:eastAsia="Calibri"/>
          <w:sz w:val="28"/>
          <w:szCs w:val="28"/>
          <w:lang w:eastAsia="en-US"/>
        </w:rPr>
        <w:t xml:space="preserve"> Кикнурского муниципального округа от </w:t>
      </w:r>
      <w:r w:rsidR="00C333ED">
        <w:rPr>
          <w:rFonts w:eastAsia="Calibri"/>
          <w:sz w:val="28"/>
          <w:szCs w:val="28"/>
          <w:lang w:eastAsia="en-US"/>
        </w:rPr>
        <w:t>24</w:t>
      </w:r>
      <w:r>
        <w:rPr>
          <w:rFonts w:eastAsia="Calibri"/>
          <w:sz w:val="28"/>
          <w:szCs w:val="28"/>
          <w:lang w:eastAsia="en-US"/>
        </w:rPr>
        <w:t>.06</w:t>
      </w:r>
      <w:r w:rsidRPr="00581A6E">
        <w:rPr>
          <w:rFonts w:eastAsia="Calibri"/>
          <w:sz w:val="28"/>
          <w:szCs w:val="28"/>
          <w:lang w:eastAsia="en-US"/>
        </w:rPr>
        <w:t xml:space="preserve">.2025 № </w:t>
      </w:r>
      <w:r>
        <w:rPr>
          <w:rFonts w:eastAsia="Calibri"/>
          <w:sz w:val="28"/>
          <w:szCs w:val="28"/>
          <w:lang w:eastAsia="en-US"/>
        </w:rPr>
        <w:t>49-4</w:t>
      </w:r>
      <w:r>
        <w:rPr>
          <w:rFonts w:eastAsia="Calibri"/>
          <w:sz w:val="28"/>
          <w:szCs w:val="28"/>
          <w:lang w:eastAsia="en-US"/>
        </w:rPr>
        <w:t>1</w:t>
      </w:r>
      <w:r>
        <w:rPr>
          <w:rFonts w:eastAsia="Calibri"/>
          <w:sz w:val="28"/>
          <w:szCs w:val="28"/>
          <w:lang w:eastAsia="en-US"/>
        </w:rPr>
        <w:t>2</w:t>
      </w:r>
      <w:r w:rsidRPr="00581A6E">
        <w:rPr>
          <w:rFonts w:eastAsia="Calibri"/>
          <w:sz w:val="28"/>
          <w:szCs w:val="28"/>
          <w:lang w:eastAsia="en-US"/>
        </w:rPr>
        <w:t xml:space="preserve"> «</w:t>
      </w:r>
      <w:r w:rsidR="00C333ED" w:rsidRPr="00C333ED">
        <w:rPr>
          <w:color w:val="000000"/>
          <w:sz w:val="28"/>
          <w:szCs w:val="28"/>
        </w:rPr>
        <w:t>О внесении изменения в решение Думы Кикнурского муниципального округа Кировской области от 28.04.2025 № 48-399</w:t>
      </w:r>
      <w:r w:rsidRPr="00B5429E">
        <w:rPr>
          <w:rFonts w:eastAsia="Calibri"/>
          <w:sz w:val="28"/>
          <w:szCs w:val="28"/>
          <w:lang w:eastAsia="en-US"/>
        </w:rPr>
        <w:t>»...........................................</w:t>
      </w:r>
      <w:r>
        <w:rPr>
          <w:rFonts w:eastAsia="Calibri"/>
          <w:sz w:val="28"/>
          <w:szCs w:val="28"/>
          <w:lang w:eastAsia="en-US"/>
        </w:rPr>
        <w:t>...</w:t>
      </w:r>
      <w:r w:rsidRPr="00B5429E">
        <w:rPr>
          <w:rFonts w:eastAsia="Calibri"/>
          <w:sz w:val="28"/>
          <w:szCs w:val="28"/>
          <w:lang w:eastAsia="en-US"/>
        </w:rPr>
        <w:t>....</w:t>
      </w:r>
      <w:r>
        <w:rPr>
          <w:rFonts w:eastAsia="Calibri"/>
          <w:sz w:val="28"/>
          <w:szCs w:val="28"/>
          <w:lang w:eastAsia="en-US"/>
        </w:rPr>
        <w:t>.........................................................</w:t>
      </w:r>
      <w:r w:rsidR="00263D35">
        <w:rPr>
          <w:rFonts w:eastAsia="Calibri"/>
          <w:sz w:val="28"/>
          <w:szCs w:val="28"/>
          <w:lang w:eastAsia="en-US"/>
        </w:rPr>
        <w:t>..................</w:t>
      </w:r>
      <w:r w:rsidR="00263D35">
        <w:rPr>
          <w:rFonts w:eastAsia="Calibri"/>
          <w:sz w:val="28"/>
          <w:szCs w:val="22"/>
          <w:lang w:eastAsia="en-US"/>
        </w:rPr>
        <w:t>25</w:t>
      </w:r>
    </w:p>
    <w:p w:rsidR="00D4602A" w:rsidRDefault="00D4602A"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277D3B">
      <w:pPr>
        <w:jc w:val="center"/>
        <w:rPr>
          <w:b/>
          <w:sz w:val="28"/>
          <w:szCs w:val="28"/>
        </w:rPr>
      </w:pPr>
    </w:p>
    <w:p w:rsidR="00C333ED" w:rsidRDefault="00C333ED" w:rsidP="00001DF0">
      <w:pPr>
        <w:ind w:left="4956"/>
        <w:rPr>
          <w:sz w:val="28"/>
          <w:szCs w:val="28"/>
        </w:rPr>
      </w:pPr>
      <w:r>
        <w:rPr>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9pt;width:45.05pt;height:56.7pt;rotation:-360;z-index:251659264">
            <v:imagedata r:id="rId8" o:title="Кикнурский МР герб контур_вольная"/>
            <o:lock v:ext="edit" aspectratio="f"/>
          </v:shape>
        </w:pict>
      </w:r>
    </w:p>
    <w:p w:rsidR="00C333ED" w:rsidRDefault="00C333ED" w:rsidP="00001DF0">
      <w:pPr>
        <w:ind w:left="4956"/>
        <w:rPr>
          <w:sz w:val="28"/>
          <w:szCs w:val="28"/>
        </w:rPr>
      </w:pPr>
      <w:r>
        <w:rPr>
          <w:sz w:val="28"/>
          <w:szCs w:val="28"/>
        </w:rPr>
        <w:t xml:space="preserve">                     </w:t>
      </w:r>
    </w:p>
    <w:p w:rsidR="00C333ED" w:rsidRDefault="00C333ED" w:rsidP="00001DF0">
      <w:pPr>
        <w:ind w:left="4956"/>
        <w:rPr>
          <w:sz w:val="28"/>
          <w:szCs w:val="28"/>
        </w:rPr>
      </w:pPr>
    </w:p>
    <w:p w:rsidR="00C333ED" w:rsidRDefault="00C333ED" w:rsidP="00001DF0">
      <w:pPr>
        <w:spacing w:after="720"/>
        <w:ind w:left="4956"/>
        <w:rPr>
          <w:sz w:val="28"/>
          <w:szCs w:val="28"/>
        </w:rPr>
      </w:pPr>
      <w:r>
        <w:rPr>
          <w:sz w:val="28"/>
          <w:szCs w:val="28"/>
        </w:rPr>
        <w:t xml:space="preserve">                      </w:t>
      </w:r>
    </w:p>
    <w:p w:rsidR="00C333ED" w:rsidRPr="00F744B8" w:rsidRDefault="00C333ED" w:rsidP="00001DF0">
      <w:pPr>
        <w:spacing w:after="360"/>
        <w:jc w:val="center"/>
        <w:rPr>
          <w:b/>
          <w:sz w:val="28"/>
          <w:szCs w:val="28"/>
        </w:rPr>
      </w:pPr>
      <w:r w:rsidRPr="00F744B8">
        <w:rPr>
          <w:b/>
          <w:sz w:val="28"/>
          <w:szCs w:val="28"/>
        </w:rPr>
        <w:t>РОССИЙСКАЯ ФЕДЕРАЦИЯ</w:t>
      </w:r>
    </w:p>
    <w:p w:rsidR="00C333ED" w:rsidRPr="00F744B8" w:rsidRDefault="00C333ED" w:rsidP="00001DF0">
      <w:pPr>
        <w:jc w:val="center"/>
        <w:rPr>
          <w:b/>
          <w:sz w:val="28"/>
          <w:szCs w:val="28"/>
        </w:rPr>
      </w:pPr>
      <w:r>
        <w:rPr>
          <w:b/>
          <w:sz w:val="28"/>
          <w:szCs w:val="28"/>
        </w:rPr>
        <w:t xml:space="preserve">ДУМА </w:t>
      </w:r>
      <w:r w:rsidRPr="00F744B8">
        <w:rPr>
          <w:b/>
          <w:sz w:val="28"/>
          <w:szCs w:val="28"/>
        </w:rPr>
        <w:t>КИКНУРСК</w:t>
      </w:r>
      <w:r>
        <w:rPr>
          <w:b/>
          <w:sz w:val="28"/>
          <w:szCs w:val="28"/>
        </w:rPr>
        <w:t>ОГО</w:t>
      </w:r>
      <w:r w:rsidRPr="00F744B8">
        <w:rPr>
          <w:b/>
          <w:sz w:val="28"/>
          <w:szCs w:val="28"/>
        </w:rPr>
        <w:t xml:space="preserve"> </w:t>
      </w:r>
      <w:r>
        <w:rPr>
          <w:b/>
          <w:sz w:val="28"/>
          <w:szCs w:val="28"/>
        </w:rPr>
        <w:t>МУНИЦИПАЛЬНОГО</w:t>
      </w:r>
    </w:p>
    <w:p w:rsidR="00C333ED" w:rsidRPr="00F744B8" w:rsidRDefault="00C333ED" w:rsidP="00001DF0">
      <w:pPr>
        <w:jc w:val="center"/>
        <w:rPr>
          <w:b/>
          <w:sz w:val="28"/>
          <w:szCs w:val="28"/>
        </w:rPr>
      </w:pPr>
      <w:r>
        <w:rPr>
          <w:b/>
          <w:sz w:val="28"/>
          <w:szCs w:val="28"/>
        </w:rPr>
        <w:t xml:space="preserve">ОКРУГА </w:t>
      </w:r>
      <w:r w:rsidRPr="00F744B8">
        <w:rPr>
          <w:b/>
          <w:sz w:val="28"/>
          <w:szCs w:val="28"/>
        </w:rPr>
        <w:t>КИРОВСКОЙ ОБЛАСТИ</w:t>
      </w:r>
    </w:p>
    <w:p w:rsidR="00C333ED" w:rsidRPr="00F744B8" w:rsidRDefault="00C333ED" w:rsidP="00001DF0">
      <w:pPr>
        <w:spacing w:after="360"/>
        <w:jc w:val="center"/>
        <w:rPr>
          <w:b/>
          <w:sz w:val="28"/>
          <w:szCs w:val="28"/>
        </w:rPr>
      </w:pPr>
      <w:r w:rsidRPr="00F744B8">
        <w:rPr>
          <w:b/>
          <w:sz w:val="28"/>
          <w:szCs w:val="28"/>
        </w:rPr>
        <w:t>п</w:t>
      </w:r>
      <w:r>
        <w:rPr>
          <w:b/>
          <w:sz w:val="28"/>
          <w:szCs w:val="28"/>
        </w:rPr>
        <w:t>ерво</w:t>
      </w:r>
      <w:r w:rsidRPr="00F744B8">
        <w:rPr>
          <w:b/>
          <w:sz w:val="28"/>
          <w:szCs w:val="28"/>
        </w:rPr>
        <w:t>го созыва</w:t>
      </w:r>
    </w:p>
    <w:p w:rsidR="00C333ED" w:rsidRDefault="00C333ED" w:rsidP="00573940">
      <w:pPr>
        <w:pStyle w:val="163"/>
        <w:keepLines w:val="0"/>
        <w:spacing w:before="0" w:after="480"/>
        <w:jc w:val="left"/>
        <w:rPr>
          <w:noProof w:val="0"/>
          <w:szCs w:val="32"/>
        </w:rPr>
      </w:pPr>
      <w:r>
        <w:rPr>
          <w:noProof w:val="0"/>
          <w:szCs w:val="32"/>
        </w:rPr>
        <w:t xml:space="preserve">                                                 РЕШ</w:t>
      </w:r>
      <w:r w:rsidRPr="0092379D">
        <w:rPr>
          <w:noProof w:val="0"/>
          <w:szCs w:val="32"/>
        </w:rPr>
        <w:t>ЕНИЕ</w:t>
      </w:r>
      <w:r>
        <w:rPr>
          <w:noProof w:val="0"/>
          <w:szCs w:val="32"/>
        </w:rPr>
        <w:t xml:space="preserve">                     </w:t>
      </w:r>
    </w:p>
    <w:tbl>
      <w:tblPr>
        <w:tblW w:w="9498" w:type="dxa"/>
        <w:tblInd w:w="70" w:type="dxa"/>
        <w:tblLayout w:type="fixed"/>
        <w:tblCellMar>
          <w:left w:w="70" w:type="dxa"/>
          <w:right w:w="70" w:type="dxa"/>
        </w:tblCellMar>
        <w:tblLook w:val="0000" w:firstRow="0" w:lastRow="0" w:firstColumn="0" w:lastColumn="0" w:noHBand="0" w:noVBand="0"/>
      </w:tblPr>
      <w:tblGrid>
        <w:gridCol w:w="1985"/>
        <w:gridCol w:w="2926"/>
        <w:gridCol w:w="2602"/>
        <w:gridCol w:w="1985"/>
      </w:tblGrid>
      <w:tr w:rsidR="00C333ED" w:rsidRPr="006A4D90" w:rsidTr="00A44F53">
        <w:tblPrEx>
          <w:tblCellMar>
            <w:top w:w="0" w:type="dxa"/>
            <w:bottom w:w="0" w:type="dxa"/>
          </w:tblCellMar>
        </w:tblPrEx>
        <w:tc>
          <w:tcPr>
            <w:tcW w:w="1985" w:type="dxa"/>
            <w:tcBorders>
              <w:bottom w:val="single" w:sz="4" w:space="0" w:color="auto"/>
            </w:tcBorders>
          </w:tcPr>
          <w:p w:rsidR="00C333ED" w:rsidRPr="006A4D90" w:rsidRDefault="00C333ED" w:rsidP="00917E55">
            <w:pPr>
              <w:rPr>
                <w:szCs w:val="28"/>
              </w:rPr>
            </w:pPr>
            <w:r>
              <w:rPr>
                <w:szCs w:val="28"/>
              </w:rPr>
              <w:t>24.06.2025</w:t>
            </w:r>
          </w:p>
        </w:tc>
        <w:tc>
          <w:tcPr>
            <w:tcW w:w="2926" w:type="dxa"/>
          </w:tcPr>
          <w:p w:rsidR="00C333ED" w:rsidRPr="000370DD" w:rsidRDefault="00C333ED" w:rsidP="00A44F53">
            <w:pPr>
              <w:jc w:val="center"/>
              <w:rPr>
                <w:position w:val="-6"/>
                <w:szCs w:val="28"/>
                <w:u w:val="single"/>
              </w:rPr>
            </w:pPr>
          </w:p>
        </w:tc>
        <w:tc>
          <w:tcPr>
            <w:tcW w:w="2602" w:type="dxa"/>
            <w:tcBorders>
              <w:left w:val="nil"/>
            </w:tcBorders>
          </w:tcPr>
          <w:p w:rsidR="00C333ED" w:rsidRPr="007A7570" w:rsidRDefault="00C333ED" w:rsidP="00A44F53">
            <w:pPr>
              <w:jc w:val="right"/>
              <w:rPr>
                <w:sz w:val="28"/>
                <w:szCs w:val="28"/>
              </w:rPr>
            </w:pPr>
            <w:r w:rsidRPr="007A7570">
              <w:rPr>
                <w:position w:val="-6"/>
                <w:sz w:val="28"/>
                <w:szCs w:val="28"/>
              </w:rPr>
              <w:t>№</w:t>
            </w:r>
          </w:p>
        </w:tc>
        <w:tc>
          <w:tcPr>
            <w:tcW w:w="1985" w:type="dxa"/>
            <w:tcBorders>
              <w:bottom w:val="single" w:sz="4" w:space="0" w:color="auto"/>
            </w:tcBorders>
          </w:tcPr>
          <w:p w:rsidR="00C333ED" w:rsidRPr="007A7570" w:rsidRDefault="00C333ED" w:rsidP="00A44F53">
            <w:pPr>
              <w:rPr>
                <w:sz w:val="28"/>
                <w:szCs w:val="28"/>
              </w:rPr>
            </w:pPr>
            <w:r>
              <w:rPr>
                <w:sz w:val="28"/>
                <w:szCs w:val="28"/>
              </w:rPr>
              <w:t>49-401</w:t>
            </w:r>
          </w:p>
        </w:tc>
      </w:tr>
      <w:tr w:rsidR="00C333ED" w:rsidRPr="00751763" w:rsidTr="00A44F53">
        <w:tblPrEx>
          <w:tblCellMar>
            <w:top w:w="0" w:type="dxa"/>
            <w:bottom w:w="0" w:type="dxa"/>
          </w:tblCellMar>
        </w:tblPrEx>
        <w:tc>
          <w:tcPr>
            <w:tcW w:w="9498" w:type="dxa"/>
            <w:gridSpan w:val="4"/>
          </w:tcPr>
          <w:p w:rsidR="00C333ED" w:rsidRPr="00F744B8" w:rsidRDefault="00C333ED" w:rsidP="00A44F53">
            <w:pPr>
              <w:spacing w:after="360"/>
              <w:jc w:val="center"/>
              <w:rPr>
                <w:sz w:val="28"/>
                <w:szCs w:val="28"/>
              </w:rPr>
            </w:pPr>
            <w:r w:rsidRPr="00F744B8">
              <w:rPr>
                <w:sz w:val="28"/>
                <w:szCs w:val="28"/>
              </w:rPr>
              <w:t>пгт Кикнур</w:t>
            </w:r>
          </w:p>
        </w:tc>
      </w:tr>
    </w:tbl>
    <w:p w:rsidR="00C333ED" w:rsidRPr="00630EB5" w:rsidRDefault="00C333ED" w:rsidP="00001DF0">
      <w:pPr>
        <w:pStyle w:val="ConsPlusTitle16"/>
        <w:widowControl/>
        <w:spacing w:after="480"/>
        <w:jc w:val="center"/>
        <w:rPr>
          <w:rFonts w:ascii="Times New Roman" w:hAnsi="Times New Roman" w:cs="Times New Roman"/>
          <w:sz w:val="28"/>
          <w:szCs w:val="28"/>
        </w:rPr>
      </w:pPr>
      <w:r w:rsidRPr="00630EB5">
        <w:rPr>
          <w:rFonts w:ascii="Times New Roman" w:hAnsi="Times New Roman" w:cs="Times New Roman"/>
          <w:sz w:val="28"/>
          <w:szCs w:val="28"/>
        </w:rPr>
        <w:t xml:space="preserve">О </w:t>
      </w:r>
      <w:r>
        <w:rPr>
          <w:rFonts w:ascii="Times New Roman" w:hAnsi="Times New Roman" w:cs="Times New Roman"/>
          <w:sz w:val="28"/>
          <w:szCs w:val="28"/>
        </w:rPr>
        <w:t>внесении изменений и дополнений в Решение Думы Кикнурского муниципального</w:t>
      </w:r>
      <w:r w:rsidRPr="00630EB5">
        <w:rPr>
          <w:rFonts w:ascii="Times New Roman" w:hAnsi="Times New Roman" w:cs="Times New Roman"/>
          <w:sz w:val="28"/>
          <w:szCs w:val="28"/>
        </w:rPr>
        <w:t xml:space="preserve"> </w:t>
      </w:r>
      <w:r>
        <w:rPr>
          <w:rFonts w:ascii="Times New Roman" w:hAnsi="Times New Roman" w:cs="Times New Roman"/>
          <w:sz w:val="28"/>
          <w:szCs w:val="28"/>
        </w:rPr>
        <w:t>округа Кировской области от 12.12.2024 № 42-353</w:t>
      </w:r>
    </w:p>
    <w:p w:rsidR="00C333ED" w:rsidRDefault="00C333ED" w:rsidP="00626E33">
      <w:pPr>
        <w:tabs>
          <w:tab w:val="left" w:pos="900"/>
        </w:tabs>
        <w:spacing w:line="360" w:lineRule="auto"/>
        <w:jc w:val="both"/>
        <w:rPr>
          <w:sz w:val="28"/>
          <w:szCs w:val="28"/>
        </w:rPr>
      </w:pPr>
      <w:r>
        <w:rPr>
          <w:sz w:val="28"/>
          <w:szCs w:val="28"/>
        </w:rPr>
        <w:t xml:space="preserve">            В соответствии с Бюджетным кодексом Российской Федерации, на основании Устава муниципального образования Кикнурский муниципальный округ Кировской области, принятого решением Думы Кикнурского муниципального округа Кировской области от </w:t>
      </w:r>
      <w:r w:rsidRPr="00E82A5A">
        <w:rPr>
          <w:sz w:val="28"/>
          <w:szCs w:val="28"/>
        </w:rPr>
        <w:t xml:space="preserve">19.10.2020 № </w:t>
      </w:r>
      <w:r>
        <w:rPr>
          <w:sz w:val="28"/>
          <w:szCs w:val="28"/>
        </w:rPr>
        <w:t>4-38, в соответствии со статьей 32 Положения о бюджетном процессе в Кикнурском муниципальном округе Кировской области, утвержденного решением Думы Кикнурского муниципального округа Кировской области от 07.10.2020 № 2-21, Дума Кикнурского муниципального округа РЕШИЛА:</w:t>
      </w:r>
    </w:p>
    <w:p w:rsidR="00C333ED" w:rsidRDefault="00C333ED" w:rsidP="00626E33">
      <w:pPr>
        <w:tabs>
          <w:tab w:val="left" w:pos="900"/>
        </w:tabs>
        <w:spacing w:line="360" w:lineRule="auto"/>
        <w:jc w:val="both"/>
        <w:rPr>
          <w:sz w:val="28"/>
          <w:szCs w:val="28"/>
        </w:rPr>
      </w:pPr>
      <w:r>
        <w:rPr>
          <w:sz w:val="28"/>
          <w:szCs w:val="28"/>
        </w:rPr>
        <w:t xml:space="preserve">          1. Внести следующие изменения и дополнения в решение Думы Кикнурского муниципального округа Кировской области от 12.12.2024 № 42-353 "О бюджете Кикнурского муниципального округа на 2025 год и на плановый период 2026 и 2027 годов" (далее - Решение):</w:t>
      </w:r>
    </w:p>
    <w:p w:rsidR="00C333ED" w:rsidRPr="00903482" w:rsidRDefault="00C333ED" w:rsidP="00626E33">
      <w:pPr>
        <w:tabs>
          <w:tab w:val="left" w:pos="900"/>
        </w:tabs>
        <w:spacing w:line="360" w:lineRule="auto"/>
        <w:jc w:val="both"/>
        <w:rPr>
          <w:sz w:val="28"/>
          <w:szCs w:val="28"/>
        </w:rPr>
      </w:pPr>
      <w:r>
        <w:rPr>
          <w:sz w:val="28"/>
          <w:szCs w:val="28"/>
        </w:rPr>
        <w:t xml:space="preserve">         1.1. Подпункт 8.1. пункта 8. Решения изложить в новой редакции:</w:t>
      </w:r>
    </w:p>
    <w:p w:rsidR="00C333ED" w:rsidRDefault="00C333ED" w:rsidP="00626E33">
      <w:pPr>
        <w:autoSpaceDE w:val="0"/>
        <w:autoSpaceDN w:val="0"/>
        <w:adjustRightInd w:val="0"/>
        <w:spacing w:line="360" w:lineRule="auto"/>
        <w:jc w:val="both"/>
        <w:rPr>
          <w:color w:val="000000"/>
          <w:sz w:val="28"/>
          <w:szCs w:val="28"/>
        </w:rPr>
      </w:pPr>
      <w:r>
        <w:rPr>
          <w:color w:val="000000"/>
          <w:sz w:val="28"/>
          <w:szCs w:val="28"/>
        </w:rPr>
        <w:t xml:space="preserve">          "8</w:t>
      </w:r>
      <w:r w:rsidRPr="00CB53F8">
        <w:rPr>
          <w:color w:val="000000"/>
          <w:sz w:val="28"/>
          <w:szCs w:val="28"/>
        </w:rPr>
        <w:t>.1. на 202</w:t>
      </w:r>
      <w:r>
        <w:rPr>
          <w:color w:val="000000"/>
          <w:sz w:val="28"/>
          <w:szCs w:val="28"/>
        </w:rPr>
        <w:t>5</w:t>
      </w:r>
      <w:r w:rsidRPr="00CB53F8">
        <w:rPr>
          <w:color w:val="000000"/>
          <w:sz w:val="28"/>
          <w:szCs w:val="28"/>
        </w:rPr>
        <w:t xml:space="preserve"> год в сумме </w:t>
      </w:r>
      <w:r>
        <w:rPr>
          <w:color w:val="000000"/>
          <w:sz w:val="28"/>
          <w:szCs w:val="28"/>
        </w:rPr>
        <w:t xml:space="preserve">6 499,8 </w:t>
      </w:r>
      <w:r w:rsidRPr="00CB53F8">
        <w:rPr>
          <w:color w:val="000000"/>
          <w:sz w:val="28"/>
          <w:szCs w:val="28"/>
        </w:rPr>
        <w:t>тыс. рублей</w:t>
      </w:r>
      <w:r>
        <w:rPr>
          <w:color w:val="000000"/>
          <w:sz w:val="28"/>
          <w:szCs w:val="28"/>
        </w:rPr>
        <w:t xml:space="preserve"> согласно приложению 9 к настоящему решению</w:t>
      </w:r>
      <w:r w:rsidRPr="00CB53F8">
        <w:rPr>
          <w:color w:val="000000"/>
          <w:sz w:val="28"/>
          <w:szCs w:val="28"/>
        </w:rPr>
        <w:t>;</w:t>
      </w:r>
      <w:r>
        <w:rPr>
          <w:color w:val="000000"/>
          <w:sz w:val="28"/>
          <w:szCs w:val="28"/>
        </w:rPr>
        <w:t>".</w:t>
      </w:r>
    </w:p>
    <w:p w:rsidR="00C333ED" w:rsidRDefault="00C333ED" w:rsidP="00626E33">
      <w:pPr>
        <w:autoSpaceDE w:val="0"/>
        <w:autoSpaceDN w:val="0"/>
        <w:adjustRightInd w:val="0"/>
        <w:spacing w:line="360" w:lineRule="auto"/>
        <w:jc w:val="both"/>
        <w:rPr>
          <w:color w:val="000000"/>
          <w:sz w:val="28"/>
          <w:szCs w:val="28"/>
        </w:rPr>
      </w:pPr>
    </w:p>
    <w:p w:rsidR="00C333ED" w:rsidRDefault="00C333ED" w:rsidP="00626E33">
      <w:pPr>
        <w:autoSpaceDE w:val="0"/>
        <w:autoSpaceDN w:val="0"/>
        <w:adjustRightInd w:val="0"/>
        <w:spacing w:line="360" w:lineRule="auto"/>
        <w:jc w:val="both"/>
        <w:rPr>
          <w:color w:val="000000"/>
          <w:sz w:val="28"/>
          <w:szCs w:val="28"/>
        </w:rPr>
      </w:pPr>
      <w:r>
        <w:rPr>
          <w:color w:val="000000"/>
          <w:sz w:val="28"/>
          <w:szCs w:val="28"/>
        </w:rPr>
        <w:lastRenderedPageBreak/>
        <w:t xml:space="preserve">           1.2. Пункт 23. Решения изложить в новой редакции:</w:t>
      </w:r>
    </w:p>
    <w:p w:rsidR="00C333ED" w:rsidRPr="00CB53F8" w:rsidRDefault="00C333ED" w:rsidP="00626E33">
      <w:pPr>
        <w:tabs>
          <w:tab w:val="left" w:pos="851"/>
        </w:tabs>
        <w:autoSpaceDE w:val="0"/>
        <w:autoSpaceDN w:val="0"/>
        <w:adjustRightInd w:val="0"/>
        <w:spacing w:line="360" w:lineRule="auto"/>
        <w:jc w:val="both"/>
        <w:rPr>
          <w:color w:val="000000"/>
          <w:sz w:val="28"/>
          <w:szCs w:val="28"/>
        </w:rPr>
      </w:pPr>
      <w:r w:rsidRPr="00CB53F8">
        <w:rPr>
          <w:color w:val="000000"/>
          <w:sz w:val="28"/>
          <w:szCs w:val="28"/>
        </w:rPr>
        <w:t xml:space="preserve">         </w:t>
      </w:r>
      <w:r>
        <w:rPr>
          <w:color w:val="000000"/>
          <w:sz w:val="28"/>
          <w:szCs w:val="28"/>
        </w:rPr>
        <w:t xml:space="preserve">  "23</w:t>
      </w:r>
      <w:r w:rsidRPr="00CB53F8">
        <w:rPr>
          <w:color w:val="000000"/>
          <w:sz w:val="28"/>
          <w:szCs w:val="28"/>
        </w:rPr>
        <w:t>. Утвердить верхний предел муниципального долга Кикнурского муниципального округа Кировской области:</w:t>
      </w:r>
    </w:p>
    <w:p w:rsidR="00C333ED" w:rsidRPr="00CB53F8" w:rsidRDefault="00C333ED" w:rsidP="00626E33">
      <w:pPr>
        <w:tabs>
          <w:tab w:val="left" w:pos="851"/>
        </w:tabs>
        <w:autoSpaceDE w:val="0"/>
        <w:autoSpaceDN w:val="0"/>
        <w:adjustRightInd w:val="0"/>
        <w:spacing w:line="360" w:lineRule="auto"/>
        <w:jc w:val="both"/>
        <w:rPr>
          <w:color w:val="000000"/>
          <w:sz w:val="28"/>
          <w:szCs w:val="28"/>
        </w:rPr>
      </w:pPr>
      <w:r>
        <w:rPr>
          <w:color w:val="000000"/>
          <w:sz w:val="28"/>
          <w:szCs w:val="28"/>
        </w:rPr>
        <w:t xml:space="preserve">23.1. на 1 января 2026 </w:t>
      </w:r>
      <w:r w:rsidRPr="00CB53F8">
        <w:rPr>
          <w:color w:val="000000"/>
          <w:sz w:val="28"/>
          <w:szCs w:val="28"/>
        </w:rPr>
        <w:t xml:space="preserve">года в сумме </w:t>
      </w:r>
      <w:r>
        <w:rPr>
          <w:color w:val="000000"/>
          <w:sz w:val="28"/>
          <w:szCs w:val="28"/>
        </w:rPr>
        <w:t>7 645,0</w:t>
      </w:r>
      <w:r w:rsidRPr="00CB53F8">
        <w:rPr>
          <w:color w:val="000000"/>
          <w:sz w:val="28"/>
          <w:szCs w:val="28"/>
        </w:rPr>
        <w:t xml:space="preserve"> тыс. рублей, в том числе верхний предел долга по муниципальным гарантиям в сумме 0,0 тыс. рублей.</w:t>
      </w:r>
    </w:p>
    <w:p w:rsidR="00C333ED" w:rsidRPr="00CB53F8" w:rsidRDefault="00C333ED" w:rsidP="00626E33">
      <w:pPr>
        <w:autoSpaceDE w:val="0"/>
        <w:autoSpaceDN w:val="0"/>
        <w:adjustRightInd w:val="0"/>
        <w:spacing w:line="360" w:lineRule="auto"/>
        <w:jc w:val="both"/>
        <w:rPr>
          <w:color w:val="000000"/>
          <w:sz w:val="28"/>
          <w:szCs w:val="28"/>
        </w:rPr>
      </w:pPr>
      <w:r>
        <w:rPr>
          <w:color w:val="000000"/>
          <w:sz w:val="28"/>
          <w:szCs w:val="28"/>
        </w:rPr>
        <w:t>23.2. на 1 января 2027</w:t>
      </w:r>
      <w:r w:rsidRPr="00CB53F8">
        <w:rPr>
          <w:color w:val="000000"/>
          <w:sz w:val="28"/>
          <w:szCs w:val="28"/>
        </w:rPr>
        <w:t xml:space="preserve"> года в сумме </w:t>
      </w:r>
      <w:r>
        <w:rPr>
          <w:color w:val="000000"/>
          <w:sz w:val="28"/>
          <w:szCs w:val="28"/>
        </w:rPr>
        <w:t>9 690,6</w:t>
      </w:r>
      <w:r w:rsidRPr="00CB53F8">
        <w:rPr>
          <w:color w:val="000000"/>
          <w:sz w:val="28"/>
          <w:szCs w:val="28"/>
        </w:rPr>
        <w:t xml:space="preserve"> тыс. рублей, в том числе верхний предел по муниципальным гарантиям в сумме 0,0 тыс. рублей.</w:t>
      </w:r>
    </w:p>
    <w:p w:rsidR="00C333ED" w:rsidRDefault="00C333ED" w:rsidP="00626E33">
      <w:pPr>
        <w:autoSpaceDE w:val="0"/>
        <w:autoSpaceDN w:val="0"/>
        <w:adjustRightInd w:val="0"/>
        <w:spacing w:line="360" w:lineRule="auto"/>
        <w:jc w:val="both"/>
        <w:rPr>
          <w:color w:val="000000"/>
          <w:sz w:val="28"/>
          <w:szCs w:val="28"/>
        </w:rPr>
      </w:pPr>
      <w:r>
        <w:rPr>
          <w:color w:val="000000"/>
          <w:sz w:val="28"/>
          <w:szCs w:val="28"/>
        </w:rPr>
        <w:t>23</w:t>
      </w:r>
      <w:r w:rsidRPr="00CB53F8">
        <w:rPr>
          <w:color w:val="000000"/>
          <w:sz w:val="28"/>
          <w:szCs w:val="28"/>
        </w:rPr>
        <w:t>.3. на 1 я</w:t>
      </w:r>
      <w:r>
        <w:rPr>
          <w:color w:val="000000"/>
          <w:sz w:val="28"/>
          <w:szCs w:val="28"/>
        </w:rPr>
        <w:t>нваря 2028 года в сумме 11 230,6</w:t>
      </w:r>
      <w:r w:rsidRPr="00CB53F8">
        <w:rPr>
          <w:color w:val="000000"/>
          <w:sz w:val="28"/>
          <w:szCs w:val="28"/>
        </w:rPr>
        <w:t xml:space="preserve"> тыс. рублей, в том числе верхний предел по муниципальным гарантиям в сумме 0,0 тыс. рублей.</w:t>
      </w:r>
      <w:r>
        <w:rPr>
          <w:color w:val="000000"/>
          <w:sz w:val="28"/>
          <w:szCs w:val="28"/>
        </w:rPr>
        <w:t>".</w:t>
      </w:r>
    </w:p>
    <w:p w:rsidR="00C333ED" w:rsidRPr="00903482" w:rsidRDefault="00C333ED" w:rsidP="00626E33">
      <w:pPr>
        <w:tabs>
          <w:tab w:val="left" w:pos="900"/>
        </w:tabs>
        <w:spacing w:line="360" w:lineRule="auto"/>
        <w:jc w:val="both"/>
        <w:rPr>
          <w:sz w:val="28"/>
          <w:szCs w:val="28"/>
        </w:rPr>
      </w:pPr>
      <w:r>
        <w:rPr>
          <w:sz w:val="28"/>
          <w:szCs w:val="28"/>
        </w:rPr>
        <w:t xml:space="preserve">          1.3. Подпункт 24.1. пункта 24. Решения изложить в новой редакции:</w:t>
      </w:r>
    </w:p>
    <w:p w:rsidR="00C333ED" w:rsidRPr="001B4F9B" w:rsidRDefault="00C333ED" w:rsidP="00626E33">
      <w:pPr>
        <w:autoSpaceDE w:val="0"/>
        <w:autoSpaceDN w:val="0"/>
        <w:adjustRightInd w:val="0"/>
        <w:spacing w:line="360" w:lineRule="auto"/>
        <w:jc w:val="both"/>
        <w:rPr>
          <w:color w:val="000000"/>
          <w:sz w:val="28"/>
          <w:szCs w:val="28"/>
        </w:rPr>
      </w:pPr>
      <w:r>
        <w:rPr>
          <w:color w:val="000000"/>
          <w:sz w:val="28"/>
          <w:szCs w:val="28"/>
        </w:rPr>
        <w:t xml:space="preserve">          "24</w:t>
      </w:r>
      <w:r w:rsidRPr="00CB53F8">
        <w:rPr>
          <w:color w:val="000000"/>
          <w:sz w:val="28"/>
          <w:szCs w:val="28"/>
        </w:rPr>
        <w:t>.1. на 202</w:t>
      </w:r>
      <w:r>
        <w:rPr>
          <w:color w:val="000000"/>
          <w:sz w:val="28"/>
          <w:szCs w:val="28"/>
        </w:rPr>
        <w:t>5</w:t>
      </w:r>
      <w:r w:rsidRPr="00CB53F8">
        <w:rPr>
          <w:color w:val="000000"/>
          <w:sz w:val="28"/>
          <w:szCs w:val="28"/>
        </w:rPr>
        <w:t xml:space="preserve"> год в сумме </w:t>
      </w:r>
      <w:r>
        <w:rPr>
          <w:color w:val="000000"/>
          <w:sz w:val="28"/>
          <w:szCs w:val="28"/>
        </w:rPr>
        <w:t xml:space="preserve">616,5 </w:t>
      </w:r>
      <w:r w:rsidRPr="00CB53F8">
        <w:rPr>
          <w:color w:val="000000"/>
          <w:sz w:val="28"/>
          <w:szCs w:val="28"/>
        </w:rPr>
        <w:t>тыс. рублей;</w:t>
      </w:r>
      <w:r>
        <w:rPr>
          <w:color w:val="000000"/>
          <w:sz w:val="28"/>
          <w:szCs w:val="28"/>
        </w:rPr>
        <w:t>".</w:t>
      </w:r>
    </w:p>
    <w:p w:rsidR="00C333ED" w:rsidRPr="00CF6588" w:rsidRDefault="00C333ED" w:rsidP="00626E33">
      <w:pPr>
        <w:tabs>
          <w:tab w:val="left" w:pos="7230"/>
        </w:tabs>
        <w:autoSpaceDE w:val="0"/>
        <w:autoSpaceDN w:val="0"/>
        <w:adjustRightInd w:val="0"/>
        <w:spacing w:line="360" w:lineRule="auto"/>
        <w:jc w:val="both"/>
        <w:rPr>
          <w:sz w:val="28"/>
          <w:szCs w:val="28"/>
        </w:rPr>
      </w:pPr>
      <w:r>
        <w:rPr>
          <w:color w:val="000000"/>
          <w:sz w:val="28"/>
          <w:szCs w:val="28"/>
        </w:rPr>
        <w:t xml:space="preserve">          </w:t>
      </w:r>
      <w:r>
        <w:rPr>
          <w:sz w:val="28"/>
          <w:szCs w:val="28"/>
        </w:rPr>
        <w:t>2. Приложения №№ 1, 2, 4, 5, 6, 8, 9, 10, 17 к Решению изложить в новой редакции.</w:t>
      </w:r>
    </w:p>
    <w:p w:rsidR="00C333ED" w:rsidRDefault="00C333ED" w:rsidP="00626E33">
      <w:pPr>
        <w:pStyle w:val="aff8"/>
        <w:spacing w:after="720" w:line="360" w:lineRule="auto"/>
        <w:ind w:firstLine="646"/>
        <w:jc w:val="both"/>
        <w:rPr>
          <w:b w:val="0"/>
        </w:rPr>
      </w:pPr>
      <w:r>
        <w:rPr>
          <w:b w:val="0"/>
        </w:rPr>
        <w:t xml:space="preserve"> 3. </w:t>
      </w:r>
      <w:r w:rsidRPr="008E32F0">
        <w:rPr>
          <w:b w:val="0"/>
        </w:rPr>
        <w:t xml:space="preserve">Настоящее решение </w:t>
      </w:r>
      <w:r>
        <w:rPr>
          <w:b w:val="0"/>
        </w:rPr>
        <w:t>вступает в силу с момента подписания.</w:t>
      </w:r>
    </w:p>
    <w:p w:rsidR="00C333ED" w:rsidRPr="007A7570" w:rsidRDefault="00C333ED" w:rsidP="00245768">
      <w:pPr>
        <w:jc w:val="both"/>
        <w:rPr>
          <w:sz w:val="28"/>
          <w:szCs w:val="28"/>
        </w:rPr>
      </w:pPr>
      <w:r w:rsidRPr="007A7570">
        <w:rPr>
          <w:sz w:val="28"/>
          <w:szCs w:val="28"/>
        </w:rPr>
        <w:t xml:space="preserve">Глава Кикнурского </w:t>
      </w:r>
    </w:p>
    <w:p w:rsidR="00C333ED" w:rsidRPr="007A7570" w:rsidRDefault="00C333ED" w:rsidP="00245768">
      <w:pPr>
        <w:tabs>
          <w:tab w:val="right" w:pos="9638"/>
        </w:tabs>
        <w:spacing w:after="360"/>
        <w:jc w:val="both"/>
        <w:rPr>
          <w:sz w:val="28"/>
          <w:szCs w:val="28"/>
        </w:rPr>
      </w:pPr>
      <w:r w:rsidRPr="007A7570">
        <w:rPr>
          <w:sz w:val="28"/>
          <w:szCs w:val="28"/>
        </w:rPr>
        <w:t>муниципального округа</w:t>
      </w:r>
      <w:r>
        <w:rPr>
          <w:sz w:val="28"/>
          <w:szCs w:val="28"/>
        </w:rPr>
        <w:t xml:space="preserve"> Т.В. Ваганова</w:t>
      </w:r>
    </w:p>
    <w:p w:rsidR="00C333ED" w:rsidRDefault="00C333ED" w:rsidP="0068116D">
      <w:pPr>
        <w:jc w:val="both"/>
        <w:rPr>
          <w:sz w:val="28"/>
          <w:szCs w:val="28"/>
        </w:rPr>
      </w:pPr>
    </w:p>
    <w:p w:rsidR="00C333ED" w:rsidRDefault="00C333ED" w:rsidP="0068116D">
      <w:pPr>
        <w:jc w:val="both"/>
        <w:rPr>
          <w:sz w:val="28"/>
          <w:szCs w:val="28"/>
        </w:rPr>
      </w:pPr>
      <w:r w:rsidRPr="007A7570">
        <w:rPr>
          <w:sz w:val="28"/>
          <w:szCs w:val="28"/>
        </w:rPr>
        <w:t>Председатель Думы</w:t>
      </w:r>
      <w:r>
        <w:rPr>
          <w:sz w:val="28"/>
          <w:szCs w:val="28"/>
        </w:rPr>
        <w:t xml:space="preserve"> </w:t>
      </w:r>
      <w:r w:rsidRPr="007A7570">
        <w:rPr>
          <w:sz w:val="28"/>
          <w:szCs w:val="28"/>
        </w:rPr>
        <w:t xml:space="preserve">Кикнурского </w:t>
      </w:r>
    </w:p>
    <w:p w:rsidR="00C333ED" w:rsidRDefault="00C333ED" w:rsidP="0068116D">
      <w:pPr>
        <w:spacing w:after="480"/>
        <w:jc w:val="both"/>
        <w:rPr>
          <w:sz w:val="28"/>
          <w:szCs w:val="28"/>
        </w:rPr>
      </w:pPr>
      <w:r w:rsidRPr="007A7570">
        <w:rPr>
          <w:sz w:val="28"/>
          <w:szCs w:val="28"/>
        </w:rPr>
        <w:t xml:space="preserve">муниципального округа  </w:t>
      </w:r>
      <w:r>
        <w:rPr>
          <w:sz w:val="28"/>
          <w:szCs w:val="28"/>
        </w:rPr>
        <w:t>В.Н. Сычев</w:t>
      </w:r>
      <w:r w:rsidRPr="007A7570">
        <w:rPr>
          <w:sz w:val="28"/>
          <w:szCs w:val="28"/>
        </w:rPr>
        <w:t xml:space="preserve">  </w:t>
      </w:r>
    </w:p>
    <w:p w:rsidR="00C333ED" w:rsidRDefault="00C333ED" w:rsidP="00C333ED">
      <w:pPr>
        <w:sectPr w:rsidR="00C333ED" w:rsidSect="004B4D39">
          <w:headerReference w:type="even" r:id="rId9"/>
          <w:headerReference w:type="default" r:id="rId10"/>
          <w:footerReference w:type="even" r:id="rId11"/>
          <w:footerReference w:type="default" r:id="rId12"/>
          <w:type w:val="continuous"/>
          <w:pgSz w:w="11906" w:h="16838" w:code="9"/>
          <w:pgMar w:top="567" w:right="567" w:bottom="851" w:left="1701" w:header="567" w:footer="709" w:gutter="0"/>
          <w:cols w:space="708"/>
          <w:titlePg/>
          <w:docGrid w:linePitch="360"/>
        </w:sectPr>
      </w:pPr>
    </w:p>
    <w:p w:rsidR="00C333ED" w:rsidRDefault="00C333ED" w:rsidP="00FC6717">
      <w:pPr>
        <w:spacing w:after="720"/>
        <w:ind w:left="4956"/>
        <w:rPr>
          <w:sz w:val="28"/>
          <w:szCs w:val="28"/>
        </w:rPr>
      </w:pPr>
      <w:r>
        <w:rPr>
          <w:noProof/>
          <w:sz w:val="28"/>
          <w:szCs w:val="28"/>
        </w:rPr>
        <w:lastRenderedPageBreak/>
        <w:drawing>
          <wp:anchor distT="0" distB="0" distL="114300" distR="114300" simplePos="0" relativeHeight="251661312" behindDoc="0" locked="0" layoutInCell="1" allowOverlap="1" wp14:anchorId="502BFE9C" wp14:editId="42D37892">
            <wp:simplePos x="0" y="0"/>
            <wp:positionH relativeFrom="column">
              <wp:posOffset>2628900</wp:posOffset>
            </wp:positionH>
            <wp:positionV relativeFrom="paragraph">
              <wp:posOffset>-228600</wp:posOffset>
            </wp:positionV>
            <wp:extent cx="572135" cy="720090"/>
            <wp:effectExtent l="19050" t="0" r="0" b="0"/>
            <wp:wrapNone/>
            <wp:docPr id="3" name="Рисунок 3"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Кикнурский МР герб контур_вольная"/>
                    <pic:cNvPicPr>
                      <a:picLocks noChangeArrowheads="1"/>
                    </pic:cNvPicPr>
                  </pic:nvPicPr>
                  <pic:blipFill>
                    <a:blip r:embed="rId13" cstate="print"/>
                    <a:srcRect/>
                    <a:stretch>
                      <a:fillRect/>
                    </a:stretch>
                  </pic:blipFill>
                  <pic:spPr bwMode="auto">
                    <a:xfrm rot="-21600000">
                      <a:off x="0" y="0"/>
                      <a:ext cx="572135" cy="720090"/>
                    </a:xfrm>
                    <a:prstGeom prst="rect">
                      <a:avLst/>
                    </a:prstGeom>
                    <a:noFill/>
                    <a:ln w="9525">
                      <a:noFill/>
                      <a:miter lim="800000"/>
                      <a:headEnd/>
                      <a:tailEnd/>
                    </a:ln>
                  </pic:spPr>
                </pic:pic>
              </a:graphicData>
            </a:graphic>
          </wp:anchor>
        </w:drawing>
      </w:r>
      <w:r>
        <w:rPr>
          <w:sz w:val="28"/>
          <w:szCs w:val="28"/>
        </w:rPr>
        <w:t xml:space="preserve">                     </w:t>
      </w:r>
    </w:p>
    <w:p w:rsidR="00C333ED" w:rsidRDefault="00C333ED" w:rsidP="00FC6717">
      <w:pPr>
        <w:spacing w:after="360"/>
        <w:jc w:val="center"/>
        <w:rPr>
          <w:b/>
          <w:sz w:val="28"/>
          <w:szCs w:val="28"/>
        </w:rPr>
      </w:pPr>
      <w:r>
        <w:rPr>
          <w:b/>
          <w:sz w:val="28"/>
          <w:szCs w:val="28"/>
        </w:rPr>
        <w:t>РОССИЙСКАЯ ФЕДЕРАЦИЯ</w:t>
      </w:r>
    </w:p>
    <w:p w:rsidR="00C333ED" w:rsidRDefault="00C333ED" w:rsidP="00FC6717">
      <w:pPr>
        <w:jc w:val="center"/>
        <w:rPr>
          <w:b/>
          <w:sz w:val="28"/>
          <w:szCs w:val="28"/>
        </w:rPr>
      </w:pPr>
      <w:r>
        <w:rPr>
          <w:b/>
          <w:sz w:val="28"/>
          <w:szCs w:val="28"/>
        </w:rPr>
        <w:t>ДУМА КИКНУРСКОГО МУНИЦИПАЛЬНОГО ОКРУГА</w:t>
      </w:r>
    </w:p>
    <w:p w:rsidR="00C333ED" w:rsidRDefault="00C333ED" w:rsidP="00FC6717">
      <w:pPr>
        <w:jc w:val="center"/>
        <w:rPr>
          <w:b/>
          <w:sz w:val="28"/>
          <w:szCs w:val="28"/>
        </w:rPr>
      </w:pPr>
      <w:r>
        <w:rPr>
          <w:b/>
          <w:sz w:val="28"/>
          <w:szCs w:val="28"/>
        </w:rPr>
        <w:t>КИРОВСКОЙ ОБЛАСТИ</w:t>
      </w:r>
    </w:p>
    <w:p w:rsidR="00C333ED" w:rsidRDefault="00C333ED" w:rsidP="00FC6717">
      <w:pPr>
        <w:spacing w:after="360"/>
        <w:jc w:val="center"/>
        <w:rPr>
          <w:b/>
          <w:sz w:val="28"/>
          <w:szCs w:val="28"/>
        </w:rPr>
      </w:pPr>
      <w:r>
        <w:rPr>
          <w:b/>
          <w:sz w:val="28"/>
          <w:szCs w:val="28"/>
        </w:rPr>
        <w:t>первого созыва</w:t>
      </w:r>
    </w:p>
    <w:p w:rsidR="00C333ED" w:rsidRDefault="00C333ED" w:rsidP="00FC6717">
      <w:pPr>
        <w:spacing w:after="360"/>
        <w:jc w:val="center"/>
        <w:rPr>
          <w:b/>
          <w:sz w:val="32"/>
          <w:szCs w:val="32"/>
        </w:rPr>
      </w:pPr>
      <w:r>
        <w:rPr>
          <w:b/>
          <w:sz w:val="32"/>
          <w:szCs w:val="32"/>
        </w:rPr>
        <w:t>РЕШЕНИЕ</w:t>
      </w: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C333ED" w:rsidRPr="00E814D8" w:rsidTr="0084422D">
        <w:tc>
          <w:tcPr>
            <w:tcW w:w="1843" w:type="dxa"/>
            <w:tcBorders>
              <w:bottom w:val="single" w:sz="4" w:space="0" w:color="auto"/>
            </w:tcBorders>
          </w:tcPr>
          <w:p w:rsidR="00C333ED" w:rsidRPr="00982FC0" w:rsidRDefault="00C333ED" w:rsidP="0084422D">
            <w:pPr>
              <w:jc w:val="center"/>
              <w:rPr>
                <w:sz w:val="28"/>
                <w:szCs w:val="28"/>
              </w:rPr>
            </w:pPr>
            <w:r>
              <w:rPr>
                <w:sz w:val="28"/>
                <w:szCs w:val="28"/>
              </w:rPr>
              <w:t>24.06.2025</w:t>
            </w:r>
            <w:bookmarkStart w:id="0" w:name="_GoBack"/>
            <w:bookmarkEnd w:id="0"/>
          </w:p>
        </w:tc>
        <w:tc>
          <w:tcPr>
            <w:tcW w:w="2837" w:type="dxa"/>
          </w:tcPr>
          <w:p w:rsidR="00C333ED" w:rsidRPr="00982FC0" w:rsidRDefault="00C333ED" w:rsidP="0084422D">
            <w:pPr>
              <w:jc w:val="center"/>
              <w:rPr>
                <w:position w:val="-6"/>
                <w:sz w:val="28"/>
                <w:szCs w:val="28"/>
                <w:u w:val="single"/>
              </w:rPr>
            </w:pPr>
          </w:p>
        </w:tc>
        <w:tc>
          <w:tcPr>
            <w:tcW w:w="2975" w:type="dxa"/>
            <w:tcBorders>
              <w:left w:val="nil"/>
            </w:tcBorders>
          </w:tcPr>
          <w:p w:rsidR="00C333ED" w:rsidRPr="00982FC0" w:rsidRDefault="00C333ED" w:rsidP="0084422D">
            <w:pPr>
              <w:jc w:val="right"/>
              <w:rPr>
                <w:sz w:val="28"/>
                <w:szCs w:val="28"/>
              </w:rPr>
            </w:pPr>
            <w:r w:rsidRPr="00982FC0">
              <w:rPr>
                <w:position w:val="-6"/>
                <w:sz w:val="28"/>
                <w:szCs w:val="28"/>
              </w:rPr>
              <w:t>№</w:t>
            </w:r>
          </w:p>
        </w:tc>
        <w:tc>
          <w:tcPr>
            <w:tcW w:w="1843" w:type="dxa"/>
            <w:tcBorders>
              <w:bottom w:val="single" w:sz="4" w:space="0" w:color="auto"/>
            </w:tcBorders>
          </w:tcPr>
          <w:p w:rsidR="00C333ED" w:rsidRPr="00982FC0" w:rsidRDefault="00C333ED" w:rsidP="0084422D">
            <w:pPr>
              <w:jc w:val="center"/>
              <w:rPr>
                <w:sz w:val="28"/>
                <w:szCs w:val="28"/>
              </w:rPr>
            </w:pPr>
            <w:r>
              <w:rPr>
                <w:sz w:val="28"/>
                <w:szCs w:val="28"/>
              </w:rPr>
              <w:t>49-404</w:t>
            </w:r>
          </w:p>
        </w:tc>
      </w:tr>
      <w:tr w:rsidR="00C333ED" w:rsidRPr="00E814D8" w:rsidTr="0084422D">
        <w:tc>
          <w:tcPr>
            <w:tcW w:w="9498" w:type="dxa"/>
            <w:gridSpan w:val="4"/>
          </w:tcPr>
          <w:p w:rsidR="00C333ED" w:rsidRPr="00DB02B5" w:rsidRDefault="00C333ED" w:rsidP="0084422D">
            <w:pPr>
              <w:spacing w:after="480"/>
              <w:jc w:val="center"/>
              <w:rPr>
                <w:sz w:val="28"/>
                <w:szCs w:val="28"/>
              </w:rPr>
            </w:pPr>
            <w:r w:rsidRPr="00DB02B5">
              <w:rPr>
                <w:sz w:val="28"/>
                <w:szCs w:val="28"/>
              </w:rPr>
              <w:t>пгт Кикнур</w:t>
            </w:r>
          </w:p>
        </w:tc>
      </w:tr>
    </w:tbl>
    <w:p w:rsidR="00C333ED" w:rsidRDefault="00C333ED" w:rsidP="009642F2">
      <w:pPr>
        <w:rPr>
          <w:b/>
          <w:sz w:val="28"/>
          <w:szCs w:val="28"/>
        </w:rPr>
      </w:pPr>
    </w:p>
    <w:p w:rsidR="00C333ED" w:rsidRDefault="00C333ED" w:rsidP="009642F2">
      <w:pPr>
        <w:pStyle w:val="aff8"/>
        <w:rPr>
          <w:szCs w:val="28"/>
        </w:rPr>
      </w:pPr>
      <w:r w:rsidRPr="004C1E70">
        <w:rPr>
          <w:szCs w:val="28"/>
        </w:rPr>
        <w:t xml:space="preserve">О </w:t>
      </w:r>
      <w:r>
        <w:rPr>
          <w:szCs w:val="28"/>
        </w:rPr>
        <w:t xml:space="preserve">назначении выборов депутатов Думы Кикнурского муниципального округа Кировской области второго созыва </w:t>
      </w:r>
    </w:p>
    <w:p w:rsidR="00C333ED" w:rsidRDefault="00C333ED" w:rsidP="009642F2">
      <w:pPr>
        <w:pStyle w:val="aff8"/>
        <w:tabs>
          <w:tab w:val="left" w:pos="7371"/>
        </w:tabs>
        <w:spacing w:line="360" w:lineRule="auto"/>
        <w:ind w:left="709"/>
        <w:rPr>
          <w:szCs w:val="28"/>
        </w:rPr>
      </w:pPr>
    </w:p>
    <w:p w:rsidR="00C333ED" w:rsidRPr="008B0915" w:rsidRDefault="00C333ED" w:rsidP="009642F2">
      <w:pPr>
        <w:pStyle w:val="aff8"/>
        <w:suppressAutoHyphens/>
        <w:spacing w:line="360" w:lineRule="auto"/>
        <w:jc w:val="both"/>
        <w:rPr>
          <w:b w:val="0"/>
          <w:szCs w:val="28"/>
        </w:rPr>
      </w:pPr>
      <w:r>
        <w:rPr>
          <w:b w:val="0"/>
          <w:szCs w:val="28"/>
        </w:rPr>
        <w:t xml:space="preserve">         В соответствии с пунктами 3, 5.1, 7 статьи 10 Федерального закона от 12.06.2002 № 67-ФЗ «Об основных гарантиях избирательных прав и права на участие в референдуме граждан Российской Федерации», н</w:t>
      </w:r>
      <w:r w:rsidRPr="00B15D30">
        <w:rPr>
          <w:b w:val="0"/>
          <w:szCs w:val="28"/>
        </w:rPr>
        <w:t xml:space="preserve">а основании статьи </w:t>
      </w:r>
      <w:r>
        <w:rPr>
          <w:b w:val="0"/>
          <w:szCs w:val="28"/>
        </w:rPr>
        <w:t>44</w:t>
      </w:r>
      <w:r w:rsidRPr="00B15D30">
        <w:rPr>
          <w:b w:val="0"/>
          <w:szCs w:val="28"/>
        </w:rPr>
        <w:t xml:space="preserve"> Федерального Закона от </w:t>
      </w:r>
      <w:r>
        <w:rPr>
          <w:b w:val="0"/>
          <w:szCs w:val="28"/>
        </w:rPr>
        <w:t>20</w:t>
      </w:r>
      <w:r w:rsidRPr="00B15D30">
        <w:rPr>
          <w:b w:val="0"/>
          <w:szCs w:val="28"/>
        </w:rPr>
        <w:t>.</w:t>
      </w:r>
      <w:r>
        <w:rPr>
          <w:b w:val="0"/>
          <w:szCs w:val="28"/>
        </w:rPr>
        <w:t>03</w:t>
      </w:r>
      <w:r w:rsidRPr="00B15D30">
        <w:rPr>
          <w:b w:val="0"/>
          <w:szCs w:val="28"/>
        </w:rPr>
        <w:t>.20</w:t>
      </w:r>
      <w:r>
        <w:rPr>
          <w:b w:val="0"/>
          <w:szCs w:val="28"/>
        </w:rPr>
        <w:t>25</w:t>
      </w:r>
      <w:r w:rsidRPr="00B15D30">
        <w:rPr>
          <w:b w:val="0"/>
          <w:szCs w:val="28"/>
        </w:rPr>
        <w:t xml:space="preserve"> № </w:t>
      </w:r>
      <w:r>
        <w:rPr>
          <w:b w:val="0"/>
          <w:szCs w:val="28"/>
        </w:rPr>
        <w:t>33</w:t>
      </w:r>
      <w:r w:rsidRPr="00B15D30">
        <w:rPr>
          <w:b w:val="0"/>
          <w:szCs w:val="28"/>
        </w:rPr>
        <w:t>-ФЗ «Об общих принципах организации местного самоу</w:t>
      </w:r>
      <w:r>
        <w:rPr>
          <w:b w:val="0"/>
          <w:szCs w:val="28"/>
        </w:rPr>
        <w:t>правления в единой системе публичной власти</w:t>
      </w:r>
      <w:r w:rsidRPr="00B15D30">
        <w:rPr>
          <w:b w:val="0"/>
          <w:szCs w:val="28"/>
        </w:rPr>
        <w:t>», статьи 5 Закона Кировской области от 28.07.2005 № 346 –ЗО «О выборах депутатов представительных органов и глав муниципальных образовани</w:t>
      </w:r>
      <w:r>
        <w:rPr>
          <w:b w:val="0"/>
          <w:szCs w:val="28"/>
        </w:rPr>
        <w:t>й в Кировской области», статьи 9</w:t>
      </w:r>
      <w:r w:rsidRPr="00B15D30">
        <w:rPr>
          <w:b w:val="0"/>
          <w:szCs w:val="28"/>
        </w:rPr>
        <w:t xml:space="preserve"> Устава</w:t>
      </w:r>
      <w:r>
        <w:rPr>
          <w:szCs w:val="28"/>
        </w:rPr>
        <w:t xml:space="preserve"> </w:t>
      </w:r>
      <w:r>
        <w:rPr>
          <w:b w:val="0"/>
          <w:szCs w:val="28"/>
        </w:rPr>
        <w:t>муниципального образования Кикнурский муниципальный округ Кировской области, Дума Кикнурского</w:t>
      </w:r>
      <w:r w:rsidRPr="008B0915">
        <w:rPr>
          <w:b w:val="0"/>
          <w:szCs w:val="28"/>
        </w:rPr>
        <w:t xml:space="preserve"> муниципального округа Кировской области РЕШИЛА:</w:t>
      </w:r>
    </w:p>
    <w:p w:rsidR="00C333ED" w:rsidRPr="008B0915" w:rsidRDefault="00C333ED" w:rsidP="009642F2">
      <w:pPr>
        <w:pStyle w:val="aff8"/>
        <w:suppressAutoHyphens/>
        <w:spacing w:line="360" w:lineRule="auto"/>
        <w:ind w:firstLine="709"/>
        <w:jc w:val="both"/>
        <w:rPr>
          <w:b w:val="0"/>
          <w:szCs w:val="28"/>
        </w:rPr>
      </w:pPr>
      <w:r w:rsidRPr="008B0915">
        <w:rPr>
          <w:b w:val="0"/>
          <w:szCs w:val="28"/>
        </w:rPr>
        <w:t>1.</w:t>
      </w:r>
      <w:r>
        <w:rPr>
          <w:b w:val="0"/>
          <w:szCs w:val="28"/>
        </w:rPr>
        <w:t xml:space="preserve"> </w:t>
      </w:r>
      <w:r w:rsidRPr="008B0915">
        <w:rPr>
          <w:b w:val="0"/>
          <w:szCs w:val="28"/>
        </w:rPr>
        <w:t>Назначить выборы депутат</w:t>
      </w:r>
      <w:r>
        <w:rPr>
          <w:b w:val="0"/>
          <w:szCs w:val="28"/>
        </w:rPr>
        <w:t>ов</w:t>
      </w:r>
      <w:r w:rsidRPr="008B0915">
        <w:rPr>
          <w:b w:val="0"/>
          <w:szCs w:val="28"/>
        </w:rPr>
        <w:t xml:space="preserve"> Думы</w:t>
      </w:r>
      <w:r>
        <w:rPr>
          <w:b w:val="0"/>
          <w:szCs w:val="28"/>
        </w:rPr>
        <w:t xml:space="preserve"> Кикнурского</w:t>
      </w:r>
      <w:r w:rsidRPr="008B0915">
        <w:rPr>
          <w:b w:val="0"/>
          <w:szCs w:val="28"/>
        </w:rPr>
        <w:t xml:space="preserve"> муниципального округа Кировской области </w:t>
      </w:r>
      <w:r>
        <w:rPr>
          <w:b w:val="0"/>
          <w:szCs w:val="28"/>
        </w:rPr>
        <w:t>второго</w:t>
      </w:r>
      <w:r w:rsidRPr="008B0915">
        <w:rPr>
          <w:b w:val="0"/>
          <w:szCs w:val="28"/>
        </w:rPr>
        <w:t xml:space="preserve"> созыва </w:t>
      </w:r>
      <w:r>
        <w:rPr>
          <w:b w:val="0"/>
          <w:szCs w:val="28"/>
        </w:rPr>
        <w:t>на 14</w:t>
      </w:r>
      <w:r w:rsidRPr="008B0915">
        <w:rPr>
          <w:b w:val="0"/>
          <w:szCs w:val="28"/>
        </w:rPr>
        <w:t xml:space="preserve"> </w:t>
      </w:r>
      <w:r>
        <w:rPr>
          <w:b w:val="0"/>
          <w:szCs w:val="28"/>
        </w:rPr>
        <w:t>сентября</w:t>
      </w:r>
      <w:r w:rsidRPr="008B0915">
        <w:rPr>
          <w:b w:val="0"/>
          <w:szCs w:val="28"/>
        </w:rPr>
        <w:t xml:space="preserve"> 202</w:t>
      </w:r>
      <w:r>
        <w:rPr>
          <w:b w:val="0"/>
          <w:szCs w:val="28"/>
        </w:rPr>
        <w:t>5</w:t>
      </w:r>
      <w:r w:rsidRPr="008B0915">
        <w:rPr>
          <w:b w:val="0"/>
          <w:szCs w:val="28"/>
        </w:rPr>
        <w:t xml:space="preserve"> года.</w:t>
      </w:r>
    </w:p>
    <w:p w:rsidR="00C333ED" w:rsidRPr="007F1375" w:rsidRDefault="00C333ED" w:rsidP="009642F2">
      <w:pPr>
        <w:pStyle w:val="ConsPlusNormal19"/>
        <w:suppressAutoHyphens/>
        <w:spacing w:line="360" w:lineRule="auto"/>
        <w:ind w:firstLine="708"/>
        <w:jc w:val="both"/>
        <w:rPr>
          <w:rFonts w:ascii="Times New Roman" w:hAnsi="Times New Roman" w:cs="Times New Roman"/>
          <w:b/>
          <w:sz w:val="28"/>
          <w:szCs w:val="28"/>
        </w:rPr>
      </w:pPr>
      <w:r w:rsidRPr="006F6F79">
        <w:rPr>
          <w:rFonts w:ascii="Times New Roman" w:hAnsi="Times New Roman" w:cs="Times New Roman"/>
          <w:sz w:val="28"/>
          <w:szCs w:val="28"/>
        </w:rPr>
        <w:t>2.</w:t>
      </w:r>
      <w:r w:rsidRPr="006F6F79">
        <w:rPr>
          <w:rFonts w:ascii="Times New Roman" w:hAnsi="Times New Roman" w:cs="Times New Roman"/>
          <w:b/>
          <w:sz w:val="28"/>
          <w:szCs w:val="28"/>
        </w:rPr>
        <w:t xml:space="preserve"> </w:t>
      </w:r>
      <w:r w:rsidRPr="007F1375">
        <w:rPr>
          <w:rFonts w:ascii="Times New Roman" w:hAnsi="Times New Roman" w:cs="Times New Roman"/>
          <w:sz w:val="28"/>
          <w:szCs w:val="28"/>
        </w:rPr>
        <w:t>Настоящее решение подлежит опубликованию в Сборнике муниципальных правовых актов органов местного самоуправления муниципального образования Кикнурский муницип</w:t>
      </w:r>
      <w:r>
        <w:rPr>
          <w:rFonts w:ascii="Times New Roman" w:hAnsi="Times New Roman" w:cs="Times New Roman"/>
          <w:sz w:val="28"/>
          <w:szCs w:val="28"/>
        </w:rPr>
        <w:t>альный округ Кировской области,</w:t>
      </w:r>
      <w:r w:rsidRPr="007F1375">
        <w:rPr>
          <w:rFonts w:ascii="Times New Roman" w:hAnsi="Times New Roman" w:cs="Times New Roman"/>
          <w:sz w:val="28"/>
          <w:szCs w:val="28"/>
        </w:rPr>
        <w:t xml:space="preserve"> размещению на официальном сайте </w:t>
      </w:r>
      <w:r>
        <w:rPr>
          <w:rFonts w:ascii="Times New Roman" w:hAnsi="Times New Roman" w:cs="Times New Roman"/>
          <w:sz w:val="28"/>
          <w:szCs w:val="28"/>
        </w:rPr>
        <w:t xml:space="preserve">муниципального образования Кикнурский муниципальный округ Кировской области в разделе </w:t>
      </w:r>
      <w:r>
        <w:rPr>
          <w:rFonts w:ascii="Times New Roman" w:hAnsi="Times New Roman" w:cs="Times New Roman"/>
          <w:sz w:val="28"/>
          <w:szCs w:val="28"/>
        </w:rPr>
        <w:lastRenderedPageBreak/>
        <w:t xml:space="preserve">территориальной избирательной комиссии Кикнурского района </w:t>
      </w:r>
      <w:r w:rsidRPr="007F1375">
        <w:rPr>
          <w:rFonts w:ascii="Times New Roman" w:hAnsi="Times New Roman" w:cs="Times New Roman"/>
          <w:sz w:val="28"/>
          <w:szCs w:val="28"/>
        </w:rPr>
        <w:t>в информационно-телек</w:t>
      </w:r>
      <w:r>
        <w:rPr>
          <w:rFonts w:ascii="Times New Roman" w:hAnsi="Times New Roman" w:cs="Times New Roman"/>
          <w:sz w:val="28"/>
          <w:szCs w:val="28"/>
        </w:rPr>
        <w:t xml:space="preserve">оммуникационной сети «Интернет» и в </w:t>
      </w:r>
      <w:r w:rsidRPr="00572857">
        <w:rPr>
          <w:rFonts w:ascii="Times New Roman" w:hAnsi="Times New Roman" w:cs="Times New Roman"/>
          <w:sz w:val="28"/>
          <w:szCs w:val="28"/>
        </w:rPr>
        <w:t>районной газете «Сельские огни».</w:t>
      </w:r>
    </w:p>
    <w:p w:rsidR="00C333ED" w:rsidRDefault="00C333ED" w:rsidP="009642F2">
      <w:pPr>
        <w:pStyle w:val="ConsPlusNormal19"/>
        <w:suppressAutoHyphen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Настоящее решение вступает в силу </w:t>
      </w:r>
      <w:r w:rsidRPr="00CB5E46">
        <w:rPr>
          <w:rFonts w:ascii="Times New Roman" w:hAnsi="Times New Roman" w:cs="Times New Roman"/>
          <w:sz w:val="28"/>
          <w:szCs w:val="28"/>
        </w:rPr>
        <w:t>согласно действующему законодательству.</w:t>
      </w:r>
    </w:p>
    <w:p w:rsidR="00C333ED" w:rsidRPr="0055209F" w:rsidRDefault="00C333ED" w:rsidP="0055209F">
      <w:pPr>
        <w:pStyle w:val="ConsPlusNormal19"/>
        <w:suppressAutoHyphens/>
        <w:ind w:firstLine="708"/>
        <w:jc w:val="both"/>
        <w:rPr>
          <w:rFonts w:ascii="Times New Roman" w:hAnsi="Times New Roman" w:cs="Times New Roman"/>
          <w:sz w:val="28"/>
          <w:szCs w:val="28"/>
        </w:rPr>
      </w:pPr>
    </w:p>
    <w:p w:rsidR="00C333ED" w:rsidRDefault="00C333ED" w:rsidP="00A3006B">
      <w:pPr>
        <w:jc w:val="both"/>
        <w:rPr>
          <w:sz w:val="28"/>
          <w:szCs w:val="28"/>
        </w:rPr>
      </w:pPr>
      <w:r>
        <w:rPr>
          <w:sz w:val="28"/>
          <w:szCs w:val="28"/>
        </w:rPr>
        <w:t>Председатель Думы</w:t>
      </w:r>
    </w:p>
    <w:p w:rsidR="00C333ED" w:rsidRDefault="00C333ED" w:rsidP="00A3006B">
      <w:pPr>
        <w:jc w:val="both"/>
        <w:rPr>
          <w:sz w:val="28"/>
          <w:szCs w:val="28"/>
        </w:rPr>
      </w:pPr>
      <w:r>
        <w:rPr>
          <w:sz w:val="28"/>
          <w:szCs w:val="28"/>
        </w:rPr>
        <w:t>Кикнурского муниципального округа В.Н. Сычев</w:t>
      </w:r>
    </w:p>
    <w:p w:rsidR="00C333ED" w:rsidRDefault="00C333ED" w:rsidP="00A3006B">
      <w:pPr>
        <w:jc w:val="both"/>
        <w:rPr>
          <w:sz w:val="28"/>
          <w:szCs w:val="28"/>
        </w:rPr>
      </w:pPr>
    </w:p>
    <w:p w:rsidR="00C333ED" w:rsidRDefault="00C333ED" w:rsidP="00A3006B">
      <w:pPr>
        <w:jc w:val="both"/>
        <w:rPr>
          <w:sz w:val="28"/>
          <w:szCs w:val="28"/>
        </w:rPr>
      </w:pPr>
      <w:r>
        <w:rPr>
          <w:sz w:val="28"/>
          <w:szCs w:val="28"/>
        </w:rPr>
        <w:t>Глава Кикнурского</w:t>
      </w:r>
    </w:p>
    <w:p w:rsidR="00C333ED" w:rsidRDefault="00C333ED" w:rsidP="00A3006B">
      <w:pPr>
        <w:jc w:val="both"/>
        <w:rPr>
          <w:sz w:val="28"/>
          <w:szCs w:val="28"/>
        </w:rPr>
      </w:pPr>
      <w:r>
        <w:rPr>
          <w:sz w:val="28"/>
          <w:szCs w:val="28"/>
        </w:rPr>
        <w:t>муниципального округа Т.В. Ваганова</w:t>
      </w: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A3006B">
      <w:pPr>
        <w:jc w:val="both"/>
        <w:rPr>
          <w:sz w:val="28"/>
          <w:szCs w:val="28"/>
        </w:rPr>
      </w:pPr>
    </w:p>
    <w:p w:rsidR="00C333ED" w:rsidRDefault="00C333ED" w:rsidP="00FC6717">
      <w:pPr>
        <w:tabs>
          <w:tab w:val="left" w:pos="708"/>
          <w:tab w:val="left" w:pos="1416"/>
          <w:tab w:val="left" w:pos="2124"/>
          <w:tab w:val="left" w:pos="2832"/>
          <w:tab w:val="left" w:pos="6945"/>
        </w:tabs>
        <w:rPr>
          <w:sz w:val="28"/>
          <w:szCs w:val="28"/>
        </w:rPr>
      </w:pPr>
    </w:p>
    <w:p w:rsidR="00C333ED" w:rsidRDefault="00C333ED" w:rsidP="00C333ED">
      <w:pPr>
        <w:sectPr w:rsidR="00C333ED" w:rsidSect="00C333ED">
          <w:pgSz w:w="11906" w:h="16838"/>
          <w:pgMar w:top="1134" w:right="850" w:bottom="1134" w:left="1701" w:header="708" w:footer="708" w:gutter="0"/>
          <w:cols w:space="708"/>
          <w:docGrid w:linePitch="360"/>
        </w:sectPr>
      </w:pPr>
    </w:p>
    <w:p w:rsidR="00C333ED" w:rsidRDefault="00C333ED" w:rsidP="00FC6717">
      <w:pPr>
        <w:spacing w:after="720"/>
        <w:ind w:left="4956"/>
        <w:rPr>
          <w:sz w:val="28"/>
          <w:szCs w:val="28"/>
        </w:rPr>
      </w:pPr>
      <w:r>
        <w:rPr>
          <w:noProof/>
          <w:sz w:val="28"/>
          <w:szCs w:val="28"/>
        </w:rPr>
        <w:lastRenderedPageBreak/>
        <w:drawing>
          <wp:anchor distT="0" distB="0" distL="114300" distR="114300" simplePos="0" relativeHeight="251663360" behindDoc="0" locked="0" layoutInCell="1" allowOverlap="1">
            <wp:simplePos x="0" y="0"/>
            <wp:positionH relativeFrom="column">
              <wp:posOffset>2628900</wp:posOffset>
            </wp:positionH>
            <wp:positionV relativeFrom="paragraph">
              <wp:posOffset>-228600</wp:posOffset>
            </wp:positionV>
            <wp:extent cx="572135" cy="720090"/>
            <wp:effectExtent l="19050" t="0" r="0" b="0"/>
            <wp:wrapNone/>
            <wp:docPr id="1" name="Рисунок 1"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Кикнурский МР герб контур_вольная"/>
                    <pic:cNvPicPr>
                      <a:picLocks noChangeArrowheads="1"/>
                    </pic:cNvPicPr>
                  </pic:nvPicPr>
                  <pic:blipFill>
                    <a:blip r:embed="rId13" cstate="print"/>
                    <a:srcRect/>
                    <a:stretch>
                      <a:fillRect/>
                    </a:stretch>
                  </pic:blipFill>
                  <pic:spPr bwMode="auto">
                    <a:xfrm rot="-21600000">
                      <a:off x="0" y="0"/>
                      <a:ext cx="572135" cy="720090"/>
                    </a:xfrm>
                    <a:prstGeom prst="rect">
                      <a:avLst/>
                    </a:prstGeom>
                    <a:noFill/>
                    <a:ln w="9525">
                      <a:noFill/>
                      <a:miter lim="800000"/>
                      <a:headEnd/>
                      <a:tailEnd/>
                    </a:ln>
                  </pic:spPr>
                </pic:pic>
              </a:graphicData>
            </a:graphic>
          </wp:anchor>
        </w:drawing>
      </w:r>
    </w:p>
    <w:p w:rsidR="00C333ED" w:rsidRDefault="00C333ED" w:rsidP="00FC6717">
      <w:pPr>
        <w:spacing w:after="360"/>
        <w:jc w:val="center"/>
        <w:rPr>
          <w:b/>
          <w:sz w:val="28"/>
          <w:szCs w:val="28"/>
        </w:rPr>
      </w:pPr>
      <w:r>
        <w:rPr>
          <w:b/>
          <w:sz w:val="28"/>
          <w:szCs w:val="28"/>
        </w:rPr>
        <w:t>РОССИЙСКАЯ ФЕДЕРАЦИЯ</w:t>
      </w:r>
    </w:p>
    <w:p w:rsidR="00C333ED" w:rsidRDefault="00C333ED" w:rsidP="00FC6717">
      <w:pPr>
        <w:jc w:val="center"/>
        <w:rPr>
          <w:b/>
          <w:sz w:val="28"/>
          <w:szCs w:val="28"/>
        </w:rPr>
      </w:pPr>
      <w:r>
        <w:rPr>
          <w:b/>
          <w:sz w:val="28"/>
          <w:szCs w:val="28"/>
        </w:rPr>
        <w:t>ДУМА КИКНУРСКОГО МУНИЦИПАЛЬНОГО ОКРУГА</w:t>
      </w:r>
    </w:p>
    <w:p w:rsidR="00C333ED" w:rsidRDefault="00C333ED" w:rsidP="00FC6717">
      <w:pPr>
        <w:jc w:val="center"/>
        <w:rPr>
          <w:b/>
          <w:sz w:val="28"/>
          <w:szCs w:val="28"/>
        </w:rPr>
      </w:pPr>
      <w:r>
        <w:rPr>
          <w:b/>
          <w:sz w:val="28"/>
          <w:szCs w:val="28"/>
        </w:rPr>
        <w:t>КИРОВСКОЙ ОБЛАСТИ</w:t>
      </w:r>
    </w:p>
    <w:p w:rsidR="00C333ED" w:rsidRDefault="00C333ED" w:rsidP="00FC6717">
      <w:pPr>
        <w:spacing w:after="360"/>
        <w:jc w:val="center"/>
        <w:rPr>
          <w:b/>
          <w:sz w:val="28"/>
          <w:szCs w:val="28"/>
        </w:rPr>
      </w:pPr>
      <w:r>
        <w:rPr>
          <w:b/>
          <w:sz w:val="28"/>
          <w:szCs w:val="28"/>
        </w:rPr>
        <w:t>первого созыва</w:t>
      </w:r>
    </w:p>
    <w:p w:rsidR="00C333ED" w:rsidRDefault="00C333ED" w:rsidP="00FC6717">
      <w:pPr>
        <w:spacing w:after="360"/>
        <w:jc w:val="center"/>
        <w:rPr>
          <w:b/>
          <w:sz w:val="32"/>
          <w:szCs w:val="32"/>
        </w:rPr>
      </w:pPr>
      <w:r>
        <w:rPr>
          <w:b/>
          <w:sz w:val="32"/>
          <w:szCs w:val="32"/>
        </w:rPr>
        <w:t>РЕШЕНИЕ</w:t>
      </w:r>
    </w:p>
    <w:tbl>
      <w:tblPr>
        <w:tblW w:w="9498" w:type="dxa"/>
        <w:tblInd w:w="70" w:type="dxa"/>
        <w:tblLayout w:type="fixed"/>
        <w:tblCellMar>
          <w:left w:w="70" w:type="dxa"/>
          <w:right w:w="70" w:type="dxa"/>
        </w:tblCellMar>
        <w:tblLook w:val="0000" w:firstRow="0" w:lastRow="0" w:firstColumn="0" w:lastColumn="0" w:noHBand="0" w:noVBand="0"/>
      </w:tblPr>
      <w:tblGrid>
        <w:gridCol w:w="1843"/>
        <w:gridCol w:w="2837"/>
        <w:gridCol w:w="2975"/>
        <w:gridCol w:w="1843"/>
      </w:tblGrid>
      <w:tr w:rsidR="00C333ED" w:rsidRPr="00E814D8" w:rsidTr="0084422D">
        <w:tc>
          <w:tcPr>
            <w:tcW w:w="1843" w:type="dxa"/>
            <w:tcBorders>
              <w:bottom w:val="single" w:sz="4" w:space="0" w:color="auto"/>
            </w:tcBorders>
          </w:tcPr>
          <w:p w:rsidR="00C333ED" w:rsidRPr="00982FC0" w:rsidRDefault="00C333ED" w:rsidP="0084422D">
            <w:pPr>
              <w:jc w:val="center"/>
              <w:rPr>
                <w:sz w:val="28"/>
                <w:szCs w:val="28"/>
              </w:rPr>
            </w:pPr>
            <w:r>
              <w:rPr>
                <w:sz w:val="28"/>
                <w:szCs w:val="28"/>
              </w:rPr>
              <w:t>24.06.2025</w:t>
            </w:r>
          </w:p>
        </w:tc>
        <w:tc>
          <w:tcPr>
            <w:tcW w:w="2837" w:type="dxa"/>
          </w:tcPr>
          <w:p w:rsidR="00C333ED" w:rsidRPr="00982FC0" w:rsidRDefault="00C333ED" w:rsidP="0084422D">
            <w:pPr>
              <w:jc w:val="center"/>
              <w:rPr>
                <w:position w:val="-6"/>
                <w:sz w:val="28"/>
                <w:szCs w:val="28"/>
                <w:u w:val="single"/>
              </w:rPr>
            </w:pPr>
          </w:p>
        </w:tc>
        <w:tc>
          <w:tcPr>
            <w:tcW w:w="2975" w:type="dxa"/>
            <w:tcBorders>
              <w:left w:val="nil"/>
            </w:tcBorders>
          </w:tcPr>
          <w:p w:rsidR="00C333ED" w:rsidRPr="00982FC0" w:rsidRDefault="00C333ED" w:rsidP="0084422D">
            <w:pPr>
              <w:jc w:val="right"/>
              <w:rPr>
                <w:sz w:val="28"/>
                <w:szCs w:val="28"/>
              </w:rPr>
            </w:pPr>
            <w:r w:rsidRPr="00982FC0">
              <w:rPr>
                <w:position w:val="-6"/>
                <w:sz w:val="28"/>
                <w:szCs w:val="28"/>
              </w:rPr>
              <w:t>№</w:t>
            </w:r>
          </w:p>
        </w:tc>
        <w:tc>
          <w:tcPr>
            <w:tcW w:w="1843" w:type="dxa"/>
            <w:tcBorders>
              <w:bottom w:val="single" w:sz="4" w:space="0" w:color="auto"/>
            </w:tcBorders>
          </w:tcPr>
          <w:p w:rsidR="00C333ED" w:rsidRPr="00982FC0" w:rsidRDefault="00C333ED" w:rsidP="0084422D">
            <w:pPr>
              <w:jc w:val="center"/>
              <w:rPr>
                <w:sz w:val="28"/>
                <w:szCs w:val="28"/>
              </w:rPr>
            </w:pPr>
            <w:r>
              <w:rPr>
                <w:sz w:val="28"/>
                <w:szCs w:val="28"/>
              </w:rPr>
              <w:t>49-405</w:t>
            </w:r>
          </w:p>
        </w:tc>
      </w:tr>
      <w:tr w:rsidR="00C333ED" w:rsidRPr="00E814D8" w:rsidTr="0084422D">
        <w:tc>
          <w:tcPr>
            <w:tcW w:w="9498" w:type="dxa"/>
            <w:gridSpan w:val="4"/>
          </w:tcPr>
          <w:p w:rsidR="00C333ED" w:rsidRPr="00DB02B5" w:rsidRDefault="00C333ED" w:rsidP="0084422D">
            <w:pPr>
              <w:spacing w:after="480"/>
              <w:jc w:val="center"/>
              <w:rPr>
                <w:sz w:val="28"/>
                <w:szCs w:val="28"/>
              </w:rPr>
            </w:pPr>
            <w:r w:rsidRPr="00DB02B5">
              <w:rPr>
                <w:sz w:val="28"/>
                <w:szCs w:val="28"/>
              </w:rPr>
              <w:t>пгт Кикнур</w:t>
            </w:r>
          </w:p>
        </w:tc>
      </w:tr>
    </w:tbl>
    <w:p w:rsidR="00C333ED" w:rsidRDefault="00C333ED" w:rsidP="00FC6717">
      <w:pPr>
        <w:rPr>
          <w:b/>
          <w:sz w:val="28"/>
          <w:szCs w:val="28"/>
        </w:rPr>
      </w:pPr>
    </w:p>
    <w:p w:rsidR="00C333ED" w:rsidRPr="00182388" w:rsidRDefault="00C333ED" w:rsidP="00FC6717">
      <w:pPr>
        <w:jc w:val="center"/>
        <w:rPr>
          <w:b/>
          <w:sz w:val="28"/>
          <w:szCs w:val="28"/>
        </w:rPr>
      </w:pPr>
      <w:r w:rsidRPr="00182388">
        <w:rPr>
          <w:b/>
          <w:sz w:val="28"/>
          <w:szCs w:val="28"/>
        </w:rPr>
        <w:t>Об инициативе проведения местного референдума</w:t>
      </w:r>
    </w:p>
    <w:p w:rsidR="00C333ED" w:rsidRDefault="00C333ED" w:rsidP="00FC6717">
      <w:pPr>
        <w:ind w:firstLine="709"/>
        <w:jc w:val="both"/>
        <w:rPr>
          <w:sz w:val="48"/>
          <w:szCs w:val="48"/>
        </w:rPr>
      </w:pPr>
    </w:p>
    <w:p w:rsidR="00C333ED" w:rsidRPr="00182388" w:rsidRDefault="00C333ED" w:rsidP="006E45B1">
      <w:pPr>
        <w:spacing w:line="320" w:lineRule="exact"/>
        <w:ind w:firstLine="709"/>
        <w:jc w:val="both"/>
        <w:rPr>
          <w:sz w:val="28"/>
          <w:szCs w:val="28"/>
        </w:rPr>
      </w:pPr>
      <w:r>
        <w:rPr>
          <w:sz w:val="28"/>
          <w:szCs w:val="28"/>
        </w:rPr>
        <w:t>В соответствии со статьей 43 Федерального закона от 20.03.2025          № 33</w:t>
      </w:r>
      <w:r w:rsidRPr="00182388">
        <w:rPr>
          <w:sz w:val="28"/>
          <w:szCs w:val="28"/>
        </w:rPr>
        <w:t>-ФЗ «Об общих принципах организации местного самоу</w:t>
      </w:r>
      <w:r>
        <w:rPr>
          <w:sz w:val="28"/>
          <w:szCs w:val="28"/>
        </w:rPr>
        <w:t>правления в единой системе публичной власти</w:t>
      </w:r>
      <w:r w:rsidRPr="00182388">
        <w:rPr>
          <w:sz w:val="28"/>
          <w:szCs w:val="28"/>
        </w:rPr>
        <w:t xml:space="preserve">», статьей 14 Федерального закона от 12.05.2002 </w:t>
      </w:r>
      <w:r>
        <w:rPr>
          <w:sz w:val="28"/>
          <w:szCs w:val="28"/>
        </w:rPr>
        <w:t xml:space="preserve">        </w:t>
      </w:r>
      <w:r w:rsidRPr="00182388">
        <w:rPr>
          <w:sz w:val="28"/>
          <w:szCs w:val="28"/>
        </w:rPr>
        <w:t>№ 67-ФЗ «Об основных гарантиях избирательных прав и права на участие в референдуме граждан Российской Федерации», статьей 8 Закона Кировской области от 29.07.2003№ 186-ЗО «О референдуме Кировской области и местном ре</w:t>
      </w:r>
      <w:r>
        <w:rPr>
          <w:sz w:val="28"/>
          <w:szCs w:val="28"/>
        </w:rPr>
        <w:t>ферендуме в Кировской области», статьёй 8 Устава муниципального образования Кикнурский муниципальный округ</w:t>
      </w:r>
      <w:r w:rsidRPr="00182388">
        <w:rPr>
          <w:sz w:val="28"/>
          <w:szCs w:val="28"/>
        </w:rPr>
        <w:t xml:space="preserve"> Кировской </w:t>
      </w:r>
      <w:r>
        <w:rPr>
          <w:sz w:val="28"/>
          <w:szCs w:val="28"/>
        </w:rPr>
        <w:t>области Дума Кикнурского муниципального округа РЕШИЛА</w:t>
      </w:r>
      <w:r w:rsidRPr="00182388">
        <w:rPr>
          <w:sz w:val="28"/>
          <w:szCs w:val="28"/>
        </w:rPr>
        <w:t>:</w:t>
      </w:r>
    </w:p>
    <w:p w:rsidR="00C333ED" w:rsidRPr="00182388" w:rsidRDefault="00C333ED" w:rsidP="006E45B1">
      <w:pPr>
        <w:spacing w:line="320" w:lineRule="exact"/>
        <w:ind w:firstLine="709"/>
        <w:jc w:val="both"/>
        <w:rPr>
          <w:sz w:val="28"/>
          <w:szCs w:val="28"/>
        </w:rPr>
      </w:pPr>
      <w:r w:rsidRPr="00182388">
        <w:rPr>
          <w:sz w:val="28"/>
          <w:szCs w:val="28"/>
        </w:rPr>
        <w:t>1.</w:t>
      </w:r>
      <w:r w:rsidRPr="00182388">
        <w:rPr>
          <w:sz w:val="28"/>
          <w:szCs w:val="28"/>
        </w:rPr>
        <w:tab/>
        <w:t>Инициировать проведение местного референдума по вопросу введения самообложения граждан на территории мун</w:t>
      </w:r>
      <w:r>
        <w:rPr>
          <w:sz w:val="28"/>
          <w:szCs w:val="28"/>
        </w:rPr>
        <w:t>иципального образования Кикнурский</w:t>
      </w:r>
      <w:r w:rsidRPr="00182388">
        <w:rPr>
          <w:sz w:val="28"/>
          <w:szCs w:val="28"/>
        </w:rPr>
        <w:t xml:space="preserve"> муниципальный округ </w:t>
      </w:r>
      <w:r>
        <w:rPr>
          <w:sz w:val="28"/>
          <w:szCs w:val="28"/>
        </w:rPr>
        <w:t xml:space="preserve">Кировской области </w:t>
      </w:r>
      <w:r w:rsidRPr="00182388">
        <w:rPr>
          <w:sz w:val="28"/>
          <w:szCs w:val="28"/>
        </w:rPr>
        <w:t>со следующей формулировкой:</w:t>
      </w:r>
    </w:p>
    <w:p w:rsidR="00C333ED" w:rsidRPr="00182388" w:rsidRDefault="00C333ED" w:rsidP="006E45B1">
      <w:pPr>
        <w:spacing w:line="320" w:lineRule="exact"/>
        <w:ind w:firstLine="709"/>
        <w:jc w:val="both"/>
        <w:rPr>
          <w:sz w:val="28"/>
          <w:szCs w:val="28"/>
        </w:rPr>
      </w:pPr>
      <w:r w:rsidRPr="00182388">
        <w:rPr>
          <w:sz w:val="28"/>
          <w:szCs w:val="28"/>
        </w:rPr>
        <w:t>«Согласны ли Вы на введе</w:t>
      </w:r>
      <w:r>
        <w:rPr>
          <w:sz w:val="28"/>
          <w:szCs w:val="28"/>
        </w:rPr>
        <w:t>ние средств самообложения в 2026 году в сумме 600 (шес</w:t>
      </w:r>
      <w:r w:rsidRPr="00182388">
        <w:rPr>
          <w:sz w:val="28"/>
          <w:szCs w:val="28"/>
        </w:rPr>
        <w:t>тьсот) рублей с каждого совершеннолетнего жителя, постоянно проживающего на территории мун</w:t>
      </w:r>
      <w:r>
        <w:rPr>
          <w:sz w:val="28"/>
          <w:szCs w:val="28"/>
        </w:rPr>
        <w:t>иципального образования Кикнурский</w:t>
      </w:r>
      <w:r w:rsidRPr="00182388">
        <w:rPr>
          <w:sz w:val="28"/>
          <w:szCs w:val="28"/>
        </w:rPr>
        <w:t xml:space="preserve"> муниципальный округ</w:t>
      </w:r>
      <w:r>
        <w:rPr>
          <w:sz w:val="28"/>
          <w:szCs w:val="28"/>
        </w:rPr>
        <w:t xml:space="preserve"> Кировской области</w:t>
      </w:r>
      <w:r w:rsidRPr="00182388">
        <w:rPr>
          <w:sz w:val="28"/>
          <w:szCs w:val="28"/>
        </w:rPr>
        <w:t xml:space="preserve">, за исключением студентов очной формы обучения, </w:t>
      </w:r>
      <w:r>
        <w:rPr>
          <w:sz w:val="28"/>
          <w:szCs w:val="28"/>
        </w:rPr>
        <w:t xml:space="preserve">военнослужащих срочной службы, семей граждан, принимающих (принимавших) участие в специальной военной операции на территориях Донецкой Народной Республики, Луганской Народной Республики и Украины, </w:t>
      </w:r>
      <w:r w:rsidRPr="00182388">
        <w:rPr>
          <w:sz w:val="28"/>
          <w:szCs w:val="28"/>
        </w:rPr>
        <w:t>инвалидов 1 группы</w:t>
      </w:r>
      <w:r>
        <w:rPr>
          <w:sz w:val="28"/>
          <w:szCs w:val="28"/>
        </w:rPr>
        <w:t xml:space="preserve"> и жителей старше 80 лет</w:t>
      </w:r>
      <w:r w:rsidRPr="00182388">
        <w:rPr>
          <w:sz w:val="28"/>
          <w:szCs w:val="28"/>
        </w:rPr>
        <w:t xml:space="preserve"> с направлением полученных средств на решение вопросов местного значения по выполнению следующих работ:</w:t>
      </w:r>
    </w:p>
    <w:p w:rsidR="00C333ED" w:rsidRPr="00182388" w:rsidRDefault="00C333ED" w:rsidP="006E45B1">
      <w:pPr>
        <w:spacing w:line="320" w:lineRule="exact"/>
        <w:ind w:firstLine="709"/>
        <w:jc w:val="both"/>
        <w:rPr>
          <w:sz w:val="28"/>
          <w:szCs w:val="28"/>
        </w:rPr>
      </w:pPr>
      <w:r w:rsidRPr="00182388">
        <w:rPr>
          <w:sz w:val="28"/>
          <w:szCs w:val="28"/>
        </w:rPr>
        <w:t>содержание и ремонт системы водоснабжения во в</w:t>
      </w:r>
      <w:r>
        <w:rPr>
          <w:sz w:val="28"/>
          <w:szCs w:val="28"/>
        </w:rPr>
        <w:t>сех населенных пунктах Кикнурского</w:t>
      </w:r>
      <w:r w:rsidRPr="00182388">
        <w:rPr>
          <w:sz w:val="28"/>
          <w:szCs w:val="28"/>
        </w:rPr>
        <w:t xml:space="preserve"> муниципального округа;</w:t>
      </w:r>
    </w:p>
    <w:p w:rsidR="00C333ED" w:rsidRDefault="00C333ED" w:rsidP="006E45B1">
      <w:pPr>
        <w:spacing w:line="320" w:lineRule="exact"/>
        <w:ind w:firstLine="708"/>
        <w:jc w:val="both"/>
        <w:rPr>
          <w:sz w:val="28"/>
          <w:szCs w:val="28"/>
        </w:rPr>
      </w:pPr>
      <w:r w:rsidRPr="00182388">
        <w:rPr>
          <w:sz w:val="28"/>
          <w:szCs w:val="28"/>
        </w:rPr>
        <w:lastRenderedPageBreak/>
        <w:t>благ</w:t>
      </w:r>
      <w:r>
        <w:rPr>
          <w:sz w:val="28"/>
          <w:szCs w:val="28"/>
        </w:rPr>
        <w:t>оустройство территории Кикнурского</w:t>
      </w:r>
      <w:r w:rsidRPr="00182388">
        <w:rPr>
          <w:sz w:val="28"/>
          <w:szCs w:val="28"/>
        </w:rPr>
        <w:t xml:space="preserve"> муниципальн</w:t>
      </w:r>
      <w:r>
        <w:rPr>
          <w:sz w:val="28"/>
          <w:szCs w:val="28"/>
        </w:rPr>
        <w:t>ого округа, а именно: вырубка</w:t>
      </w:r>
      <w:r w:rsidRPr="00182388">
        <w:rPr>
          <w:sz w:val="28"/>
          <w:szCs w:val="28"/>
        </w:rPr>
        <w:t xml:space="preserve"> старых </w:t>
      </w:r>
      <w:r>
        <w:rPr>
          <w:sz w:val="28"/>
          <w:szCs w:val="28"/>
        </w:rPr>
        <w:t>деревьев, выкашивание травы, вырубка</w:t>
      </w:r>
      <w:r w:rsidRPr="00182388">
        <w:rPr>
          <w:sz w:val="28"/>
          <w:szCs w:val="28"/>
        </w:rPr>
        <w:t xml:space="preserve"> и вывоз куст</w:t>
      </w:r>
      <w:r>
        <w:rPr>
          <w:sz w:val="28"/>
          <w:szCs w:val="28"/>
        </w:rPr>
        <w:t>арников</w:t>
      </w:r>
      <w:r w:rsidRPr="00182388">
        <w:rPr>
          <w:sz w:val="28"/>
          <w:szCs w:val="28"/>
        </w:rPr>
        <w:t>, строительство, ремонт и содержание тротуаров во всех населенных пунктах мун</w:t>
      </w:r>
      <w:r>
        <w:rPr>
          <w:sz w:val="28"/>
          <w:szCs w:val="28"/>
        </w:rPr>
        <w:t>иципального образования Кикнурский</w:t>
      </w:r>
      <w:r w:rsidRPr="00182388">
        <w:rPr>
          <w:sz w:val="28"/>
          <w:szCs w:val="28"/>
        </w:rPr>
        <w:t xml:space="preserve"> муниципальный округ</w:t>
      </w:r>
      <w:r>
        <w:rPr>
          <w:sz w:val="28"/>
          <w:szCs w:val="28"/>
        </w:rPr>
        <w:t xml:space="preserve"> Кировской области</w:t>
      </w:r>
      <w:r w:rsidRPr="00182388">
        <w:rPr>
          <w:sz w:val="28"/>
          <w:szCs w:val="28"/>
        </w:rPr>
        <w:t>;</w:t>
      </w:r>
    </w:p>
    <w:p w:rsidR="00C333ED" w:rsidRPr="00182388" w:rsidRDefault="00C333ED" w:rsidP="006E45B1">
      <w:pPr>
        <w:spacing w:line="320" w:lineRule="exact"/>
        <w:ind w:firstLine="708"/>
        <w:jc w:val="both"/>
        <w:rPr>
          <w:sz w:val="28"/>
          <w:szCs w:val="28"/>
        </w:rPr>
      </w:pPr>
      <w:r w:rsidRPr="00E07851">
        <w:rPr>
          <w:sz w:val="28"/>
          <w:szCs w:val="28"/>
        </w:rPr>
        <w:t>техническое присоединение уличного освещения;</w:t>
      </w:r>
    </w:p>
    <w:p w:rsidR="00C333ED" w:rsidRPr="00182388" w:rsidRDefault="00C333ED" w:rsidP="006E45B1">
      <w:pPr>
        <w:spacing w:line="320" w:lineRule="exact"/>
        <w:ind w:firstLine="709"/>
        <w:jc w:val="both"/>
        <w:rPr>
          <w:sz w:val="28"/>
          <w:szCs w:val="28"/>
        </w:rPr>
      </w:pPr>
      <w:r w:rsidRPr="00182388">
        <w:rPr>
          <w:sz w:val="28"/>
          <w:szCs w:val="28"/>
        </w:rPr>
        <w:t>ремонт и содержание уличного освещения во всех населенных пункт</w:t>
      </w:r>
      <w:r>
        <w:rPr>
          <w:sz w:val="28"/>
          <w:szCs w:val="28"/>
        </w:rPr>
        <w:t>ах муниципального образования Кикнурский</w:t>
      </w:r>
      <w:r w:rsidRPr="00182388">
        <w:rPr>
          <w:sz w:val="28"/>
          <w:szCs w:val="28"/>
        </w:rPr>
        <w:t xml:space="preserve"> муниципальный округ</w:t>
      </w:r>
      <w:r>
        <w:rPr>
          <w:sz w:val="28"/>
          <w:szCs w:val="28"/>
        </w:rPr>
        <w:t xml:space="preserve"> Кировской области</w:t>
      </w:r>
      <w:r w:rsidRPr="00182388">
        <w:rPr>
          <w:sz w:val="28"/>
          <w:szCs w:val="28"/>
        </w:rPr>
        <w:t>;</w:t>
      </w:r>
    </w:p>
    <w:p w:rsidR="00C333ED" w:rsidRPr="00182388" w:rsidRDefault="00C333ED" w:rsidP="006E45B1">
      <w:pPr>
        <w:spacing w:line="320" w:lineRule="exact"/>
        <w:ind w:firstLine="709"/>
        <w:jc w:val="both"/>
        <w:rPr>
          <w:sz w:val="28"/>
          <w:szCs w:val="28"/>
        </w:rPr>
      </w:pPr>
      <w:r w:rsidRPr="00182388">
        <w:rPr>
          <w:sz w:val="28"/>
          <w:szCs w:val="28"/>
        </w:rPr>
        <w:t>содержание и ремонт дорог местного значения во всех населенных пунктах мун</w:t>
      </w:r>
      <w:r>
        <w:rPr>
          <w:sz w:val="28"/>
          <w:szCs w:val="28"/>
        </w:rPr>
        <w:t>иципального образования Кикнурский</w:t>
      </w:r>
      <w:r w:rsidRPr="00182388">
        <w:rPr>
          <w:sz w:val="28"/>
          <w:szCs w:val="28"/>
        </w:rPr>
        <w:t xml:space="preserve"> муниципальный округ</w:t>
      </w:r>
      <w:r>
        <w:rPr>
          <w:sz w:val="28"/>
          <w:szCs w:val="28"/>
        </w:rPr>
        <w:t xml:space="preserve"> Кировской области</w:t>
      </w:r>
      <w:r w:rsidRPr="00182388">
        <w:rPr>
          <w:sz w:val="28"/>
          <w:szCs w:val="28"/>
        </w:rPr>
        <w:t>.</w:t>
      </w:r>
    </w:p>
    <w:p w:rsidR="00C333ED" w:rsidRPr="00182388" w:rsidRDefault="00C333ED" w:rsidP="006E45B1">
      <w:pPr>
        <w:spacing w:line="320" w:lineRule="exact"/>
        <w:ind w:firstLine="709"/>
        <w:jc w:val="both"/>
        <w:rPr>
          <w:sz w:val="28"/>
          <w:szCs w:val="28"/>
        </w:rPr>
      </w:pPr>
      <w:r w:rsidRPr="00182388">
        <w:rPr>
          <w:sz w:val="28"/>
          <w:szCs w:val="28"/>
        </w:rPr>
        <w:t>«ДА» / «НЕТ».»</w:t>
      </w:r>
    </w:p>
    <w:p w:rsidR="00C333ED" w:rsidRPr="00182388" w:rsidRDefault="00C333ED" w:rsidP="006E45B1">
      <w:pPr>
        <w:spacing w:line="320" w:lineRule="exact"/>
        <w:ind w:firstLine="709"/>
        <w:jc w:val="both"/>
        <w:rPr>
          <w:sz w:val="28"/>
          <w:szCs w:val="28"/>
        </w:rPr>
      </w:pPr>
      <w:r>
        <w:rPr>
          <w:sz w:val="28"/>
          <w:szCs w:val="28"/>
        </w:rPr>
        <w:t>2. Настоящее решение</w:t>
      </w:r>
      <w:r w:rsidRPr="00182388">
        <w:rPr>
          <w:sz w:val="28"/>
          <w:szCs w:val="28"/>
        </w:rPr>
        <w:t xml:space="preserve"> подлежит опубликованию в </w:t>
      </w:r>
      <w:r>
        <w:rPr>
          <w:sz w:val="28"/>
          <w:szCs w:val="28"/>
        </w:rPr>
        <w:t>Сборнике муниципальных правовых актов органов местного самоуправления муниципального образования Кикнурский муниципальный округ Кировской области и размещению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r w:rsidRPr="00182388">
        <w:rPr>
          <w:sz w:val="28"/>
          <w:szCs w:val="28"/>
        </w:rPr>
        <w:t>.</w:t>
      </w:r>
    </w:p>
    <w:p w:rsidR="00C333ED" w:rsidRDefault="00C333ED" w:rsidP="006E45B1">
      <w:pPr>
        <w:spacing w:line="320" w:lineRule="exact"/>
        <w:ind w:firstLine="709"/>
        <w:jc w:val="both"/>
        <w:rPr>
          <w:sz w:val="28"/>
          <w:szCs w:val="28"/>
        </w:rPr>
      </w:pPr>
      <w:r>
        <w:rPr>
          <w:sz w:val="28"/>
          <w:szCs w:val="28"/>
        </w:rPr>
        <w:t>3. Настоящее решение</w:t>
      </w:r>
      <w:r w:rsidRPr="00182388">
        <w:rPr>
          <w:sz w:val="28"/>
          <w:szCs w:val="28"/>
        </w:rPr>
        <w:t xml:space="preserve"> вступает в</w:t>
      </w:r>
      <w:r>
        <w:rPr>
          <w:sz w:val="28"/>
          <w:szCs w:val="28"/>
        </w:rPr>
        <w:t xml:space="preserve"> силу в соответствии с действующим законодательством. </w:t>
      </w:r>
    </w:p>
    <w:p w:rsidR="00C333ED" w:rsidRPr="00135935" w:rsidRDefault="00C333ED" w:rsidP="00FC6717">
      <w:pPr>
        <w:ind w:firstLine="709"/>
        <w:jc w:val="both"/>
        <w:rPr>
          <w:sz w:val="72"/>
          <w:szCs w:val="72"/>
        </w:rPr>
      </w:pPr>
    </w:p>
    <w:p w:rsidR="00C333ED" w:rsidRDefault="00C333ED" w:rsidP="00FC6717">
      <w:pPr>
        <w:spacing w:line="276" w:lineRule="auto"/>
        <w:jc w:val="both"/>
        <w:rPr>
          <w:sz w:val="28"/>
          <w:szCs w:val="28"/>
        </w:rPr>
      </w:pPr>
      <w:r>
        <w:rPr>
          <w:sz w:val="28"/>
          <w:szCs w:val="28"/>
        </w:rPr>
        <w:t>Председатель Думы</w:t>
      </w:r>
    </w:p>
    <w:p w:rsidR="00C333ED" w:rsidRDefault="00C333ED" w:rsidP="00FC6717">
      <w:pPr>
        <w:spacing w:line="276" w:lineRule="auto"/>
        <w:jc w:val="both"/>
        <w:rPr>
          <w:sz w:val="28"/>
          <w:szCs w:val="28"/>
        </w:rPr>
      </w:pPr>
      <w:r>
        <w:rPr>
          <w:sz w:val="28"/>
          <w:szCs w:val="28"/>
        </w:rPr>
        <w:t>Кикнурского муниципального округа В.Н. Сычев</w:t>
      </w:r>
    </w:p>
    <w:p w:rsidR="00C333ED" w:rsidRDefault="00C333ED" w:rsidP="00FC6717">
      <w:pPr>
        <w:spacing w:line="276" w:lineRule="auto"/>
        <w:jc w:val="both"/>
        <w:rPr>
          <w:sz w:val="28"/>
          <w:szCs w:val="28"/>
        </w:rPr>
      </w:pPr>
    </w:p>
    <w:p w:rsidR="00C333ED" w:rsidRDefault="00C333ED" w:rsidP="00FC6717">
      <w:pPr>
        <w:spacing w:line="276" w:lineRule="auto"/>
        <w:jc w:val="both"/>
        <w:rPr>
          <w:sz w:val="28"/>
          <w:szCs w:val="28"/>
        </w:rPr>
      </w:pPr>
      <w:r>
        <w:rPr>
          <w:sz w:val="28"/>
          <w:szCs w:val="28"/>
        </w:rPr>
        <w:t>Глава Кикнурского</w:t>
      </w:r>
    </w:p>
    <w:p w:rsidR="00C333ED" w:rsidRDefault="00C333ED" w:rsidP="006E45B1">
      <w:pPr>
        <w:tabs>
          <w:tab w:val="left" w:pos="6946"/>
          <w:tab w:val="left" w:pos="7088"/>
        </w:tabs>
        <w:spacing w:line="276" w:lineRule="auto"/>
        <w:jc w:val="both"/>
        <w:rPr>
          <w:sz w:val="28"/>
          <w:szCs w:val="28"/>
        </w:rPr>
      </w:pPr>
      <w:r>
        <w:rPr>
          <w:sz w:val="28"/>
          <w:szCs w:val="28"/>
        </w:rPr>
        <w:t>муниципального округа Т.В. Ваганова</w:t>
      </w:r>
    </w:p>
    <w:p w:rsidR="00C333ED" w:rsidRDefault="00C333ED">
      <w:pPr>
        <w:sectPr w:rsidR="00C333ED" w:rsidSect="00C333ED">
          <w:type w:val="continuous"/>
          <w:pgSz w:w="11906" w:h="16838"/>
          <w:pgMar w:top="1134" w:right="850" w:bottom="1134" w:left="1701" w:header="708" w:footer="708" w:gutter="0"/>
          <w:cols w:space="708"/>
          <w:docGrid w:linePitch="360"/>
        </w:sectPr>
      </w:pPr>
    </w:p>
    <w:p w:rsidR="00C333ED" w:rsidRDefault="00C333ED" w:rsidP="008B7E5D">
      <w:pPr>
        <w:tabs>
          <w:tab w:val="left" w:pos="2685"/>
        </w:tabs>
      </w:pPr>
      <w:r>
        <w:rPr>
          <w:noProof/>
        </w:rPr>
        <w:lastRenderedPageBreak/>
        <w:drawing>
          <wp:anchor distT="0" distB="0" distL="114300" distR="114300" simplePos="0" relativeHeight="251665408" behindDoc="0" locked="0" layoutInCell="1" allowOverlap="1">
            <wp:simplePos x="0" y="0"/>
            <wp:positionH relativeFrom="column">
              <wp:posOffset>2691765</wp:posOffset>
            </wp:positionH>
            <wp:positionV relativeFrom="paragraph">
              <wp:posOffset>-358140</wp:posOffset>
            </wp:positionV>
            <wp:extent cx="571500" cy="723900"/>
            <wp:effectExtent l="19050" t="0" r="0" b="0"/>
            <wp:wrapNone/>
            <wp:docPr id="2" name="Рисунок 2"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Кикнурский МР герб контур_вольная"/>
                    <pic:cNvPicPr>
                      <a:picLocks noChangeArrowheads="1"/>
                    </pic:cNvPicPr>
                  </pic:nvPicPr>
                  <pic:blipFill>
                    <a:blip r:embed="rId13" cstate="print">
                      <a:lum bright="-12000" contrast="24000"/>
                    </a:blip>
                    <a:srcRect/>
                    <a:stretch>
                      <a:fillRect/>
                    </a:stretch>
                  </pic:blipFill>
                  <pic:spPr bwMode="auto">
                    <a:xfrm rot="-21600000">
                      <a:off x="0" y="0"/>
                      <a:ext cx="571500" cy="723900"/>
                    </a:xfrm>
                    <a:prstGeom prst="rect">
                      <a:avLst/>
                    </a:prstGeom>
                    <a:noFill/>
                    <a:ln w="9525">
                      <a:noFill/>
                      <a:miter lim="800000"/>
                      <a:headEnd/>
                      <a:tailEnd/>
                    </a:ln>
                  </pic:spPr>
                </pic:pic>
              </a:graphicData>
            </a:graphic>
          </wp:anchor>
        </w:drawing>
      </w:r>
      <w:r>
        <w:tab/>
      </w:r>
    </w:p>
    <w:p w:rsidR="00C333ED" w:rsidRPr="008B7E5D" w:rsidRDefault="00C333ED" w:rsidP="008B7E5D">
      <w:pPr>
        <w:pStyle w:val="ad"/>
        <w:rPr>
          <w:rFonts w:ascii="Times New Roman" w:hAnsi="Times New Roman"/>
          <w:sz w:val="28"/>
          <w:szCs w:val="28"/>
        </w:rPr>
      </w:pPr>
    </w:p>
    <w:p w:rsidR="00C333ED" w:rsidRPr="008B7E5D" w:rsidRDefault="00C333ED" w:rsidP="008B7E5D">
      <w:pPr>
        <w:pStyle w:val="ad"/>
        <w:rPr>
          <w:rFonts w:ascii="Times New Roman" w:hAnsi="Times New Roman"/>
          <w:b/>
          <w:sz w:val="28"/>
          <w:szCs w:val="28"/>
        </w:rPr>
      </w:pPr>
    </w:p>
    <w:p w:rsidR="00C333ED" w:rsidRPr="008B7E5D" w:rsidRDefault="00C333ED" w:rsidP="008B7E5D">
      <w:pPr>
        <w:pStyle w:val="ad"/>
        <w:jc w:val="center"/>
        <w:rPr>
          <w:rFonts w:ascii="Times New Roman" w:eastAsia="Calibri" w:hAnsi="Times New Roman"/>
          <w:b/>
          <w:sz w:val="28"/>
          <w:szCs w:val="28"/>
        </w:rPr>
      </w:pPr>
      <w:r w:rsidRPr="008B7E5D">
        <w:rPr>
          <w:rFonts w:ascii="Times New Roman" w:eastAsia="Calibri" w:hAnsi="Times New Roman"/>
          <w:b/>
          <w:sz w:val="28"/>
          <w:szCs w:val="28"/>
        </w:rPr>
        <w:t>РОССИЙСКАЯ ФЕДЕРАЦИЯ</w:t>
      </w:r>
    </w:p>
    <w:p w:rsidR="00C333ED" w:rsidRPr="008B7E5D" w:rsidRDefault="00C333ED" w:rsidP="008B7E5D">
      <w:pPr>
        <w:pStyle w:val="ad"/>
        <w:jc w:val="center"/>
        <w:rPr>
          <w:rFonts w:ascii="Times New Roman" w:eastAsia="Calibri" w:hAnsi="Times New Roman"/>
          <w:b/>
          <w:sz w:val="28"/>
          <w:szCs w:val="28"/>
        </w:rPr>
      </w:pPr>
    </w:p>
    <w:p w:rsidR="00C333ED" w:rsidRPr="008B7E5D" w:rsidRDefault="00C333ED" w:rsidP="008B7E5D">
      <w:pPr>
        <w:pStyle w:val="ad"/>
        <w:jc w:val="center"/>
        <w:rPr>
          <w:rFonts w:ascii="Times New Roman" w:eastAsia="Calibri" w:hAnsi="Times New Roman"/>
          <w:b/>
          <w:sz w:val="28"/>
          <w:szCs w:val="28"/>
        </w:rPr>
      </w:pPr>
      <w:r w:rsidRPr="008B7E5D">
        <w:rPr>
          <w:rFonts w:ascii="Times New Roman" w:eastAsia="Calibri" w:hAnsi="Times New Roman"/>
          <w:b/>
          <w:sz w:val="28"/>
          <w:szCs w:val="28"/>
        </w:rPr>
        <w:t>ДУМА КИКНУРСК</w:t>
      </w:r>
      <w:r>
        <w:rPr>
          <w:rFonts w:ascii="Times New Roman" w:eastAsia="Calibri" w:hAnsi="Times New Roman"/>
          <w:b/>
          <w:sz w:val="28"/>
          <w:szCs w:val="28"/>
        </w:rPr>
        <w:t>ОГО МУНИЦИПАЛЬНОГО ОКРУГА</w:t>
      </w:r>
    </w:p>
    <w:p w:rsidR="00C333ED" w:rsidRPr="008B7E5D" w:rsidRDefault="00C333ED" w:rsidP="008B7E5D">
      <w:pPr>
        <w:pStyle w:val="ad"/>
        <w:jc w:val="center"/>
        <w:rPr>
          <w:rFonts w:ascii="Times New Roman" w:eastAsia="Calibri" w:hAnsi="Times New Roman"/>
          <w:b/>
          <w:sz w:val="28"/>
          <w:szCs w:val="28"/>
        </w:rPr>
      </w:pPr>
      <w:r w:rsidRPr="008B7E5D">
        <w:rPr>
          <w:rFonts w:ascii="Times New Roman" w:eastAsia="Calibri" w:hAnsi="Times New Roman"/>
          <w:b/>
          <w:sz w:val="28"/>
          <w:szCs w:val="28"/>
        </w:rPr>
        <w:t>КИРОВСКОЙ  ОБЛАСТИ</w:t>
      </w:r>
    </w:p>
    <w:p w:rsidR="00C333ED" w:rsidRPr="008B7E5D" w:rsidRDefault="00C333ED" w:rsidP="008B7E5D">
      <w:pPr>
        <w:pStyle w:val="ad"/>
        <w:jc w:val="center"/>
        <w:rPr>
          <w:rFonts w:ascii="Times New Roman" w:eastAsia="Calibri" w:hAnsi="Times New Roman"/>
          <w:b/>
          <w:sz w:val="28"/>
          <w:szCs w:val="28"/>
        </w:rPr>
      </w:pPr>
      <w:r>
        <w:rPr>
          <w:rFonts w:ascii="Times New Roman" w:eastAsia="Calibri" w:hAnsi="Times New Roman"/>
          <w:b/>
          <w:sz w:val="28"/>
          <w:szCs w:val="28"/>
        </w:rPr>
        <w:t>первого</w:t>
      </w:r>
      <w:r w:rsidRPr="008B7E5D">
        <w:rPr>
          <w:rFonts w:ascii="Times New Roman" w:eastAsia="Calibri" w:hAnsi="Times New Roman"/>
          <w:b/>
          <w:sz w:val="28"/>
          <w:szCs w:val="28"/>
        </w:rPr>
        <w:t xml:space="preserve"> созыва</w:t>
      </w:r>
    </w:p>
    <w:p w:rsidR="00C333ED" w:rsidRPr="008B7E5D" w:rsidRDefault="00C333ED" w:rsidP="00C47061">
      <w:pPr>
        <w:pStyle w:val="ad"/>
        <w:spacing w:line="360" w:lineRule="exact"/>
        <w:jc w:val="center"/>
        <w:rPr>
          <w:rFonts w:ascii="Times New Roman" w:eastAsia="Calibri" w:hAnsi="Times New Roman"/>
          <w:sz w:val="28"/>
          <w:szCs w:val="28"/>
        </w:rPr>
      </w:pPr>
    </w:p>
    <w:p w:rsidR="00C333ED" w:rsidRPr="008B7E5D" w:rsidRDefault="00C333ED" w:rsidP="008B7E5D">
      <w:pPr>
        <w:pStyle w:val="ad"/>
        <w:jc w:val="center"/>
        <w:rPr>
          <w:rFonts w:ascii="Times New Roman" w:eastAsia="Calibri" w:hAnsi="Times New Roman"/>
          <w:b/>
          <w:sz w:val="32"/>
          <w:szCs w:val="32"/>
        </w:rPr>
      </w:pPr>
      <w:r w:rsidRPr="008B7E5D">
        <w:rPr>
          <w:rFonts w:ascii="Times New Roman" w:eastAsia="Calibri" w:hAnsi="Times New Roman"/>
          <w:b/>
          <w:sz w:val="32"/>
          <w:szCs w:val="32"/>
        </w:rPr>
        <w:t>РЕШЕНИЕ</w:t>
      </w:r>
    </w:p>
    <w:p w:rsidR="00C333ED" w:rsidRPr="008B7E5D" w:rsidRDefault="00C333ED" w:rsidP="00C47061">
      <w:pPr>
        <w:pStyle w:val="ad"/>
        <w:spacing w:line="360" w:lineRule="exact"/>
        <w:rPr>
          <w:rFonts w:ascii="Times New Roman" w:eastAsia="Calibri" w:hAnsi="Times New Roman"/>
          <w:sz w:val="28"/>
          <w:szCs w:val="28"/>
        </w:rPr>
      </w:pPr>
    </w:p>
    <w:p w:rsidR="00C333ED" w:rsidRPr="008B7E5D" w:rsidRDefault="00C333ED" w:rsidP="007578BC">
      <w:pPr>
        <w:pStyle w:val="ad"/>
        <w:spacing w:line="360" w:lineRule="exact"/>
        <w:rPr>
          <w:rFonts w:ascii="Times New Roman" w:eastAsia="Calibri" w:hAnsi="Times New Roman"/>
          <w:sz w:val="28"/>
          <w:szCs w:val="28"/>
        </w:rPr>
      </w:pPr>
      <w:r>
        <w:rPr>
          <w:rFonts w:ascii="Times New Roman" w:eastAsia="Calibri" w:hAnsi="Times New Roman"/>
          <w:sz w:val="28"/>
          <w:szCs w:val="28"/>
          <w:u w:val="single"/>
        </w:rPr>
        <w:t>24.06.2025</w:t>
      </w:r>
      <w:r>
        <w:rPr>
          <w:rFonts w:ascii="Times New Roman" w:eastAsia="Calibri" w:hAnsi="Times New Roman"/>
          <w:sz w:val="28"/>
          <w:szCs w:val="28"/>
        </w:rPr>
        <w:t xml:space="preserve">                                                                                               </w:t>
      </w:r>
      <w:r w:rsidRPr="008B7E5D">
        <w:rPr>
          <w:rFonts w:ascii="Times New Roman" w:eastAsia="Calibri" w:hAnsi="Times New Roman"/>
          <w:sz w:val="28"/>
          <w:szCs w:val="28"/>
        </w:rPr>
        <w:t>№</w:t>
      </w:r>
      <w:r>
        <w:rPr>
          <w:rFonts w:ascii="Times New Roman" w:eastAsia="Calibri" w:hAnsi="Times New Roman"/>
          <w:sz w:val="28"/>
          <w:szCs w:val="28"/>
        </w:rPr>
        <w:t xml:space="preserve"> </w:t>
      </w:r>
      <w:r>
        <w:rPr>
          <w:rFonts w:ascii="Times New Roman" w:eastAsia="Calibri" w:hAnsi="Times New Roman"/>
          <w:sz w:val="28"/>
          <w:szCs w:val="28"/>
          <w:u w:val="single"/>
        </w:rPr>
        <w:t>49-406</w:t>
      </w:r>
    </w:p>
    <w:p w:rsidR="00C333ED" w:rsidRDefault="00C333ED" w:rsidP="005D3866">
      <w:pPr>
        <w:pStyle w:val="ad"/>
        <w:spacing w:line="360" w:lineRule="exact"/>
        <w:jc w:val="center"/>
        <w:rPr>
          <w:rFonts w:ascii="Times New Roman" w:hAnsi="Times New Roman"/>
          <w:sz w:val="28"/>
          <w:szCs w:val="28"/>
        </w:rPr>
      </w:pPr>
      <w:r w:rsidRPr="008B7E5D">
        <w:rPr>
          <w:rFonts w:ascii="Times New Roman" w:eastAsia="Calibri" w:hAnsi="Times New Roman"/>
          <w:sz w:val="28"/>
          <w:szCs w:val="28"/>
        </w:rPr>
        <w:t>пгт Кикнур</w:t>
      </w:r>
    </w:p>
    <w:p w:rsidR="00C333ED" w:rsidRPr="005D3866" w:rsidRDefault="00C333ED" w:rsidP="005D3866">
      <w:pPr>
        <w:pStyle w:val="ad"/>
        <w:spacing w:line="360" w:lineRule="exact"/>
        <w:jc w:val="center"/>
        <w:rPr>
          <w:rFonts w:ascii="Times New Roman" w:hAnsi="Times New Roman"/>
          <w:sz w:val="28"/>
          <w:szCs w:val="28"/>
        </w:rPr>
      </w:pPr>
    </w:p>
    <w:p w:rsidR="00C333ED" w:rsidRPr="000A5100" w:rsidRDefault="00C333ED" w:rsidP="000A5100">
      <w:pPr>
        <w:pStyle w:val="ad"/>
        <w:jc w:val="center"/>
        <w:rPr>
          <w:rFonts w:ascii="Times New Roman" w:eastAsia="Calibri" w:hAnsi="Times New Roman"/>
          <w:b/>
          <w:sz w:val="28"/>
          <w:szCs w:val="28"/>
        </w:rPr>
      </w:pPr>
      <w:r w:rsidRPr="00B546A7">
        <w:rPr>
          <w:rFonts w:ascii="Times New Roman" w:eastAsia="Calibri" w:hAnsi="Times New Roman"/>
          <w:b/>
          <w:sz w:val="28"/>
          <w:szCs w:val="28"/>
        </w:rPr>
        <w:t xml:space="preserve">О </w:t>
      </w:r>
      <w:r>
        <w:rPr>
          <w:rFonts w:ascii="Times New Roman" w:eastAsia="Calibri" w:hAnsi="Times New Roman"/>
          <w:b/>
          <w:sz w:val="28"/>
          <w:szCs w:val="28"/>
        </w:rPr>
        <w:t>расходовании средств самообложения граждан, собранных в 2024 году</w:t>
      </w:r>
    </w:p>
    <w:p w:rsidR="00C333ED" w:rsidRPr="001E68AD" w:rsidRDefault="00C333ED" w:rsidP="00A57295">
      <w:pPr>
        <w:spacing w:before="600" w:line="360" w:lineRule="auto"/>
        <w:ind w:firstLine="567"/>
        <w:jc w:val="both"/>
        <w:rPr>
          <w:sz w:val="28"/>
          <w:szCs w:val="28"/>
        </w:rPr>
      </w:pPr>
      <w:r w:rsidRPr="001E68AD">
        <w:rPr>
          <w:sz w:val="28"/>
          <w:szCs w:val="28"/>
        </w:rPr>
        <w:tab/>
      </w:r>
      <w:r>
        <w:rPr>
          <w:sz w:val="28"/>
          <w:szCs w:val="28"/>
        </w:rPr>
        <w:t xml:space="preserve">В соответствии с пунктом 13 Положения о самообложении граждан муниципального образования Кикнурский муниципальный округ Кировской области, утвержденным решением Думы Кикнурского муниципального округа Кировской области от 13.12.2022 № 26-235 «Об утверждении Положения о самообложении граждан муниципального образования Кикнурский муниципальный округ Кировской области», </w:t>
      </w:r>
      <w:r w:rsidRPr="001E68AD">
        <w:rPr>
          <w:sz w:val="28"/>
          <w:szCs w:val="28"/>
        </w:rPr>
        <w:t>Дума Кикнурского</w:t>
      </w:r>
      <w:r>
        <w:rPr>
          <w:sz w:val="28"/>
          <w:szCs w:val="28"/>
        </w:rPr>
        <w:t xml:space="preserve"> </w:t>
      </w:r>
      <w:r w:rsidRPr="001E68AD">
        <w:rPr>
          <w:sz w:val="28"/>
          <w:szCs w:val="28"/>
        </w:rPr>
        <w:t>муниципального</w:t>
      </w:r>
      <w:r>
        <w:rPr>
          <w:sz w:val="28"/>
          <w:szCs w:val="28"/>
        </w:rPr>
        <w:t xml:space="preserve"> </w:t>
      </w:r>
      <w:r w:rsidRPr="001E68AD">
        <w:rPr>
          <w:sz w:val="28"/>
          <w:szCs w:val="28"/>
        </w:rPr>
        <w:t>округа РЕШИЛА:</w:t>
      </w:r>
    </w:p>
    <w:p w:rsidR="00C333ED" w:rsidRDefault="00C333ED" w:rsidP="00822DA4">
      <w:pPr>
        <w:spacing w:line="360" w:lineRule="auto"/>
        <w:ind w:firstLine="567"/>
        <w:jc w:val="both"/>
        <w:rPr>
          <w:sz w:val="28"/>
          <w:szCs w:val="28"/>
        </w:rPr>
      </w:pPr>
      <w:r w:rsidRPr="001E68AD">
        <w:rPr>
          <w:sz w:val="28"/>
          <w:szCs w:val="28"/>
        </w:rPr>
        <w:tab/>
      </w:r>
      <w:r>
        <w:rPr>
          <w:sz w:val="28"/>
          <w:szCs w:val="28"/>
        </w:rPr>
        <w:t>1</w:t>
      </w:r>
      <w:r w:rsidRPr="001E68AD">
        <w:rPr>
          <w:sz w:val="28"/>
          <w:szCs w:val="28"/>
        </w:rPr>
        <w:t xml:space="preserve">. </w:t>
      </w:r>
      <w:r>
        <w:rPr>
          <w:sz w:val="28"/>
          <w:szCs w:val="28"/>
        </w:rPr>
        <w:t>Утвердить отчет о расходовании средств самообложения, собранных в 2024 году. Прилагается.</w:t>
      </w:r>
    </w:p>
    <w:p w:rsidR="00C333ED" w:rsidRDefault="00C333ED" w:rsidP="00A57295">
      <w:pPr>
        <w:pStyle w:val="ConsPlusNormal20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разместить на официальном сайте муниципального образования Кикнурский муниципальный округ Кировской области в информационно-телекоммуникационной сети «Интернет».</w:t>
      </w:r>
    </w:p>
    <w:p w:rsidR="00C333ED" w:rsidRPr="001E68AD" w:rsidRDefault="00C333ED" w:rsidP="00A57295">
      <w:pPr>
        <w:pStyle w:val="ConsPlusNormal20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B20A9">
        <w:rPr>
          <w:rFonts w:ascii="Times New Roman" w:hAnsi="Times New Roman" w:cs="Times New Roman"/>
          <w:sz w:val="28"/>
          <w:szCs w:val="28"/>
        </w:rPr>
        <w:t>Настоящее решение вступает в силу с</w:t>
      </w:r>
      <w:r>
        <w:rPr>
          <w:rFonts w:ascii="Times New Roman" w:hAnsi="Times New Roman" w:cs="Times New Roman"/>
          <w:sz w:val="28"/>
          <w:szCs w:val="28"/>
        </w:rPr>
        <w:t>о дня</w:t>
      </w:r>
      <w:r w:rsidRPr="00FB20A9">
        <w:rPr>
          <w:rFonts w:ascii="Times New Roman" w:hAnsi="Times New Roman" w:cs="Times New Roman"/>
          <w:sz w:val="28"/>
          <w:szCs w:val="28"/>
        </w:rPr>
        <w:t xml:space="preserve"> официального опубликования</w:t>
      </w:r>
      <w:r>
        <w:rPr>
          <w:rFonts w:ascii="Times New Roman" w:hAnsi="Times New Roman" w:cs="Times New Roman"/>
          <w:sz w:val="28"/>
          <w:szCs w:val="28"/>
        </w:rPr>
        <w:t xml:space="preserve"> (обнародования)</w:t>
      </w:r>
      <w:r w:rsidRPr="00FB20A9">
        <w:rPr>
          <w:rFonts w:ascii="Times New Roman" w:hAnsi="Times New Roman" w:cs="Times New Roman"/>
          <w:sz w:val="28"/>
          <w:szCs w:val="28"/>
        </w:rPr>
        <w:t>.</w:t>
      </w:r>
    </w:p>
    <w:p w:rsidR="00C333ED" w:rsidRDefault="00C333ED" w:rsidP="00655E8C">
      <w:pPr>
        <w:pStyle w:val="ad"/>
        <w:rPr>
          <w:rFonts w:ascii="Times New Roman" w:hAnsi="Times New Roman"/>
          <w:sz w:val="28"/>
          <w:szCs w:val="28"/>
        </w:rPr>
      </w:pPr>
    </w:p>
    <w:p w:rsidR="00C333ED" w:rsidRDefault="00C333ED" w:rsidP="00655E8C">
      <w:pPr>
        <w:pStyle w:val="ad"/>
        <w:rPr>
          <w:rFonts w:ascii="Times New Roman" w:hAnsi="Times New Roman"/>
          <w:sz w:val="28"/>
          <w:szCs w:val="28"/>
        </w:rPr>
      </w:pPr>
      <w:r>
        <w:rPr>
          <w:rFonts w:ascii="Times New Roman" w:hAnsi="Times New Roman"/>
          <w:sz w:val="28"/>
          <w:szCs w:val="28"/>
        </w:rPr>
        <w:t xml:space="preserve">Председатель Думы </w:t>
      </w:r>
    </w:p>
    <w:p w:rsidR="00C333ED" w:rsidRDefault="00C333ED" w:rsidP="00655E8C">
      <w:pPr>
        <w:pStyle w:val="ad"/>
        <w:rPr>
          <w:rFonts w:ascii="Times New Roman" w:hAnsi="Times New Roman"/>
          <w:sz w:val="28"/>
          <w:szCs w:val="28"/>
        </w:rPr>
      </w:pPr>
      <w:r>
        <w:rPr>
          <w:rFonts w:ascii="Times New Roman" w:hAnsi="Times New Roman"/>
          <w:sz w:val="28"/>
          <w:szCs w:val="28"/>
        </w:rPr>
        <w:t>Кикнурского муниципального округа  В.Н. Сычев</w:t>
      </w:r>
    </w:p>
    <w:p w:rsidR="00C333ED" w:rsidRDefault="00C333ED" w:rsidP="00655E8C">
      <w:pPr>
        <w:pStyle w:val="ad"/>
        <w:spacing w:line="480" w:lineRule="exact"/>
        <w:rPr>
          <w:rFonts w:ascii="Times New Roman" w:hAnsi="Times New Roman"/>
          <w:sz w:val="28"/>
          <w:szCs w:val="28"/>
        </w:rPr>
      </w:pPr>
    </w:p>
    <w:p w:rsidR="00C333ED" w:rsidRDefault="00C333ED" w:rsidP="00655E8C">
      <w:pPr>
        <w:pStyle w:val="ad"/>
        <w:rPr>
          <w:rFonts w:ascii="Times New Roman" w:hAnsi="Times New Roman"/>
          <w:sz w:val="28"/>
          <w:szCs w:val="28"/>
        </w:rPr>
      </w:pPr>
      <w:r>
        <w:rPr>
          <w:rFonts w:ascii="Times New Roman" w:hAnsi="Times New Roman"/>
          <w:sz w:val="28"/>
          <w:szCs w:val="28"/>
        </w:rPr>
        <w:t xml:space="preserve">Глава Кикнурского </w:t>
      </w:r>
    </w:p>
    <w:p w:rsidR="00C333ED" w:rsidRDefault="00C333ED" w:rsidP="00DF14CC">
      <w:pPr>
        <w:pStyle w:val="ad"/>
        <w:tabs>
          <w:tab w:val="left" w:pos="7710"/>
        </w:tabs>
        <w:rPr>
          <w:rFonts w:ascii="Times New Roman" w:hAnsi="Times New Roman"/>
          <w:sz w:val="28"/>
          <w:szCs w:val="28"/>
        </w:rPr>
      </w:pPr>
      <w:r>
        <w:rPr>
          <w:rFonts w:ascii="Times New Roman" w:hAnsi="Times New Roman"/>
          <w:sz w:val="28"/>
          <w:szCs w:val="28"/>
        </w:rPr>
        <w:t>муниципального округа Т.В. Ваганова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8"/>
      </w:tblGrid>
      <w:tr w:rsidR="00C333ED" w:rsidTr="00C333ED">
        <w:tc>
          <w:tcPr>
            <w:tcW w:w="4647" w:type="dxa"/>
          </w:tcPr>
          <w:p w:rsidR="00C333ED" w:rsidRDefault="00C333ED" w:rsidP="00B04FB6">
            <w:pPr>
              <w:pStyle w:val="ad"/>
              <w:tabs>
                <w:tab w:val="left" w:pos="6375"/>
              </w:tabs>
              <w:spacing w:line="360" w:lineRule="exact"/>
              <w:rPr>
                <w:rFonts w:ascii="Times New Roman" w:hAnsi="Times New Roman"/>
                <w:sz w:val="28"/>
                <w:szCs w:val="28"/>
              </w:rPr>
            </w:pPr>
          </w:p>
        </w:tc>
        <w:tc>
          <w:tcPr>
            <w:tcW w:w="4708" w:type="dxa"/>
          </w:tcPr>
          <w:p w:rsidR="00C333ED" w:rsidRDefault="00C333ED" w:rsidP="0019290F">
            <w:pPr>
              <w:pStyle w:val="ad"/>
              <w:tabs>
                <w:tab w:val="left" w:pos="6375"/>
              </w:tabs>
              <w:spacing w:line="360" w:lineRule="auto"/>
              <w:rPr>
                <w:rFonts w:ascii="Times New Roman" w:hAnsi="Times New Roman"/>
                <w:sz w:val="28"/>
                <w:szCs w:val="28"/>
              </w:rPr>
            </w:pPr>
            <w:r>
              <w:rPr>
                <w:rFonts w:ascii="Times New Roman" w:hAnsi="Times New Roman"/>
                <w:sz w:val="28"/>
                <w:szCs w:val="28"/>
              </w:rPr>
              <w:t>Приложение</w:t>
            </w:r>
          </w:p>
          <w:p w:rsidR="00C333ED" w:rsidRDefault="00C333ED" w:rsidP="0019290F">
            <w:pPr>
              <w:pStyle w:val="ad"/>
              <w:tabs>
                <w:tab w:val="left" w:pos="6375"/>
              </w:tabs>
              <w:spacing w:line="360" w:lineRule="auto"/>
              <w:rPr>
                <w:rFonts w:ascii="Times New Roman" w:hAnsi="Times New Roman"/>
                <w:sz w:val="28"/>
                <w:szCs w:val="28"/>
              </w:rPr>
            </w:pPr>
            <w:r>
              <w:rPr>
                <w:rFonts w:ascii="Times New Roman" w:hAnsi="Times New Roman"/>
                <w:sz w:val="28"/>
                <w:szCs w:val="28"/>
              </w:rPr>
              <w:t>УТВЕРЖДЕН</w:t>
            </w:r>
          </w:p>
          <w:p w:rsidR="00C333ED" w:rsidRDefault="00C333ED" w:rsidP="00B04FB6">
            <w:pPr>
              <w:pStyle w:val="ad"/>
              <w:tabs>
                <w:tab w:val="left" w:pos="6375"/>
              </w:tabs>
              <w:spacing w:line="360" w:lineRule="exact"/>
              <w:rPr>
                <w:rFonts w:ascii="Times New Roman" w:hAnsi="Times New Roman"/>
                <w:sz w:val="28"/>
                <w:szCs w:val="28"/>
              </w:rPr>
            </w:pPr>
            <w:r>
              <w:rPr>
                <w:rFonts w:ascii="Times New Roman" w:hAnsi="Times New Roman"/>
                <w:sz w:val="28"/>
                <w:szCs w:val="28"/>
              </w:rPr>
              <w:t>Решением Думы</w:t>
            </w:r>
          </w:p>
          <w:p w:rsidR="00C333ED" w:rsidRDefault="00C333ED" w:rsidP="00B04FB6">
            <w:pPr>
              <w:pStyle w:val="ad"/>
              <w:tabs>
                <w:tab w:val="left" w:pos="6375"/>
              </w:tabs>
              <w:spacing w:line="360" w:lineRule="exact"/>
              <w:rPr>
                <w:rFonts w:ascii="Times New Roman" w:hAnsi="Times New Roman"/>
                <w:sz w:val="28"/>
                <w:szCs w:val="28"/>
              </w:rPr>
            </w:pPr>
            <w:r>
              <w:rPr>
                <w:rFonts w:ascii="Times New Roman" w:hAnsi="Times New Roman"/>
                <w:sz w:val="28"/>
                <w:szCs w:val="28"/>
              </w:rPr>
              <w:t>Кикнурского муниципального округа</w:t>
            </w:r>
          </w:p>
          <w:p w:rsidR="00C333ED" w:rsidRDefault="00C333ED" w:rsidP="00B04FB6">
            <w:pPr>
              <w:pStyle w:val="ad"/>
              <w:tabs>
                <w:tab w:val="left" w:pos="6375"/>
              </w:tabs>
              <w:spacing w:line="360" w:lineRule="exact"/>
              <w:rPr>
                <w:rFonts w:ascii="Times New Roman" w:hAnsi="Times New Roman"/>
                <w:sz w:val="28"/>
                <w:szCs w:val="28"/>
              </w:rPr>
            </w:pPr>
            <w:r>
              <w:rPr>
                <w:rFonts w:ascii="Times New Roman" w:hAnsi="Times New Roman"/>
                <w:sz w:val="28"/>
                <w:szCs w:val="28"/>
              </w:rPr>
              <w:t>Кировской области</w:t>
            </w:r>
          </w:p>
          <w:p w:rsidR="00C333ED" w:rsidRDefault="00C333ED" w:rsidP="0057774D">
            <w:pPr>
              <w:pStyle w:val="ad"/>
              <w:tabs>
                <w:tab w:val="left" w:pos="6375"/>
              </w:tabs>
              <w:spacing w:line="360" w:lineRule="exact"/>
              <w:rPr>
                <w:rFonts w:ascii="Times New Roman" w:hAnsi="Times New Roman"/>
                <w:sz w:val="28"/>
                <w:szCs w:val="28"/>
              </w:rPr>
            </w:pPr>
            <w:r>
              <w:rPr>
                <w:rFonts w:ascii="Times New Roman" w:hAnsi="Times New Roman"/>
                <w:sz w:val="28"/>
                <w:szCs w:val="28"/>
              </w:rPr>
              <w:t>от 24.06.2025 № 49-406</w:t>
            </w:r>
          </w:p>
        </w:tc>
      </w:tr>
    </w:tbl>
    <w:p w:rsidR="00C333ED" w:rsidRDefault="00C333ED" w:rsidP="00B04FB6">
      <w:pPr>
        <w:pStyle w:val="ad"/>
        <w:tabs>
          <w:tab w:val="left" w:pos="6375"/>
        </w:tabs>
        <w:spacing w:line="360" w:lineRule="exact"/>
        <w:rPr>
          <w:rFonts w:ascii="Times New Roman" w:hAnsi="Times New Roman"/>
          <w:sz w:val="28"/>
          <w:szCs w:val="28"/>
        </w:rPr>
      </w:pPr>
    </w:p>
    <w:p w:rsidR="00C333ED" w:rsidRDefault="00C333ED" w:rsidP="007578BC">
      <w:pPr>
        <w:pStyle w:val="ad"/>
        <w:tabs>
          <w:tab w:val="left" w:pos="6375"/>
        </w:tabs>
        <w:spacing w:line="360" w:lineRule="exact"/>
        <w:rPr>
          <w:rFonts w:ascii="Times New Roman" w:hAnsi="Times New Roman"/>
          <w:sz w:val="28"/>
          <w:szCs w:val="28"/>
        </w:rPr>
      </w:pPr>
    </w:p>
    <w:p w:rsidR="00C333ED" w:rsidRPr="0019290F" w:rsidRDefault="00C333ED" w:rsidP="0019290F">
      <w:pPr>
        <w:pStyle w:val="ad"/>
        <w:spacing w:line="360" w:lineRule="exact"/>
        <w:jc w:val="center"/>
        <w:rPr>
          <w:rFonts w:ascii="Times New Roman" w:hAnsi="Times New Roman"/>
          <w:b/>
          <w:sz w:val="28"/>
          <w:szCs w:val="28"/>
        </w:rPr>
      </w:pPr>
      <w:r w:rsidRPr="0019290F">
        <w:rPr>
          <w:rFonts w:ascii="Times New Roman" w:hAnsi="Times New Roman"/>
          <w:b/>
          <w:sz w:val="28"/>
          <w:szCs w:val="28"/>
        </w:rPr>
        <w:t>ОТЧЕТ</w:t>
      </w:r>
    </w:p>
    <w:p w:rsidR="00C333ED" w:rsidRDefault="00C333ED" w:rsidP="0019290F">
      <w:pPr>
        <w:pStyle w:val="ad"/>
        <w:spacing w:line="360" w:lineRule="exact"/>
        <w:jc w:val="center"/>
        <w:rPr>
          <w:rFonts w:ascii="Times New Roman" w:hAnsi="Times New Roman"/>
          <w:b/>
          <w:sz w:val="28"/>
          <w:szCs w:val="28"/>
        </w:rPr>
      </w:pPr>
      <w:r w:rsidRPr="0019290F">
        <w:rPr>
          <w:rFonts w:ascii="Times New Roman" w:hAnsi="Times New Roman"/>
          <w:b/>
          <w:sz w:val="28"/>
          <w:szCs w:val="28"/>
        </w:rPr>
        <w:t>о расходовании средств самообл</w:t>
      </w:r>
      <w:r>
        <w:rPr>
          <w:rFonts w:ascii="Times New Roman" w:hAnsi="Times New Roman"/>
          <w:b/>
          <w:sz w:val="28"/>
          <w:szCs w:val="28"/>
        </w:rPr>
        <w:t>ожения граждан, собранных в 2024</w:t>
      </w:r>
      <w:r w:rsidRPr="0019290F">
        <w:rPr>
          <w:rFonts w:ascii="Times New Roman" w:hAnsi="Times New Roman"/>
          <w:b/>
          <w:sz w:val="28"/>
          <w:szCs w:val="28"/>
        </w:rPr>
        <w:t xml:space="preserve"> году</w:t>
      </w:r>
    </w:p>
    <w:p w:rsidR="00C333ED" w:rsidRDefault="00C333ED" w:rsidP="0019290F"/>
    <w:p w:rsidR="00C333ED" w:rsidRDefault="00C333ED" w:rsidP="00BD0CD3">
      <w:pPr>
        <w:spacing w:line="360" w:lineRule="exact"/>
        <w:ind w:firstLine="709"/>
        <w:jc w:val="both"/>
        <w:rPr>
          <w:sz w:val="28"/>
          <w:szCs w:val="28"/>
        </w:rPr>
      </w:pPr>
      <w:r w:rsidRPr="00480106">
        <w:rPr>
          <w:sz w:val="28"/>
          <w:szCs w:val="28"/>
        </w:rPr>
        <w:t xml:space="preserve">11 сентября 2022 года состоялся местный референдум, на котором жители приняли положительное решение по вопросу введения средств самообложения в сумме 450 рублей (с возможностью рассрочки платежа по 150 рублей в 2023 году, 150 рублей в 2024 году, 150 рублей в 2025 году) с каждого проживающего жителя Кикнурского муниципального округа, достигшего возраста 18 лет, с освобождением от уплаты военнослужащих срочной службы, студентов очной формы обучения, семей граждан, принимающих (принимавших) участие в специальной военной операции на территориях Донецкой Народной Республики, Луганской Народной Республики и Украины. </w:t>
      </w:r>
      <w:r>
        <w:rPr>
          <w:sz w:val="28"/>
          <w:szCs w:val="28"/>
        </w:rPr>
        <w:t xml:space="preserve">Средства самообложения граждан могут расходоваться на противопожарные мероприятия и мероприятия по благоустройству территории Кикнурского муниципального округа. </w:t>
      </w:r>
      <w:r w:rsidRPr="00480106">
        <w:rPr>
          <w:sz w:val="28"/>
          <w:szCs w:val="28"/>
        </w:rPr>
        <w:t>На заседании Думы Кикнурского муниципального округа был утвержден пер</w:t>
      </w:r>
      <w:r>
        <w:rPr>
          <w:sz w:val="28"/>
          <w:szCs w:val="28"/>
        </w:rPr>
        <w:t>ечень мероприятий по благоустройству, на которые будут расходоваться средства самообложения:</w:t>
      </w:r>
    </w:p>
    <w:p w:rsidR="00C333ED" w:rsidRDefault="00C333ED" w:rsidP="00BD0CD3">
      <w:pPr>
        <w:spacing w:line="360" w:lineRule="exact"/>
        <w:ind w:firstLine="709"/>
        <w:jc w:val="both"/>
        <w:rPr>
          <w:sz w:val="28"/>
          <w:szCs w:val="28"/>
        </w:rPr>
      </w:pPr>
      <w:r>
        <w:rPr>
          <w:sz w:val="28"/>
          <w:szCs w:val="28"/>
        </w:rPr>
        <w:t>- составление сметного расчета на монтаж линии электропередач;</w:t>
      </w:r>
    </w:p>
    <w:p w:rsidR="00C333ED" w:rsidRDefault="00C333ED" w:rsidP="00BD0CD3">
      <w:pPr>
        <w:spacing w:line="360" w:lineRule="exact"/>
        <w:ind w:firstLine="709"/>
        <w:jc w:val="both"/>
        <w:rPr>
          <w:sz w:val="28"/>
          <w:szCs w:val="28"/>
        </w:rPr>
      </w:pPr>
      <w:r>
        <w:rPr>
          <w:sz w:val="28"/>
          <w:szCs w:val="28"/>
        </w:rPr>
        <w:t>- приобретение электротоваров;</w:t>
      </w:r>
    </w:p>
    <w:p w:rsidR="00C333ED" w:rsidRDefault="00C333ED" w:rsidP="00BD0CD3">
      <w:pPr>
        <w:spacing w:line="360" w:lineRule="exact"/>
        <w:ind w:firstLine="709"/>
        <w:jc w:val="both"/>
        <w:rPr>
          <w:sz w:val="28"/>
          <w:szCs w:val="28"/>
        </w:rPr>
      </w:pPr>
      <w:r>
        <w:rPr>
          <w:sz w:val="28"/>
          <w:szCs w:val="28"/>
        </w:rPr>
        <w:t>- уборка мусора, обрезка, спил и уборка деревьев и кустарников в населенных пунктах;</w:t>
      </w:r>
    </w:p>
    <w:p w:rsidR="00C333ED" w:rsidRDefault="00C333ED" w:rsidP="00BD0CD3">
      <w:pPr>
        <w:spacing w:line="360" w:lineRule="exact"/>
        <w:ind w:firstLine="709"/>
        <w:jc w:val="both"/>
        <w:rPr>
          <w:sz w:val="28"/>
          <w:szCs w:val="28"/>
        </w:rPr>
      </w:pPr>
      <w:r>
        <w:rPr>
          <w:sz w:val="28"/>
          <w:szCs w:val="28"/>
        </w:rPr>
        <w:t>- приобретение стройматериалов и пиломатериалов;</w:t>
      </w:r>
    </w:p>
    <w:p w:rsidR="00C333ED" w:rsidRDefault="00C333ED" w:rsidP="00BD0CD3">
      <w:pPr>
        <w:spacing w:line="360" w:lineRule="exact"/>
        <w:ind w:firstLine="709"/>
        <w:jc w:val="both"/>
        <w:rPr>
          <w:sz w:val="28"/>
          <w:szCs w:val="28"/>
        </w:rPr>
      </w:pPr>
      <w:r>
        <w:rPr>
          <w:sz w:val="28"/>
          <w:szCs w:val="28"/>
        </w:rPr>
        <w:t>- поддержка объектов наружного освещения в исправном состоянии;</w:t>
      </w:r>
    </w:p>
    <w:p w:rsidR="00C333ED" w:rsidRDefault="00C333ED" w:rsidP="00BD0CD3">
      <w:pPr>
        <w:spacing w:line="360" w:lineRule="exact"/>
        <w:ind w:firstLine="709"/>
        <w:jc w:val="both"/>
        <w:rPr>
          <w:sz w:val="28"/>
          <w:szCs w:val="28"/>
        </w:rPr>
      </w:pPr>
      <w:r>
        <w:rPr>
          <w:sz w:val="28"/>
          <w:szCs w:val="28"/>
        </w:rPr>
        <w:t>- обкашивание территорий населенных пунктов.</w:t>
      </w:r>
    </w:p>
    <w:p w:rsidR="00C333ED" w:rsidRPr="001476FE" w:rsidRDefault="00C333ED" w:rsidP="00BD0CD3">
      <w:pPr>
        <w:spacing w:line="360" w:lineRule="exact"/>
        <w:ind w:firstLine="709"/>
        <w:jc w:val="both"/>
        <w:rPr>
          <w:sz w:val="28"/>
          <w:szCs w:val="28"/>
        </w:rPr>
      </w:pPr>
      <w:r w:rsidRPr="001476FE">
        <w:rPr>
          <w:sz w:val="28"/>
          <w:szCs w:val="28"/>
        </w:rPr>
        <w:t xml:space="preserve">За 2024 год в бюджет Кикнурского муниципального округа поступило </w:t>
      </w:r>
      <w:r>
        <w:rPr>
          <w:sz w:val="28"/>
          <w:szCs w:val="28"/>
        </w:rPr>
        <w:t>830 286</w:t>
      </w:r>
      <w:r w:rsidRPr="001476FE">
        <w:rPr>
          <w:sz w:val="28"/>
          <w:szCs w:val="28"/>
        </w:rPr>
        <w:t xml:space="preserve"> (восемьсот тридцать тысяч двести восемьдесят</w:t>
      </w:r>
      <w:r>
        <w:rPr>
          <w:sz w:val="28"/>
          <w:szCs w:val="28"/>
        </w:rPr>
        <w:t xml:space="preserve"> шесть</w:t>
      </w:r>
      <w:r w:rsidRPr="001476FE">
        <w:rPr>
          <w:sz w:val="28"/>
          <w:szCs w:val="28"/>
        </w:rPr>
        <w:t>) рублей, из них:</w:t>
      </w:r>
    </w:p>
    <w:p w:rsidR="00C333ED" w:rsidRPr="001476FE" w:rsidRDefault="00C333ED" w:rsidP="00BD0CD3">
      <w:pPr>
        <w:spacing w:line="360" w:lineRule="exact"/>
        <w:ind w:firstLine="709"/>
        <w:jc w:val="both"/>
        <w:rPr>
          <w:sz w:val="28"/>
          <w:szCs w:val="28"/>
        </w:rPr>
      </w:pPr>
      <w:r w:rsidRPr="001476FE">
        <w:rPr>
          <w:sz w:val="28"/>
          <w:szCs w:val="28"/>
        </w:rPr>
        <w:t xml:space="preserve"> средства самообложения граждан - 310 700,00 (триста десять тысяч</w:t>
      </w:r>
      <w:r>
        <w:rPr>
          <w:sz w:val="28"/>
          <w:szCs w:val="28"/>
        </w:rPr>
        <w:t xml:space="preserve"> семьсот</w:t>
      </w:r>
      <w:r w:rsidRPr="001476FE">
        <w:rPr>
          <w:sz w:val="28"/>
          <w:szCs w:val="28"/>
        </w:rPr>
        <w:t xml:space="preserve">) рублей; </w:t>
      </w:r>
    </w:p>
    <w:p w:rsidR="00C333ED" w:rsidRPr="00E71FEC" w:rsidRDefault="00C333ED" w:rsidP="00BD0CD3">
      <w:pPr>
        <w:spacing w:line="360" w:lineRule="exact"/>
        <w:ind w:firstLine="709"/>
        <w:jc w:val="both"/>
        <w:rPr>
          <w:sz w:val="28"/>
          <w:szCs w:val="28"/>
        </w:rPr>
      </w:pPr>
      <w:r w:rsidRPr="00E71FEC">
        <w:rPr>
          <w:sz w:val="28"/>
          <w:szCs w:val="28"/>
        </w:rPr>
        <w:lastRenderedPageBreak/>
        <w:t xml:space="preserve">средства бюджета Кировской области - 519 586 (пятьсот девятнадцать тысяч пятьсот восемьдесят шесть) рублей (1,5 рубля на каждый рубль, собранный за счет средств самообложения). </w:t>
      </w:r>
    </w:p>
    <w:p w:rsidR="00C333ED" w:rsidRPr="00E71FEC" w:rsidRDefault="00C333ED" w:rsidP="00BD0CD3">
      <w:pPr>
        <w:spacing w:line="360" w:lineRule="exact"/>
        <w:ind w:firstLine="709"/>
        <w:jc w:val="both"/>
        <w:rPr>
          <w:sz w:val="28"/>
          <w:szCs w:val="28"/>
        </w:rPr>
      </w:pPr>
      <w:r w:rsidRPr="00E71FEC">
        <w:rPr>
          <w:sz w:val="28"/>
          <w:szCs w:val="28"/>
        </w:rPr>
        <w:t>Полученные средства самообложения граждан направлены на решение вопросов местного значения по выполнению следующих работ:</w:t>
      </w:r>
    </w:p>
    <w:p w:rsidR="00C333ED" w:rsidRPr="005D3866" w:rsidRDefault="00C333ED" w:rsidP="00BD0CD3">
      <w:pPr>
        <w:spacing w:line="360" w:lineRule="exact"/>
        <w:ind w:firstLine="709"/>
        <w:jc w:val="both"/>
        <w:rPr>
          <w:sz w:val="28"/>
          <w:szCs w:val="28"/>
          <w:highlight w:val="yellow"/>
        </w:rPr>
      </w:pPr>
    </w:p>
    <w:tbl>
      <w:tblPr>
        <w:tblStyle w:val="af5"/>
        <w:tblW w:w="0" w:type="auto"/>
        <w:tblLook w:val="04A0" w:firstRow="1" w:lastRow="0" w:firstColumn="1" w:lastColumn="0" w:noHBand="0" w:noVBand="1"/>
      </w:tblPr>
      <w:tblGrid>
        <w:gridCol w:w="1209"/>
        <w:gridCol w:w="3479"/>
        <w:gridCol w:w="4657"/>
      </w:tblGrid>
      <w:tr w:rsidR="00C333ED" w:rsidRPr="005D3866" w:rsidTr="0040593B">
        <w:tc>
          <w:tcPr>
            <w:tcW w:w="1242" w:type="dxa"/>
          </w:tcPr>
          <w:p w:rsidR="00C333ED" w:rsidRPr="00E71FEC" w:rsidRDefault="00C333ED" w:rsidP="008C643B">
            <w:pPr>
              <w:jc w:val="both"/>
              <w:rPr>
                <w:sz w:val="28"/>
                <w:szCs w:val="28"/>
              </w:rPr>
            </w:pPr>
            <w:r w:rsidRPr="00E71FEC">
              <w:rPr>
                <w:sz w:val="28"/>
                <w:szCs w:val="28"/>
              </w:rPr>
              <w:t>№ п/п</w:t>
            </w:r>
          </w:p>
        </w:tc>
        <w:tc>
          <w:tcPr>
            <w:tcW w:w="3543" w:type="dxa"/>
          </w:tcPr>
          <w:p w:rsidR="00C333ED" w:rsidRPr="00E71FEC" w:rsidRDefault="00C333ED" w:rsidP="0040593B">
            <w:pPr>
              <w:jc w:val="center"/>
              <w:rPr>
                <w:sz w:val="28"/>
                <w:szCs w:val="28"/>
              </w:rPr>
            </w:pPr>
            <w:r w:rsidRPr="00E71FEC">
              <w:rPr>
                <w:sz w:val="28"/>
                <w:szCs w:val="28"/>
              </w:rPr>
              <w:t>Наименование мероприятия</w:t>
            </w:r>
          </w:p>
        </w:tc>
        <w:tc>
          <w:tcPr>
            <w:tcW w:w="4786" w:type="dxa"/>
          </w:tcPr>
          <w:p w:rsidR="00C333ED" w:rsidRPr="00E71FEC" w:rsidRDefault="00C333ED" w:rsidP="0040593B">
            <w:pPr>
              <w:jc w:val="center"/>
              <w:rPr>
                <w:sz w:val="28"/>
                <w:szCs w:val="28"/>
              </w:rPr>
            </w:pPr>
            <w:r w:rsidRPr="00E71FEC">
              <w:rPr>
                <w:sz w:val="28"/>
                <w:szCs w:val="28"/>
              </w:rPr>
              <w:t>Израсходовано средств, рублей</w:t>
            </w:r>
          </w:p>
        </w:tc>
      </w:tr>
      <w:tr w:rsidR="00C333ED" w:rsidRPr="005D3866" w:rsidTr="004818B0">
        <w:tc>
          <w:tcPr>
            <w:tcW w:w="1242" w:type="dxa"/>
          </w:tcPr>
          <w:p w:rsidR="00C333ED" w:rsidRPr="00190710" w:rsidRDefault="00C333ED" w:rsidP="008C643B">
            <w:pPr>
              <w:jc w:val="both"/>
              <w:rPr>
                <w:sz w:val="28"/>
                <w:szCs w:val="28"/>
              </w:rPr>
            </w:pPr>
            <w:r w:rsidRPr="00190710">
              <w:rPr>
                <w:sz w:val="28"/>
                <w:szCs w:val="28"/>
              </w:rPr>
              <w:t>1</w:t>
            </w:r>
          </w:p>
        </w:tc>
        <w:tc>
          <w:tcPr>
            <w:tcW w:w="3543" w:type="dxa"/>
          </w:tcPr>
          <w:p w:rsidR="00C333ED" w:rsidRPr="00190710" w:rsidRDefault="00C333ED" w:rsidP="008C643B">
            <w:pPr>
              <w:jc w:val="both"/>
              <w:rPr>
                <w:sz w:val="28"/>
                <w:szCs w:val="28"/>
              </w:rPr>
            </w:pPr>
            <w:r w:rsidRPr="00190710">
              <w:rPr>
                <w:sz w:val="28"/>
                <w:szCs w:val="28"/>
              </w:rPr>
              <w:t>Ремонт памятников</w:t>
            </w:r>
          </w:p>
        </w:tc>
        <w:tc>
          <w:tcPr>
            <w:tcW w:w="4786" w:type="dxa"/>
          </w:tcPr>
          <w:p w:rsidR="00C333ED" w:rsidRPr="005D3866" w:rsidRDefault="00C333ED" w:rsidP="0040593B">
            <w:pPr>
              <w:jc w:val="center"/>
              <w:rPr>
                <w:sz w:val="28"/>
                <w:szCs w:val="28"/>
                <w:highlight w:val="yellow"/>
              </w:rPr>
            </w:pPr>
            <w:r w:rsidRPr="00190710">
              <w:rPr>
                <w:sz w:val="28"/>
                <w:szCs w:val="28"/>
              </w:rPr>
              <w:t>14387</w:t>
            </w:r>
            <w:r>
              <w:rPr>
                <w:sz w:val="28"/>
                <w:szCs w:val="28"/>
              </w:rPr>
              <w:t>,1</w:t>
            </w:r>
            <w:r w:rsidRPr="00190710">
              <w:rPr>
                <w:sz w:val="28"/>
                <w:szCs w:val="28"/>
              </w:rPr>
              <w:t xml:space="preserve"> - село</w:t>
            </w:r>
          </w:p>
        </w:tc>
      </w:tr>
      <w:tr w:rsidR="00C333ED" w:rsidRPr="005D3866" w:rsidTr="009625EC">
        <w:tc>
          <w:tcPr>
            <w:tcW w:w="1242" w:type="dxa"/>
          </w:tcPr>
          <w:p w:rsidR="00C333ED" w:rsidRPr="0015759C" w:rsidRDefault="00C333ED" w:rsidP="008C643B">
            <w:pPr>
              <w:jc w:val="both"/>
              <w:rPr>
                <w:sz w:val="28"/>
                <w:szCs w:val="28"/>
              </w:rPr>
            </w:pPr>
            <w:r w:rsidRPr="0015759C">
              <w:rPr>
                <w:sz w:val="28"/>
                <w:szCs w:val="28"/>
              </w:rPr>
              <w:t>2</w:t>
            </w:r>
          </w:p>
        </w:tc>
        <w:tc>
          <w:tcPr>
            <w:tcW w:w="3543" w:type="dxa"/>
          </w:tcPr>
          <w:p w:rsidR="00C333ED" w:rsidRPr="0015759C" w:rsidRDefault="00C333ED" w:rsidP="008C643B">
            <w:pPr>
              <w:jc w:val="both"/>
              <w:rPr>
                <w:sz w:val="28"/>
                <w:szCs w:val="28"/>
              </w:rPr>
            </w:pPr>
            <w:r w:rsidRPr="0015759C">
              <w:rPr>
                <w:sz w:val="28"/>
                <w:szCs w:val="28"/>
              </w:rPr>
              <w:t>Приобретение электротоваров</w:t>
            </w:r>
          </w:p>
        </w:tc>
        <w:tc>
          <w:tcPr>
            <w:tcW w:w="4786" w:type="dxa"/>
          </w:tcPr>
          <w:p w:rsidR="00C333ED" w:rsidRDefault="00C333ED" w:rsidP="00545B5A">
            <w:pPr>
              <w:jc w:val="center"/>
              <w:rPr>
                <w:sz w:val="28"/>
                <w:szCs w:val="28"/>
              </w:rPr>
            </w:pPr>
            <w:r w:rsidRPr="0015759C">
              <w:rPr>
                <w:sz w:val="28"/>
                <w:szCs w:val="28"/>
              </w:rPr>
              <w:t xml:space="preserve">239600 (поселок - 114700,00 </w:t>
            </w:r>
          </w:p>
          <w:p w:rsidR="00C333ED" w:rsidRPr="005D3866" w:rsidRDefault="00C333ED" w:rsidP="00FF621B">
            <w:pPr>
              <w:rPr>
                <w:sz w:val="28"/>
                <w:szCs w:val="28"/>
                <w:highlight w:val="yellow"/>
              </w:rPr>
            </w:pPr>
            <w:r w:rsidRPr="0015759C">
              <w:rPr>
                <w:sz w:val="28"/>
                <w:szCs w:val="28"/>
              </w:rPr>
              <w:t xml:space="preserve">село - 124900)- </w:t>
            </w:r>
            <w:r w:rsidRPr="00190710">
              <w:rPr>
                <w:sz w:val="28"/>
                <w:szCs w:val="28"/>
              </w:rPr>
              <w:t>светильники уличного освещения, кронштейн для уличного освещения, контактор автоматического запуска</w:t>
            </w:r>
          </w:p>
        </w:tc>
      </w:tr>
      <w:tr w:rsidR="00C333ED" w:rsidRPr="005D3866" w:rsidTr="00727AD1">
        <w:tc>
          <w:tcPr>
            <w:tcW w:w="1242" w:type="dxa"/>
          </w:tcPr>
          <w:p w:rsidR="00C333ED" w:rsidRPr="0015759C" w:rsidRDefault="00C333ED" w:rsidP="008C643B">
            <w:pPr>
              <w:jc w:val="both"/>
              <w:rPr>
                <w:sz w:val="28"/>
                <w:szCs w:val="28"/>
              </w:rPr>
            </w:pPr>
            <w:r w:rsidRPr="0015759C">
              <w:rPr>
                <w:sz w:val="28"/>
                <w:szCs w:val="28"/>
              </w:rPr>
              <w:t>3</w:t>
            </w:r>
          </w:p>
        </w:tc>
        <w:tc>
          <w:tcPr>
            <w:tcW w:w="3543" w:type="dxa"/>
          </w:tcPr>
          <w:p w:rsidR="00C333ED" w:rsidRPr="0015759C" w:rsidRDefault="00C333ED" w:rsidP="008C643B">
            <w:pPr>
              <w:jc w:val="both"/>
              <w:rPr>
                <w:sz w:val="28"/>
                <w:szCs w:val="28"/>
              </w:rPr>
            </w:pPr>
            <w:r w:rsidRPr="0015759C">
              <w:rPr>
                <w:sz w:val="28"/>
                <w:szCs w:val="28"/>
              </w:rPr>
              <w:t>Уборка мусора, обрезка, спил и уборка деревьев и кустарников в населенных пунктах</w:t>
            </w:r>
          </w:p>
        </w:tc>
        <w:tc>
          <w:tcPr>
            <w:tcW w:w="4786" w:type="dxa"/>
          </w:tcPr>
          <w:p w:rsidR="00C333ED" w:rsidRPr="005D3866" w:rsidRDefault="00C333ED" w:rsidP="003366EE">
            <w:pPr>
              <w:jc w:val="center"/>
              <w:rPr>
                <w:sz w:val="28"/>
                <w:szCs w:val="28"/>
                <w:highlight w:val="yellow"/>
              </w:rPr>
            </w:pPr>
            <w:r w:rsidRPr="0015759C">
              <w:rPr>
                <w:sz w:val="28"/>
                <w:szCs w:val="28"/>
              </w:rPr>
              <w:t xml:space="preserve">152 109,2 (поселок 118 209,20 - </w:t>
            </w:r>
            <w:r w:rsidRPr="00190710">
              <w:rPr>
                <w:sz w:val="28"/>
                <w:szCs w:val="28"/>
              </w:rPr>
              <w:t xml:space="preserve">кладбище в пгт Кикнур, территория поселка, село </w:t>
            </w:r>
            <w:r w:rsidRPr="0015759C">
              <w:rPr>
                <w:sz w:val="28"/>
                <w:szCs w:val="28"/>
              </w:rPr>
              <w:t>33900,00</w:t>
            </w:r>
            <w:r w:rsidRPr="00F629F4">
              <w:rPr>
                <w:sz w:val="28"/>
                <w:szCs w:val="28"/>
              </w:rPr>
              <w:t>– с. Шапта, с. Потняк, с. Тырышкино, с. Цекеево)</w:t>
            </w:r>
          </w:p>
        </w:tc>
      </w:tr>
      <w:tr w:rsidR="00C333ED" w:rsidRPr="005D3866" w:rsidTr="00CD73E9">
        <w:tc>
          <w:tcPr>
            <w:tcW w:w="1242" w:type="dxa"/>
          </w:tcPr>
          <w:p w:rsidR="00C333ED" w:rsidRPr="0015759C" w:rsidRDefault="00C333ED" w:rsidP="008C643B">
            <w:pPr>
              <w:jc w:val="both"/>
              <w:rPr>
                <w:sz w:val="28"/>
                <w:szCs w:val="28"/>
              </w:rPr>
            </w:pPr>
            <w:r w:rsidRPr="0015759C">
              <w:rPr>
                <w:sz w:val="28"/>
                <w:szCs w:val="28"/>
              </w:rPr>
              <w:t>4</w:t>
            </w:r>
          </w:p>
        </w:tc>
        <w:tc>
          <w:tcPr>
            <w:tcW w:w="3543" w:type="dxa"/>
          </w:tcPr>
          <w:p w:rsidR="00C333ED" w:rsidRPr="0015759C" w:rsidRDefault="00C333ED" w:rsidP="008C643B">
            <w:pPr>
              <w:jc w:val="both"/>
              <w:rPr>
                <w:sz w:val="28"/>
                <w:szCs w:val="28"/>
              </w:rPr>
            </w:pPr>
            <w:r w:rsidRPr="0015759C">
              <w:rPr>
                <w:sz w:val="28"/>
                <w:szCs w:val="28"/>
              </w:rPr>
              <w:t>Приобретение стройматериалов и пиломатериалов</w:t>
            </w:r>
          </w:p>
        </w:tc>
        <w:tc>
          <w:tcPr>
            <w:tcW w:w="4786" w:type="dxa"/>
          </w:tcPr>
          <w:p w:rsidR="00C333ED" w:rsidRPr="005D3866" w:rsidRDefault="00C333ED" w:rsidP="00190710">
            <w:pPr>
              <w:jc w:val="center"/>
              <w:rPr>
                <w:sz w:val="28"/>
                <w:szCs w:val="28"/>
                <w:highlight w:val="yellow"/>
              </w:rPr>
            </w:pPr>
            <w:r w:rsidRPr="0015759C">
              <w:rPr>
                <w:sz w:val="28"/>
                <w:szCs w:val="28"/>
              </w:rPr>
              <w:t>36000,</w:t>
            </w:r>
            <w:r w:rsidRPr="00190710">
              <w:rPr>
                <w:sz w:val="28"/>
                <w:szCs w:val="28"/>
              </w:rPr>
              <w:t xml:space="preserve">0 </w:t>
            </w:r>
            <w:r>
              <w:rPr>
                <w:sz w:val="28"/>
                <w:szCs w:val="28"/>
              </w:rPr>
              <w:t xml:space="preserve">- </w:t>
            </w:r>
            <w:r w:rsidRPr="00190710">
              <w:rPr>
                <w:sz w:val="28"/>
                <w:szCs w:val="28"/>
              </w:rPr>
              <w:t xml:space="preserve">село </w:t>
            </w:r>
          </w:p>
        </w:tc>
      </w:tr>
      <w:tr w:rsidR="00C333ED" w:rsidRPr="005D3866" w:rsidTr="004850DF">
        <w:tc>
          <w:tcPr>
            <w:tcW w:w="1242" w:type="dxa"/>
          </w:tcPr>
          <w:p w:rsidR="00C333ED" w:rsidRPr="0015759C" w:rsidRDefault="00C333ED" w:rsidP="008C643B">
            <w:pPr>
              <w:jc w:val="both"/>
              <w:rPr>
                <w:sz w:val="28"/>
                <w:szCs w:val="28"/>
              </w:rPr>
            </w:pPr>
            <w:r w:rsidRPr="0015759C">
              <w:rPr>
                <w:sz w:val="28"/>
                <w:szCs w:val="28"/>
              </w:rPr>
              <w:t>5</w:t>
            </w:r>
          </w:p>
        </w:tc>
        <w:tc>
          <w:tcPr>
            <w:tcW w:w="3543" w:type="dxa"/>
          </w:tcPr>
          <w:p w:rsidR="00C333ED" w:rsidRPr="0015759C" w:rsidRDefault="00C333ED" w:rsidP="008C643B">
            <w:pPr>
              <w:jc w:val="both"/>
              <w:rPr>
                <w:sz w:val="28"/>
                <w:szCs w:val="28"/>
              </w:rPr>
            </w:pPr>
            <w:r w:rsidRPr="0015759C">
              <w:rPr>
                <w:sz w:val="28"/>
                <w:szCs w:val="28"/>
              </w:rPr>
              <w:t>Поддержка объектов наружного освещения в исправном состоянии</w:t>
            </w:r>
          </w:p>
        </w:tc>
        <w:tc>
          <w:tcPr>
            <w:tcW w:w="4786" w:type="dxa"/>
          </w:tcPr>
          <w:p w:rsidR="00C333ED" w:rsidRPr="005D3866" w:rsidRDefault="00C333ED" w:rsidP="0040593B">
            <w:pPr>
              <w:jc w:val="center"/>
              <w:rPr>
                <w:sz w:val="28"/>
                <w:szCs w:val="28"/>
                <w:highlight w:val="yellow"/>
              </w:rPr>
            </w:pPr>
            <w:r w:rsidRPr="002249D2">
              <w:rPr>
                <w:sz w:val="28"/>
                <w:szCs w:val="28"/>
              </w:rPr>
              <w:t xml:space="preserve">267000 (поселок 100 000, село 167 </w:t>
            </w:r>
            <w:r w:rsidRPr="00FF621B">
              <w:rPr>
                <w:sz w:val="28"/>
                <w:szCs w:val="28"/>
              </w:rPr>
              <w:t>000 - монтаж светильников уличного освещения, ревизия шкафа управления наружным освещением, замена ламп уличного освещения, установка реле времени, перетяжка проводов)</w:t>
            </w:r>
          </w:p>
        </w:tc>
      </w:tr>
      <w:tr w:rsidR="00C333ED" w:rsidRPr="005D3866" w:rsidTr="00256743">
        <w:tc>
          <w:tcPr>
            <w:tcW w:w="1242" w:type="dxa"/>
          </w:tcPr>
          <w:p w:rsidR="00C333ED" w:rsidRPr="002249D2" w:rsidRDefault="00C333ED" w:rsidP="008C643B">
            <w:pPr>
              <w:jc w:val="both"/>
              <w:rPr>
                <w:sz w:val="28"/>
                <w:szCs w:val="28"/>
              </w:rPr>
            </w:pPr>
            <w:r w:rsidRPr="002249D2">
              <w:rPr>
                <w:sz w:val="28"/>
                <w:szCs w:val="28"/>
              </w:rPr>
              <w:t>6</w:t>
            </w:r>
          </w:p>
        </w:tc>
        <w:tc>
          <w:tcPr>
            <w:tcW w:w="3543" w:type="dxa"/>
          </w:tcPr>
          <w:p w:rsidR="00C333ED" w:rsidRPr="002249D2" w:rsidRDefault="00C333ED" w:rsidP="008C643B">
            <w:pPr>
              <w:jc w:val="both"/>
              <w:rPr>
                <w:sz w:val="28"/>
                <w:szCs w:val="28"/>
              </w:rPr>
            </w:pPr>
            <w:r w:rsidRPr="002249D2">
              <w:rPr>
                <w:sz w:val="28"/>
                <w:szCs w:val="28"/>
              </w:rPr>
              <w:t>Обкашивание территорий населенных пунктов</w:t>
            </w:r>
          </w:p>
        </w:tc>
        <w:tc>
          <w:tcPr>
            <w:tcW w:w="4786" w:type="dxa"/>
          </w:tcPr>
          <w:p w:rsidR="00C333ED" w:rsidRPr="005D3866" w:rsidRDefault="00C333ED" w:rsidP="0040593B">
            <w:pPr>
              <w:jc w:val="center"/>
              <w:rPr>
                <w:sz w:val="28"/>
                <w:szCs w:val="28"/>
                <w:highlight w:val="yellow"/>
              </w:rPr>
            </w:pPr>
            <w:r>
              <w:rPr>
                <w:sz w:val="28"/>
                <w:szCs w:val="28"/>
              </w:rPr>
              <w:t>121 189,6 (поселок 7363,47</w:t>
            </w:r>
            <w:r w:rsidRPr="002249D2">
              <w:rPr>
                <w:sz w:val="28"/>
                <w:szCs w:val="28"/>
              </w:rPr>
              <w:t>, село 113 826,</w:t>
            </w:r>
            <w:r w:rsidRPr="00FF621B">
              <w:rPr>
                <w:sz w:val="28"/>
                <w:szCs w:val="28"/>
              </w:rPr>
              <w:t>13 - общественные территории сельских населенных пунктов и населенных пунктов поселка Кикнур</w:t>
            </w:r>
          </w:p>
        </w:tc>
      </w:tr>
      <w:tr w:rsidR="00C333ED" w:rsidTr="00ED3EDE">
        <w:tc>
          <w:tcPr>
            <w:tcW w:w="4785" w:type="dxa"/>
            <w:gridSpan w:val="2"/>
          </w:tcPr>
          <w:p w:rsidR="00C333ED" w:rsidRPr="005D3866" w:rsidRDefault="00C333ED" w:rsidP="008C643B">
            <w:pPr>
              <w:jc w:val="both"/>
              <w:rPr>
                <w:sz w:val="28"/>
                <w:szCs w:val="28"/>
                <w:highlight w:val="yellow"/>
              </w:rPr>
            </w:pPr>
            <w:r w:rsidRPr="002249D2">
              <w:rPr>
                <w:sz w:val="28"/>
                <w:szCs w:val="28"/>
              </w:rPr>
              <w:t>ИТОГО:</w:t>
            </w:r>
          </w:p>
        </w:tc>
        <w:tc>
          <w:tcPr>
            <w:tcW w:w="4786" w:type="dxa"/>
          </w:tcPr>
          <w:p w:rsidR="00C333ED" w:rsidRDefault="00C333ED" w:rsidP="0040593B">
            <w:pPr>
              <w:jc w:val="center"/>
              <w:rPr>
                <w:sz w:val="28"/>
                <w:szCs w:val="28"/>
              </w:rPr>
            </w:pPr>
            <w:r w:rsidRPr="002249D2">
              <w:rPr>
                <w:sz w:val="28"/>
                <w:szCs w:val="28"/>
              </w:rPr>
              <w:t>830 285,9</w:t>
            </w:r>
          </w:p>
        </w:tc>
      </w:tr>
    </w:tbl>
    <w:p w:rsidR="00C333ED" w:rsidRDefault="00C333ED" w:rsidP="006961B2">
      <w:pPr>
        <w:jc w:val="both"/>
        <w:rPr>
          <w:sz w:val="28"/>
          <w:szCs w:val="28"/>
        </w:rPr>
        <w:sectPr w:rsidR="00C333ED" w:rsidSect="001E68AD">
          <w:pgSz w:w="11906" w:h="16838"/>
          <w:pgMar w:top="1134" w:right="850" w:bottom="1134" w:left="1701" w:header="708" w:footer="708" w:gutter="0"/>
          <w:cols w:space="708"/>
          <w:docGrid w:linePitch="360"/>
        </w:sectPr>
      </w:pPr>
    </w:p>
    <w:p w:rsidR="00C333ED" w:rsidRDefault="00C333ED" w:rsidP="008B7E5D">
      <w:pPr>
        <w:tabs>
          <w:tab w:val="left" w:pos="2685"/>
        </w:tabs>
      </w:pPr>
      <w:r>
        <w:rPr>
          <w:noProof/>
        </w:rPr>
        <w:lastRenderedPageBreak/>
        <w:drawing>
          <wp:anchor distT="0" distB="0" distL="114300" distR="114300" simplePos="0" relativeHeight="251667456" behindDoc="0" locked="0" layoutInCell="1" allowOverlap="1">
            <wp:simplePos x="0" y="0"/>
            <wp:positionH relativeFrom="column">
              <wp:posOffset>2691765</wp:posOffset>
            </wp:positionH>
            <wp:positionV relativeFrom="paragraph">
              <wp:posOffset>-358140</wp:posOffset>
            </wp:positionV>
            <wp:extent cx="571500" cy="723900"/>
            <wp:effectExtent l="19050" t="0" r="0" b="0"/>
            <wp:wrapNone/>
            <wp:docPr id="4" name="Рисунок 4"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Кикнурский МР герб контур_вольная"/>
                    <pic:cNvPicPr>
                      <a:picLocks noChangeArrowheads="1"/>
                    </pic:cNvPicPr>
                  </pic:nvPicPr>
                  <pic:blipFill>
                    <a:blip r:embed="rId13" cstate="print">
                      <a:lum bright="-12000" contrast="24000"/>
                    </a:blip>
                    <a:srcRect/>
                    <a:stretch>
                      <a:fillRect/>
                    </a:stretch>
                  </pic:blipFill>
                  <pic:spPr bwMode="auto">
                    <a:xfrm rot="-21600000">
                      <a:off x="0" y="0"/>
                      <a:ext cx="571500" cy="723900"/>
                    </a:xfrm>
                    <a:prstGeom prst="rect">
                      <a:avLst/>
                    </a:prstGeom>
                    <a:noFill/>
                    <a:ln w="9525">
                      <a:noFill/>
                      <a:miter lim="800000"/>
                      <a:headEnd/>
                      <a:tailEnd/>
                    </a:ln>
                  </pic:spPr>
                </pic:pic>
              </a:graphicData>
            </a:graphic>
          </wp:anchor>
        </w:drawing>
      </w:r>
      <w:r>
        <w:tab/>
      </w:r>
    </w:p>
    <w:p w:rsidR="00C333ED" w:rsidRPr="008B7E5D" w:rsidRDefault="00C333ED" w:rsidP="008B7E5D">
      <w:pPr>
        <w:pStyle w:val="ad"/>
        <w:rPr>
          <w:rFonts w:ascii="Times New Roman" w:hAnsi="Times New Roman"/>
          <w:sz w:val="28"/>
          <w:szCs w:val="28"/>
        </w:rPr>
      </w:pPr>
    </w:p>
    <w:p w:rsidR="00C333ED" w:rsidRPr="008B7E5D" w:rsidRDefault="00C333ED" w:rsidP="008B7E5D">
      <w:pPr>
        <w:pStyle w:val="ad"/>
        <w:rPr>
          <w:rFonts w:ascii="Times New Roman" w:hAnsi="Times New Roman"/>
          <w:b/>
          <w:sz w:val="28"/>
          <w:szCs w:val="28"/>
        </w:rPr>
      </w:pPr>
    </w:p>
    <w:p w:rsidR="00C333ED" w:rsidRPr="008B7E5D" w:rsidRDefault="00C333ED" w:rsidP="008B7E5D">
      <w:pPr>
        <w:pStyle w:val="ad"/>
        <w:jc w:val="center"/>
        <w:rPr>
          <w:rFonts w:ascii="Times New Roman" w:eastAsia="Calibri" w:hAnsi="Times New Roman"/>
          <w:b/>
          <w:sz w:val="28"/>
          <w:szCs w:val="28"/>
        </w:rPr>
      </w:pPr>
      <w:r w:rsidRPr="008B7E5D">
        <w:rPr>
          <w:rFonts w:ascii="Times New Roman" w:eastAsia="Calibri" w:hAnsi="Times New Roman"/>
          <w:b/>
          <w:sz w:val="28"/>
          <w:szCs w:val="28"/>
        </w:rPr>
        <w:t>РОССИЙСКАЯ ФЕДЕРАЦИЯ</w:t>
      </w:r>
    </w:p>
    <w:p w:rsidR="00C333ED" w:rsidRPr="008B7E5D" w:rsidRDefault="00C333ED" w:rsidP="008B7E5D">
      <w:pPr>
        <w:pStyle w:val="ad"/>
        <w:jc w:val="center"/>
        <w:rPr>
          <w:rFonts w:ascii="Times New Roman" w:eastAsia="Calibri" w:hAnsi="Times New Roman"/>
          <w:b/>
          <w:sz w:val="28"/>
          <w:szCs w:val="28"/>
        </w:rPr>
      </w:pPr>
    </w:p>
    <w:p w:rsidR="00C333ED" w:rsidRPr="008B7E5D" w:rsidRDefault="00C333ED" w:rsidP="008B7E5D">
      <w:pPr>
        <w:pStyle w:val="ad"/>
        <w:jc w:val="center"/>
        <w:rPr>
          <w:rFonts w:ascii="Times New Roman" w:eastAsia="Calibri" w:hAnsi="Times New Roman"/>
          <w:b/>
          <w:sz w:val="28"/>
          <w:szCs w:val="28"/>
        </w:rPr>
      </w:pPr>
      <w:r w:rsidRPr="008B7E5D">
        <w:rPr>
          <w:rFonts w:ascii="Times New Roman" w:eastAsia="Calibri" w:hAnsi="Times New Roman"/>
          <w:b/>
          <w:sz w:val="28"/>
          <w:szCs w:val="28"/>
        </w:rPr>
        <w:t>ДУМА КИКНУРСК</w:t>
      </w:r>
      <w:r>
        <w:rPr>
          <w:rFonts w:ascii="Times New Roman" w:eastAsia="Calibri" w:hAnsi="Times New Roman"/>
          <w:b/>
          <w:sz w:val="28"/>
          <w:szCs w:val="28"/>
        </w:rPr>
        <w:t>ОГО МУНИЦИПАЛЬНОГО ОКРУГА</w:t>
      </w:r>
    </w:p>
    <w:p w:rsidR="00C333ED" w:rsidRPr="008B7E5D" w:rsidRDefault="00C333ED" w:rsidP="008B7E5D">
      <w:pPr>
        <w:pStyle w:val="ad"/>
        <w:jc w:val="center"/>
        <w:rPr>
          <w:rFonts w:ascii="Times New Roman" w:eastAsia="Calibri" w:hAnsi="Times New Roman"/>
          <w:b/>
          <w:sz w:val="28"/>
          <w:szCs w:val="28"/>
        </w:rPr>
      </w:pPr>
      <w:r w:rsidRPr="008B7E5D">
        <w:rPr>
          <w:rFonts w:ascii="Times New Roman" w:eastAsia="Calibri" w:hAnsi="Times New Roman"/>
          <w:b/>
          <w:sz w:val="28"/>
          <w:szCs w:val="28"/>
        </w:rPr>
        <w:t>КИРОВСКОЙ  ОБЛАСТИ</w:t>
      </w:r>
    </w:p>
    <w:p w:rsidR="00C333ED" w:rsidRPr="008B7E5D" w:rsidRDefault="00C333ED" w:rsidP="008B7E5D">
      <w:pPr>
        <w:pStyle w:val="ad"/>
        <w:jc w:val="center"/>
        <w:rPr>
          <w:rFonts w:ascii="Times New Roman" w:eastAsia="Calibri" w:hAnsi="Times New Roman"/>
          <w:b/>
          <w:sz w:val="28"/>
          <w:szCs w:val="28"/>
        </w:rPr>
      </w:pPr>
      <w:r>
        <w:rPr>
          <w:rFonts w:ascii="Times New Roman" w:eastAsia="Calibri" w:hAnsi="Times New Roman"/>
          <w:b/>
          <w:sz w:val="28"/>
          <w:szCs w:val="28"/>
        </w:rPr>
        <w:t>первого</w:t>
      </w:r>
      <w:r w:rsidRPr="008B7E5D">
        <w:rPr>
          <w:rFonts w:ascii="Times New Roman" w:eastAsia="Calibri" w:hAnsi="Times New Roman"/>
          <w:b/>
          <w:sz w:val="28"/>
          <w:szCs w:val="28"/>
        </w:rPr>
        <w:t xml:space="preserve"> созыва</w:t>
      </w:r>
    </w:p>
    <w:p w:rsidR="00C333ED" w:rsidRPr="008B7E5D" w:rsidRDefault="00C333ED" w:rsidP="00C47061">
      <w:pPr>
        <w:pStyle w:val="ad"/>
        <w:spacing w:line="360" w:lineRule="exact"/>
        <w:jc w:val="center"/>
        <w:rPr>
          <w:rFonts w:ascii="Times New Roman" w:eastAsia="Calibri" w:hAnsi="Times New Roman"/>
          <w:sz w:val="28"/>
          <w:szCs w:val="28"/>
        </w:rPr>
      </w:pPr>
    </w:p>
    <w:p w:rsidR="00C333ED" w:rsidRPr="008B7E5D" w:rsidRDefault="00C333ED" w:rsidP="008B7E5D">
      <w:pPr>
        <w:pStyle w:val="ad"/>
        <w:jc w:val="center"/>
        <w:rPr>
          <w:rFonts w:ascii="Times New Roman" w:eastAsia="Calibri" w:hAnsi="Times New Roman"/>
          <w:b/>
          <w:sz w:val="32"/>
          <w:szCs w:val="32"/>
        </w:rPr>
      </w:pPr>
      <w:r w:rsidRPr="008B7E5D">
        <w:rPr>
          <w:rFonts w:ascii="Times New Roman" w:eastAsia="Calibri" w:hAnsi="Times New Roman"/>
          <w:b/>
          <w:sz w:val="32"/>
          <w:szCs w:val="32"/>
        </w:rPr>
        <w:t>РЕШЕНИЕ</w:t>
      </w:r>
    </w:p>
    <w:p w:rsidR="00C333ED" w:rsidRPr="004F4B69" w:rsidRDefault="00C333ED" w:rsidP="007578BC">
      <w:pPr>
        <w:pStyle w:val="ad"/>
        <w:spacing w:line="360" w:lineRule="exact"/>
        <w:rPr>
          <w:rFonts w:ascii="Times New Roman" w:eastAsia="Calibri" w:hAnsi="Times New Roman"/>
          <w:sz w:val="28"/>
          <w:szCs w:val="28"/>
        </w:rPr>
      </w:pPr>
      <w:r>
        <w:rPr>
          <w:rFonts w:ascii="Times New Roman" w:eastAsia="Calibri" w:hAnsi="Times New Roman"/>
          <w:sz w:val="28"/>
          <w:szCs w:val="28"/>
          <w:u w:val="single"/>
        </w:rPr>
        <w:t>24.06.2025</w:t>
      </w:r>
      <w:r w:rsidRPr="004F4B69">
        <w:rPr>
          <w:rFonts w:ascii="Times New Roman" w:eastAsia="Calibri" w:hAnsi="Times New Roman"/>
          <w:sz w:val="28"/>
          <w:szCs w:val="28"/>
        </w:rPr>
        <w:t xml:space="preserve">                                                                </w:t>
      </w:r>
      <w:r>
        <w:rPr>
          <w:rFonts w:ascii="Times New Roman" w:eastAsia="Calibri" w:hAnsi="Times New Roman"/>
          <w:sz w:val="28"/>
          <w:szCs w:val="28"/>
        </w:rPr>
        <w:t xml:space="preserve">      </w:t>
      </w:r>
      <w:r w:rsidRPr="004F4B69">
        <w:rPr>
          <w:rFonts w:ascii="Times New Roman" w:eastAsia="Calibri" w:hAnsi="Times New Roman"/>
          <w:sz w:val="28"/>
          <w:szCs w:val="28"/>
        </w:rPr>
        <w:t xml:space="preserve">                       № </w:t>
      </w:r>
      <w:r>
        <w:rPr>
          <w:rFonts w:ascii="Times New Roman" w:eastAsia="Calibri" w:hAnsi="Times New Roman"/>
          <w:sz w:val="28"/>
          <w:szCs w:val="28"/>
          <w:u w:val="single"/>
        </w:rPr>
        <w:t>49-407</w:t>
      </w:r>
    </w:p>
    <w:p w:rsidR="00C333ED" w:rsidRPr="008B7E5D" w:rsidRDefault="00C333ED" w:rsidP="007578BC">
      <w:pPr>
        <w:pStyle w:val="ad"/>
        <w:spacing w:line="360" w:lineRule="exact"/>
        <w:jc w:val="center"/>
        <w:rPr>
          <w:rFonts w:ascii="Times New Roman" w:hAnsi="Times New Roman"/>
          <w:sz w:val="28"/>
          <w:szCs w:val="28"/>
        </w:rPr>
      </w:pPr>
      <w:r w:rsidRPr="008B7E5D">
        <w:rPr>
          <w:rFonts w:ascii="Times New Roman" w:eastAsia="Calibri" w:hAnsi="Times New Roman"/>
          <w:sz w:val="28"/>
          <w:szCs w:val="28"/>
        </w:rPr>
        <w:t>пгт Кикнур</w:t>
      </w:r>
    </w:p>
    <w:p w:rsidR="00C333ED" w:rsidRPr="008B7E5D" w:rsidRDefault="00C333ED" w:rsidP="00655E8C">
      <w:pPr>
        <w:pStyle w:val="ad"/>
        <w:spacing w:line="480" w:lineRule="exact"/>
        <w:jc w:val="center"/>
        <w:rPr>
          <w:rFonts w:ascii="Times New Roman" w:eastAsia="Calibri" w:hAnsi="Times New Roman"/>
          <w:sz w:val="28"/>
          <w:szCs w:val="28"/>
        </w:rPr>
      </w:pPr>
    </w:p>
    <w:p w:rsidR="00C333ED" w:rsidRDefault="00C333ED" w:rsidP="007F1418">
      <w:pPr>
        <w:pStyle w:val="ad"/>
        <w:jc w:val="center"/>
        <w:rPr>
          <w:rFonts w:ascii="Times New Roman" w:eastAsia="Calibri" w:hAnsi="Times New Roman"/>
          <w:b/>
          <w:sz w:val="28"/>
          <w:szCs w:val="28"/>
        </w:rPr>
      </w:pPr>
      <w:r w:rsidRPr="00B546A7">
        <w:rPr>
          <w:rFonts w:ascii="Times New Roman" w:eastAsia="Calibri" w:hAnsi="Times New Roman"/>
          <w:b/>
          <w:sz w:val="28"/>
          <w:szCs w:val="28"/>
        </w:rPr>
        <w:t xml:space="preserve">О </w:t>
      </w:r>
      <w:r>
        <w:rPr>
          <w:rFonts w:ascii="Times New Roman" w:eastAsia="Calibri" w:hAnsi="Times New Roman"/>
          <w:b/>
          <w:sz w:val="28"/>
          <w:szCs w:val="28"/>
        </w:rPr>
        <w:t xml:space="preserve">мероприятиях, направленных на достижение целей, </w:t>
      </w:r>
    </w:p>
    <w:p w:rsidR="00C333ED" w:rsidRPr="008B7E5D" w:rsidRDefault="00C333ED" w:rsidP="007F1418">
      <w:pPr>
        <w:pStyle w:val="ad"/>
        <w:jc w:val="center"/>
        <w:rPr>
          <w:rFonts w:ascii="Times New Roman" w:hAnsi="Times New Roman"/>
          <w:sz w:val="28"/>
          <w:szCs w:val="28"/>
        </w:rPr>
      </w:pPr>
      <w:r>
        <w:rPr>
          <w:rFonts w:ascii="Times New Roman" w:eastAsia="Calibri" w:hAnsi="Times New Roman"/>
          <w:b/>
          <w:sz w:val="28"/>
          <w:szCs w:val="28"/>
        </w:rPr>
        <w:t>определенных в решении референдума</w:t>
      </w:r>
    </w:p>
    <w:p w:rsidR="00C333ED" w:rsidRPr="001E68AD" w:rsidRDefault="00C333ED" w:rsidP="00A57295">
      <w:pPr>
        <w:spacing w:before="600" w:line="360" w:lineRule="auto"/>
        <w:ind w:firstLine="567"/>
        <w:jc w:val="both"/>
        <w:rPr>
          <w:sz w:val="28"/>
          <w:szCs w:val="28"/>
        </w:rPr>
      </w:pPr>
      <w:r w:rsidRPr="001E68AD">
        <w:rPr>
          <w:sz w:val="28"/>
          <w:szCs w:val="28"/>
        </w:rPr>
        <w:tab/>
      </w:r>
      <w:r>
        <w:rPr>
          <w:sz w:val="28"/>
          <w:szCs w:val="28"/>
        </w:rPr>
        <w:t xml:space="preserve">В соответствии с пунктом 11 Положения о самообложении граждан муниципального образования Кикнурский муниципальный округ Кировской области, утвержденным решением Думы Кикнурского муниципального округа Кировской области от 13.12.2022 № 26-235 «Об утверждении Положения о самообложении граждан муниципального образования Кикгнурский муниципальный округ Кировской области», </w:t>
      </w:r>
      <w:r w:rsidRPr="001E68AD">
        <w:rPr>
          <w:sz w:val="28"/>
          <w:szCs w:val="28"/>
        </w:rPr>
        <w:t>Дума Кикнурского</w:t>
      </w:r>
      <w:r>
        <w:rPr>
          <w:sz w:val="28"/>
          <w:szCs w:val="28"/>
        </w:rPr>
        <w:t xml:space="preserve"> </w:t>
      </w:r>
      <w:r w:rsidRPr="001E68AD">
        <w:rPr>
          <w:sz w:val="28"/>
          <w:szCs w:val="28"/>
        </w:rPr>
        <w:t>муниципального</w:t>
      </w:r>
      <w:r>
        <w:rPr>
          <w:sz w:val="28"/>
          <w:szCs w:val="28"/>
        </w:rPr>
        <w:t xml:space="preserve"> </w:t>
      </w:r>
      <w:r w:rsidRPr="001E68AD">
        <w:rPr>
          <w:sz w:val="28"/>
          <w:szCs w:val="28"/>
        </w:rPr>
        <w:t>округа РЕШИЛА:</w:t>
      </w:r>
    </w:p>
    <w:p w:rsidR="00C333ED" w:rsidRDefault="00C333ED" w:rsidP="00822DA4">
      <w:pPr>
        <w:spacing w:line="360" w:lineRule="auto"/>
        <w:ind w:firstLine="567"/>
        <w:jc w:val="both"/>
        <w:rPr>
          <w:sz w:val="28"/>
          <w:szCs w:val="28"/>
        </w:rPr>
      </w:pPr>
      <w:r w:rsidRPr="001E68AD">
        <w:rPr>
          <w:sz w:val="28"/>
          <w:szCs w:val="28"/>
        </w:rPr>
        <w:tab/>
      </w:r>
      <w:r>
        <w:rPr>
          <w:sz w:val="28"/>
          <w:szCs w:val="28"/>
        </w:rPr>
        <w:t>1</w:t>
      </w:r>
      <w:r w:rsidRPr="001E68AD">
        <w:rPr>
          <w:sz w:val="28"/>
          <w:szCs w:val="28"/>
        </w:rPr>
        <w:t xml:space="preserve">. </w:t>
      </w:r>
      <w:r>
        <w:rPr>
          <w:sz w:val="28"/>
          <w:szCs w:val="28"/>
        </w:rPr>
        <w:t>Направить средства самообложения граждан, собранных в 2025 году, на:</w:t>
      </w:r>
    </w:p>
    <w:p w:rsidR="00C333ED" w:rsidRDefault="00C333ED" w:rsidP="00A57295">
      <w:pPr>
        <w:spacing w:line="360" w:lineRule="auto"/>
        <w:ind w:firstLine="709"/>
        <w:jc w:val="both"/>
        <w:rPr>
          <w:sz w:val="28"/>
          <w:szCs w:val="28"/>
        </w:rPr>
      </w:pPr>
      <w:r>
        <w:rPr>
          <w:sz w:val="28"/>
          <w:szCs w:val="28"/>
        </w:rPr>
        <w:t>1.1 приобретение электротоваров;</w:t>
      </w:r>
    </w:p>
    <w:p w:rsidR="00C333ED" w:rsidRPr="006E7016" w:rsidRDefault="00C333ED" w:rsidP="00A57295">
      <w:pPr>
        <w:spacing w:line="360" w:lineRule="auto"/>
        <w:ind w:firstLine="709"/>
        <w:jc w:val="both"/>
        <w:rPr>
          <w:sz w:val="28"/>
          <w:szCs w:val="28"/>
        </w:rPr>
      </w:pPr>
      <w:r>
        <w:rPr>
          <w:sz w:val="28"/>
          <w:szCs w:val="28"/>
        </w:rPr>
        <w:t>1.2</w:t>
      </w:r>
      <w:r w:rsidRPr="006E7016">
        <w:rPr>
          <w:sz w:val="28"/>
          <w:szCs w:val="28"/>
        </w:rPr>
        <w:t xml:space="preserve"> поддержку объектов наружного освещения в исправном состоянии;</w:t>
      </w:r>
    </w:p>
    <w:p w:rsidR="00C333ED" w:rsidRPr="00822DA4" w:rsidRDefault="00C333ED" w:rsidP="00A57295">
      <w:pPr>
        <w:spacing w:line="360" w:lineRule="auto"/>
        <w:ind w:firstLine="709"/>
        <w:jc w:val="both"/>
        <w:rPr>
          <w:sz w:val="28"/>
          <w:szCs w:val="28"/>
        </w:rPr>
      </w:pPr>
      <w:r>
        <w:rPr>
          <w:sz w:val="28"/>
          <w:szCs w:val="28"/>
        </w:rPr>
        <w:t>1.3</w:t>
      </w:r>
      <w:r w:rsidRPr="006E7016">
        <w:rPr>
          <w:sz w:val="28"/>
          <w:szCs w:val="28"/>
        </w:rPr>
        <w:t xml:space="preserve"> обкашивание территорий</w:t>
      </w:r>
      <w:r>
        <w:rPr>
          <w:color w:val="FF0000"/>
          <w:sz w:val="28"/>
          <w:szCs w:val="28"/>
        </w:rPr>
        <w:t xml:space="preserve"> </w:t>
      </w:r>
      <w:r w:rsidRPr="00822DA4">
        <w:rPr>
          <w:sz w:val="28"/>
          <w:szCs w:val="28"/>
        </w:rPr>
        <w:t>населенных пунктов</w:t>
      </w:r>
      <w:r>
        <w:rPr>
          <w:sz w:val="28"/>
          <w:szCs w:val="28"/>
        </w:rPr>
        <w:t xml:space="preserve"> муниципального образования</w:t>
      </w:r>
      <w:r w:rsidRPr="00822DA4">
        <w:rPr>
          <w:sz w:val="28"/>
          <w:szCs w:val="28"/>
        </w:rPr>
        <w:t xml:space="preserve"> Кикнурский муниципальный округ Кировской области;</w:t>
      </w:r>
    </w:p>
    <w:p w:rsidR="00C333ED" w:rsidRDefault="00C333ED" w:rsidP="00A57295">
      <w:pPr>
        <w:spacing w:line="360" w:lineRule="auto"/>
        <w:ind w:firstLine="709"/>
        <w:jc w:val="both"/>
        <w:rPr>
          <w:sz w:val="28"/>
          <w:szCs w:val="28"/>
        </w:rPr>
      </w:pPr>
      <w:r w:rsidRPr="00F644CC">
        <w:rPr>
          <w:sz w:val="28"/>
          <w:szCs w:val="28"/>
        </w:rPr>
        <w:t>1.4 р</w:t>
      </w:r>
      <w:r>
        <w:rPr>
          <w:sz w:val="28"/>
          <w:szCs w:val="28"/>
        </w:rPr>
        <w:t>емонт памятников;</w:t>
      </w:r>
    </w:p>
    <w:p w:rsidR="00C333ED" w:rsidRDefault="00C333ED" w:rsidP="00A57295">
      <w:pPr>
        <w:spacing w:line="360" w:lineRule="auto"/>
        <w:ind w:firstLine="709"/>
        <w:jc w:val="both"/>
        <w:rPr>
          <w:sz w:val="28"/>
          <w:szCs w:val="28"/>
        </w:rPr>
      </w:pPr>
      <w:r>
        <w:rPr>
          <w:sz w:val="28"/>
          <w:szCs w:val="28"/>
        </w:rPr>
        <w:t>1.5 приобретение стройматериалов и пиломатериалов;</w:t>
      </w:r>
    </w:p>
    <w:p w:rsidR="00C333ED" w:rsidRPr="00F644CC" w:rsidRDefault="00C333ED" w:rsidP="00A57295">
      <w:pPr>
        <w:spacing w:line="360" w:lineRule="auto"/>
        <w:ind w:firstLine="709"/>
        <w:jc w:val="both"/>
        <w:rPr>
          <w:sz w:val="28"/>
          <w:szCs w:val="28"/>
        </w:rPr>
      </w:pPr>
      <w:r>
        <w:rPr>
          <w:sz w:val="28"/>
          <w:szCs w:val="28"/>
        </w:rPr>
        <w:t>1.6 установка указателей с наименованием улиц и номерами домов.</w:t>
      </w:r>
    </w:p>
    <w:p w:rsidR="00C333ED" w:rsidRDefault="00C333ED" w:rsidP="00A57295">
      <w:pPr>
        <w:pStyle w:val="ConsPlusNormal2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Настоящее решение разместить на официальном сайте муниципального образования Кикнурский муниципальный округ Кировской </w:t>
      </w:r>
      <w:r>
        <w:rPr>
          <w:rFonts w:ascii="Times New Roman" w:hAnsi="Times New Roman" w:cs="Times New Roman"/>
          <w:sz w:val="28"/>
          <w:szCs w:val="28"/>
        </w:rPr>
        <w:lastRenderedPageBreak/>
        <w:t>области в информационно-телекоммуникационной сети «Интернет».</w:t>
      </w:r>
    </w:p>
    <w:p w:rsidR="00C333ED" w:rsidRPr="001E68AD" w:rsidRDefault="00C333ED" w:rsidP="00A57295">
      <w:pPr>
        <w:pStyle w:val="ConsPlusNormal2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B20A9">
        <w:rPr>
          <w:rFonts w:ascii="Times New Roman" w:hAnsi="Times New Roman" w:cs="Times New Roman"/>
          <w:sz w:val="28"/>
          <w:szCs w:val="28"/>
        </w:rPr>
        <w:t>Настоящее решение вступает в силу с</w:t>
      </w:r>
      <w:r>
        <w:rPr>
          <w:rFonts w:ascii="Times New Roman" w:hAnsi="Times New Roman" w:cs="Times New Roman"/>
          <w:sz w:val="28"/>
          <w:szCs w:val="28"/>
        </w:rPr>
        <w:t>о дня</w:t>
      </w:r>
      <w:r w:rsidRPr="00FB20A9">
        <w:rPr>
          <w:rFonts w:ascii="Times New Roman" w:hAnsi="Times New Roman" w:cs="Times New Roman"/>
          <w:sz w:val="28"/>
          <w:szCs w:val="28"/>
        </w:rPr>
        <w:t xml:space="preserve"> официального опубликования</w:t>
      </w:r>
      <w:r>
        <w:rPr>
          <w:rFonts w:ascii="Times New Roman" w:hAnsi="Times New Roman" w:cs="Times New Roman"/>
          <w:sz w:val="28"/>
          <w:szCs w:val="28"/>
        </w:rPr>
        <w:t xml:space="preserve"> (обнародования)</w:t>
      </w:r>
      <w:r w:rsidRPr="00FB20A9">
        <w:rPr>
          <w:rFonts w:ascii="Times New Roman" w:hAnsi="Times New Roman" w:cs="Times New Roman"/>
          <w:sz w:val="28"/>
          <w:szCs w:val="28"/>
        </w:rPr>
        <w:t>.</w:t>
      </w:r>
    </w:p>
    <w:p w:rsidR="00C333ED" w:rsidRDefault="00C333ED" w:rsidP="00C47061">
      <w:pPr>
        <w:pStyle w:val="ad"/>
        <w:spacing w:line="720" w:lineRule="exact"/>
        <w:jc w:val="both"/>
        <w:rPr>
          <w:rFonts w:ascii="Times New Roman" w:hAnsi="Times New Roman"/>
          <w:sz w:val="28"/>
          <w:szCs w:val="28"/>
        </w:rPr>
      </w:pPr>
    </w:p>
    <w:p w:rsidR="00C333ED" w:rsidRDefault="00C333ED" w:rsidP="00655E8C">
      <w:pPr>
        <w:pStyle w:val="ad"/>
        <w:rPr>
          <w:rFonts w:ascii="Times New Roman" w:hAnsi="Times New Roman"/>
          <w:sz w:val="28"/>
          <w:szCs w:val="28"/>
        </w:rPr>
      </w:pPr>
      <w:r>
        <w:rPr>
          <w:rFonts w:ascii="Times New Roman" w:hAnsi="Times New Roman"/>
          <w:sz w:val="28"/>
          <w:szCs w:val="28"/>
        </w:rPr>
        <w:t xml:space="preserve">Председатель Думы </w:t>
      </w:r>
    </w:p>
    <w:p w:rsidR="00C333ED" w:rsidRDefault="00C333ED" w:rsidP="00655E8C">
      <w:pPr>
        <w:pStyle w:val="ad"/>
        <w:rPr>
          <w:rFonts w:ascii="Times New Roman" w:hAnsi="Times New Roman"/>
          <w:sz w:val="28"/>
          <w:szCs w:val="28"/>
        </w:rPr>
      </w:pPr>
      <w:r>
        <w:rPr>
          <w:rFonts w:ascii="Times New Roman" w:hAnsi="Times New Roman"/>
          <w:sz w:val="28"/>
          <w:szCs w:val="28"/>
        </w:rPr>
        <w:t>Кикнурского муниципального округа  В.Н. Сычев</w:t>
      </w:r>
    </w:p>
    <w:p w:rsidR="00C333ED" w:rsidRDefault="00C333ED" w:rsidP="00655E8C">
      <w:pPr>
        <w:pStyle w:val="ad"/>
        <w:spacing w:line="480" w:lineRule="exact"/>
        <w:rPr>
          <w:rFonts w:ascii="Times New Roman" w:hAnsi="Times New Roman"/>
          <w:sz w:val="28"/>
          <w:szCs w:val="28"/>
        </w:rPr>
      </w:pPr>
    </w:p>
    <w:p w:rsidR="00C333ED" w:rsidRDefault="00C333ED" w:rsidP="00655E8C">
      <w:pPr>
        <w:pStyle w:val="ad"/>
        <w:rPr>
          <w:rFonts w:ascii="Times New Roman" w:hAnsi="Times New Roman"/>
          <w:sz w:val="28"/>
          <w:szCs w:val="28"/>
        </w:rPr>
      </w:pPr>
      <w:r>
        <w:rPr>
          <w:rFonts w:ascii="Times New Roman" w:hAnsi="Times New Roman"/>
          <w:sz w:val="28"/>
          <w:szCs w:val="28"/>
        </w:rPr>
        <w:t xml:space="preserve">Глава Кикнурского </w:t>
      </w:r>
    </w:p>
    <w:p w:rsidR="00C333ED" w:rsidRDefault="00C333ED" w:rsidP="00790E0B">
      <w:pPr>
        <w:pStyle w:val="ad"/>
        <w:tabs>
          <w:tab w:val="left" w:pos="7088"/>
          <w:tab w:val="left" w:pos="7710"/>
        </w:tabs>
        <w:rPr>
          <w:rFonts w:ascii="Times New Roman" w:hAnsi="Times New Roman"/>
          <w:sz w:val="28"/>
          <w:szCs w:val="28"/>
        </w:rPr>
      </w:pPr>
      <w:r>
        <w:rPr>
          <w:rFonts w:ascii="Times New Roman" w:hAnsi="Times New Roman"/>
          <w:sz w:val="28"/>
          <w:szCs w:val="28"/>
        </w:rPr>
        <w:t>муниципального округа Т.В. Ваганова</w:t>
      </w:r>
    </w:p>
    <w:p w:rsidR="00C333ED" w:rsidRDefault="00C333ED" w:rsidP="00C333ED">
      <w:pPr>
        <w:sectPr w:rsidR="00C333ED" w:rsidSect="00C333ED">
          <w:pgSz w:w="11906" w:h="16838"/>
          <w:pgMar w:top="1134" w:right="850" w:bottom="1134" w:left="1701" w:header="708" w:footer="708" w:gutter="0"/>
          <w:cols w:space="708"/>
          <w:docGrid w:linePitch="360"/>
        </w:sectPr>
      </w:pPr>
    </w:p>
    <w:p w:rsidR="00C333ED" w:rsidRDefault="00C333ED">
      <w:pPr>
        <w:pStyle w:val="3"/>
        <w:rPr>
          <w:noProof/>
        </w:rPr>
      </w:pPr>
      <w:r>
        <w:rPr>
          <w:noProof/>
        </w:rPr>
        <w:lastRenderedPageBreak/>
        <w:drawing>
          <wp:anchor distT="0" distB="0" distL="114300" distR="114300" simplePos="0" relativeHeight="251669504" behindDoc="0" locked="0" layoutInCell="1" allowOverlap="1">
            <wp:simplePos x="0" y="0"/>
            <wp:positionH relativeFrom="column">
              <wp:posOffset>2590800</wp:posOffset>
            </wp:positionH>
            <wp:positionV relativeFrom="paragraph">
              <wp:posOffset>-69850</wp:posOffset>
            </wp:positionV>
            <wp:extent cx="572135" cy="720090"/>
            <wp:effectExtent l="0" t="0" r="0" b="0"/>
            <wp:wrapNone/>
            <wp:docPr id="5" name="Рисунок 5" descr="Кикнурский МР герб контур_вольна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Кикнурский МР герб контур_вольная"/>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1600000">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rsidR="00C333ED" w:rsidRDefault="00C333ED">
      <w:pPr>
        <w:pStyle w:val="3"/>
      </w:pPr>
    </w:p>
    <w:p w:rsidR="00C333ED" w:rsidRDefault="00C333ED" w:rsidP="0091437E">
      <w:pPr>
        <w:pStyle w:val="3"/>
        <w:jc w:val="left"/>
      </w:pPr>
    </w:p>
    <w:p w:rsidR="00C333ED" w:rsidRPr="0091437E" w:rsidRDefault="00C333ED" w:rsidP="0091437E"/>
    <w:p w:rsidR="00C333ED" w:rsidRDefault="00C333ED" w:rsidP="009A7F33">
      <w:pPr>
        <w:pStyle w:val="3"/>
      </w:pPr>
      <w:r>
        <w:t>РОССИЙСКАЯ ФЕДЕРАЦИЯ</w:t>
      </w:r>
    </w:p>
    <w:p w:rsidR="00C333ED" w:rsidRPr="003E6ED7" w:rsidRDefault="00C333ED" w:rsidP="003E6ED7">
      <w:r>
        <w:t xml:space="preserve"> </w:t>
      </w:r>
    </w:p>
    <w:p w:rsidR="00C333ED" w:rsidRDefault="00C333ED">
      <w:pPr>
        <w:pStyle w:val="3"/>
      </w:pPr>
      <w:r>
        <w:t>ДУМА КИКНУРСКОГО МУНИЦИПАЛЬНОГО</w:t>
      </w:r>
    </w:p>
    <w:p w:rsidR="00C333ED" w:rsidRDefault="00C333ED">
      <w:pPr>
        <w:pStyle w:val="3"/>
      </w:pPr>
      <w:r>
        <w:t xml:space="preserve"> ОКРУГА КИРОВСКОЙ ОБЛАСТИ</w:t>
      </w:r>
    </w:p>
    <w:p w:rsidR="00C333ED" w:rsidRPr="0072510C" w:rsidRDefault="00C333ED" w:rsidP="0072510C"/>
    <w:p w:rsidR="00C333ED" w:rsidRDefault="00C333ED">
      <w:pPr>
        <w:jc w:val="center"/>
        <w:rPr>
          <w:b/>
          <w:sz w:val="28"/>
          <w:szCs w:val="28"/>
        </w:rPr>
      </w:pPr>
      <w:r>
        <w:rPr>
          <w:b/>
        </w:rPr>
        <w:t>ПЕРВОГО СОЗЫВА</w:t>
      </w:r>
    </w:p>
    <w:p w:rsidR="00C333ED" w:rsidRDefault="00C333ED">
      <w:pPr>
        <w:jc w:val="center"/>
        <w:rPr>
          <w:b/>
          <w:sz w:val="32"/>
          <w:szCs w:val="32"/>
        </w:rPr>
      </w:pPr>
    </w:p>
    <w:p w:rsidR="00C333ED" w:rsidRDefault="00C333ED">
      <w:pPr>
        <w:jc w:val="center"/>
        <w:rPr>
          <w:b/>
          <w:sz w:val="32"/>
          <w:szCs w:val="32"/>
        </w:rPr>
      </w:pPr>
      <w:r>
        <w:rPr>
          <w:b/>
          <w:sz w:val="32"/>
          <w:szCs w:val="32"/>
        </w:rPr>
        <w:t>РЕШЕНИЕ</w:t>
      </w:r>
    </w:p>
    <w:p w:rsidR="00C333ED" w:rsidRPr="00345591" w:rsidRDefault="00C333ED" w:rsidP="00A103F0">
      <w:pPr>
        <w:jc w:val="center"/>
        <w:rPr>
          <w:b/>
          <w:sz w:val="36"/>
          <w:szCs w:val="32"/>
        </w:rPr>
      </w:pPr>
    </w:p>
    <w:tbl>
      <w:tblPr>
        <w:tblW w:w="9356" w:type="dxa"/>
        <w:tblLook w:val="01E0" w:firstRow="1" w:lastRow="1" w:firstColumn="1" w:lastColumn="1" w:noHBand="0" w:noVBand="0"/>
      </w:tblPr>
      <w:tblGrid>
        <w:gridCol w:w="1717"/>
        <w:gridCol w:w="2965"/>
        <w:gridCol w:w="4674"/>
      </w:tblGrid>
      <w:tr w:rsidR="00C333ED" w:rsidTr="00740307">
        <w:tc>
          <w:tcPr>
            <w:tcW w:w="1717" w:type="dxa"/>
            <w:tcBorders>
              <w:top w:val="nil"/>
              <w:left w:val="nil"/>
              <w:bottom w:val="single" w:sz="4" w:space="0" w:color="auto"/>
              <w:right w:val="nil"/>
            </w:tcBorders>
          </w:tcPr>
          <w:p w:rsidR="00C333ED" w:rsidRPr="00B45590" w:rsidRDefault="00C333ED" w:rsidP="00654975">
            <w:pPr>
              <w:ind w:right="-1"/>
              <w:jc w:val="center"/>
              <w:rPr>
                <w:sz w:val="28"/>
                <w:szCs w:val="28"/>
              </w:rPr>
            </w:pPr>
            <w:r>
              <w:rPr>
                <w:sz w:val="28"/>
                <w:szCs w:val="28"/>
              </w:rPr>
              <w:t xml:space="preserve"> 24.06.2025</w:t>
            </w:r>
          </w:p>
        </w:tc>
        <w:tc>
          <w:tcPr>
            <w:tcW w:w="2965" w:type="dxa"/>
          </w:tcPr>
          <w:p w:rsidR="00C333ED" w:rsidRDefault="00C333ED" w:rsidP="00FF04D3">
            <w:pPr>
              <w:ind w:right="-1"/>
              <w:jc w:val="both"/>
              <w:rPr>
                <w:sz w:val="28"/>
                <w:szCs w:val="28"/>
              </w:rPr>
            </w:pPr>
          </w:p>
        </w:tc>
        <w:tc>
          <w:tcPr>
            <w:tcW w:w="4674" w:type="dxa"/>
          </w:tcPr>
          <w:p w:rsidR="00C333ED" w:rsidRDefault="00C333ED" w:rsidP="00C333ED">
            <w:pPr>
              <w:ind w:right="-1"/>
              <w:jc w:val="both"/>
              <w:rPr>
                <w:sz w:val="28"/>
                <w:szCs w:val="28"/>
              </w:rPr>
            </w:pPr>
            <w:r>
              <w:rPr>
                <w:sz w:val="28"/>
                <w:szCs w:val="28"/>
              </w:rPr>
              <w:t xml:space="preserve">                                            № 49-408</w:t>
            </w:r>
          </w:p>
        </w:tc>
      </w:tr>
      <w:tr w:rsidR="00C333ED" w:rsidTr="00740307">
        <w:tc>
          <w:tcPr>
            <w:tcW w:w="1717" w:type="dxa"/>
            <w:tcBorders>
              <w:top w:val="single" w:sz="4" w:space="0" w:color="auto"/>
              <w:left w:val="nil"/>
              <w:bottom w:val="nil"/>
              <w:right w:val="nil"/>
            </w:tcBorders>
          </w:tcPr>
          <w:p w:rsidR="00C333ED" w:rsidRDefault="00C333ED" w:rsidP="00FF04D3">
            <w:pPr>
              <w:ind w:right="-1"/>
              <w:jc w:val="both"/>
              <w:rPr>
                <w:sz w:val="28"/>
                <w:szCs w:val="28"/>
              </w:rPr>
            </w:pPr>
            <w:r>
              <w:rPr>
                <w:sz w:val="28"/>
                <w:szCs w:val="28"/>
              </w:rPr>
              <w:t xml:space="preserve"> </w:t>
            </w:r>
          </w:p>
        </w:tc>
        <w:tc>
          <w:tcPr>
            <w:tcW w:w="7639" w:type="dxa"/>
            <w:gridSpan w:val="2"/>
          </w:tcPr>
          <w:p w:rsidR="00C333ED" w:rsidRDefault="00C333ED" w:rsidP="00AB2FED">
            <w:pPr>
              <w:ind w:right="-1"/>
              <w:jc w:val="both"/>
              <w:rPr>
                <w:sz w:val="28"/>
                <w:szCs w:val="28"/>
              </w:rPr>
            </w:pPr>
            <w:r>
              <w:rPr>
                <w:sz w:val="28"/>
                <w:szCs w:val="28"/>
              </w:rPr>
              <w:t xml:space="preserve">                              пгт Кикнур</w:t>
            </w:r>
          </w:p>
        </w:tc>
      </w:tr>
    </w:tbl>
    <w:p w:rsidR="00C333ED" w:rsidRPr="003963F2" w:rsidRDefault="00C333ED" w:rsidP="00DC16F2">
      <w:pPr>
        <w:jc w:val="center"/>
        <w:rPr>
          <w:b/>
          <w:sz w:val="48"/>
          <w:szCs w:val="48"/>
        </w:rPr>
      </w:pPr>
    </w:p>
    <w:p w:rsidR="00C333ED" w:rsidRDefault="00C333ED" w:rsidP="00A63724">
      <w:pPr>
        <w:jc w:val="center"/>
        <w:rPr>
          <w:b/>
          <w:sz w:val="28"/>
          <w:szCs w:val="28"/>
        </w:rPr>
      </w:pPr>
      <w:r>
        <w:rPr>
          <w:b/>
          <w:sz w:val="28"/>
          <w:szCs w:val="28"/>
        </w:rPr>
        <w:t>О присвоении наименования элементу улично-дорожной сети-</w:t>
      </w:r>
    </w:p>
    <w:p w:rsidR="00C333ED" w:rsidRPr="0070583E" w:rsidRDefault="00C333ED" w:rsidP="00A63724">
      <w:pPr>
        <w:jc w:val="center"/>
        <w:rPr>
          <w:b/>
          <w:sz w:val="28"/>
          <w:szCs w:val="28"/>
        </w:rPr>
      </w:pPr>
      <w:r>
        <w:rPr>
          <w:b/>
          <w:sz w:val="28"/>
          <w:szCs w:val="28"/>
        </w:rPr>
        <w:t>формируемой улицы в западной части пгт Кикнур</w:t>
      </w:r>
    </w:p>
    <w:p w:rsidR="00C333ED" w:rsidRPr="00B211EA" w:rsidRDefault="00C333ED" w:rsidP="00B211EA">
      <w:pPr>
        <w:ind w:firstLine="709"/>
        <w:jc w:val="both"/>
        <w:rPr>
          <w:b/>
          <w:sz w:val="48"/>
          <w:szCs w:val="48"/>
        </w:rPr>
      </w:pPr>
    </w:p>
    <w:p w:rsidR="00C333ED" w:rsidRPr="00A63724" w:rsidRDefault="00C333ED" w:rsidP="00C13318">
      <w:pPr>
        <w:spacing w:line="360" w:lineRule="auto"/>
        <w:ind w:firstLine="709"/>
        <w:jc w:val="both"/>
        <w:rPr>
          <w:sz w:val="28"/>
          <w:szCs w:val="28"/>
        </w:rPr>
      </w:pPr>
      <w:r>
        <w:rPr>
          <w:color w:val="2D2D2D"/>
          <w:spacing w:val="2"/>
          <w:sz w:val="28"/>
          <w:szCs w:val="28"/>
        </w:rPr>
        <w:t>В</w:t>
      </w:r>
      <w:r w:rsidRPr="000812CD">
        <w:rPr>
          <w:color w:val="2D2D2D"/>
          <w:spacing w:val="2"/>
          <w:sz w:val="28"/>
          <w:szCs w:val="28"/>
        </w:rPr>
        <w:t xml:space="preserve"> соответствии с Гражданским кодексом Российской Федерации, Федеральным </w:t>
      </w:r>
      <w:r>
        <w:rPr>
          <w:color w:val="2D2D2D"/>
          <w:spacing w:val="2"/>
          <w:sz w:val="28"/>
          <w:szCs w:val="28"/>
        </w:rPr>
        <w:t xml:space="preserve">законом от </w:t>
      </w:r>
      <w:r w:rsidRPr="00FC7B06">
        <w:rPr>
          <w:sz w:val="28"/>
          <w:szCs w:val="28"/>
        </w:rPr>
        <w:t>06.10.2003 № 131-ФЗ «Об общих принципах организации местного самоупра</w:t>
      </w:r>
      <w:r>
        <w:rPr>
          <w:sz w:val="28"/>
          <w:szCs w:val="28"/>
        </w:rPr>
        <w:t>вления в Российской Федерации»,</w:t>
      </w:r>
      <w:r w:rsidRPr="00682272">
        <w:t xml:space="preserve"> </w:t>
      </w:r>
      <w:r w:rsidRPr="000812CD">
        <w:rPr>
          <w:color w:val="2D2D2D"/>
          <w:spacing w:val="2"/>
          <w:sz w:val="28"/>
          <w:szCs w:val="28"/>
        </w:rPr>
        <w:t>решением Думы Кикнурского муниципальног</w:t>
      </w:r>
      <w:r>
        <w:rPr>
          <w:color w:val="2D2D2D"/>
          <w:spacing w:val="2"/>
          <w:sz w:val="28"/>
          <w:szCs w:val="28"/>
        </w:rPr>
        <w:t>о округа Кировской области от 27.03.2025</w:t>
      </w:r>
      <w:r w:rsidRPr="000812CD">
        <w:rPr>
          <w:color w:val="2D2D2D"/>
          <w:spacing w:val="2"/>
          <w:sz w:val="28"/>
          <w:szCs w:val="28"/>
        </w:rPr>
        <w:t xml:space="preserve"> №</w:t>
      </w:r>
      <w:r>
        <w:rPr>
          <w:color w:val="2D2D2D"/>
          <w:spacing w:val="2"/>
          <w:sz w:val="28"/>
          <w:szCs w:val="28"/>
        </w:rPr>
        <w:t xml:space="preserve"> 47-391 «Об утверждении Положения</w:t>
      </w:r>
      <w:r w:rsidRPr="000812CD">
        <w:rPr>
          <w:color w:val="2D2D2D"/>
          <w:spacing w:val="2"/>
          <w:sz w:val="28"/>
          <w:szCs w:val="28"/>
        </w:rPr>
        <w:t xml:space="preserve"> о</w:t>
      </w:r>
      <w:r>
        <w:rPr>
          <w:color w:val="2D2D2D"/>
          <w:spacing w:val="2"/>
          <w:sz w:val="28"/>
          <w:szCs w:val="28"/>
        </w:rPr>
        <w:t xml:space="preserve"> порядке присвоения, изменения и аннулирования наименований элементов улично-дорожной сети и планировочной структуры в муниципальном</w:t>
      </w:r>
      <w:r w:rsidRPr="000812CD">
        <w:rPr>
          <w:color w:val="2D2D2D"/>
          <w:spacing w:val="2"/>
          <w:sz w:val="28"/>
          <w:szCs w:val="28"/>
        </w:rPr>
        <w:t xml:space="preserve"> образования Кикнурский муниципальный округ Кировской </w:t>
      </w:r>
      <w:r>
        <w:rPr>
          <w:color w:val="2D2D2D"/>
          <w:spacing w:val="2"/>
          <w:sz w:val="28"/>
          <w:szCs w:val="28"/>
        </w:rPr>
        <w:t xml:space="preserve">области», на основании заключения о результатах общественных обсуждений от 09.06.2025, </w:t>
      </w:r>
      <w:r>
        <w:rPr>
          <w:sz w:val="28"/>
          <w:szCs w:val="28"/>
        </w:rPr>
        <w:t>Дума</w:t>
      </w:r>
      <w:r w:rsidRPr="00A63724">
        <w:rPr>
          <w:sz w:val="28"/>
          <w:szCs w:val="28"/>
        </w:rPr>
        <w:t xml:space="preserve"> </w:t>
      </w:r>
      <w:r>
        <w:rPr>
          <w:sz w:val="28"/>
          <w:szCs w:val="28"/>
        </w:rPr>
        <w:t>Кикнурского муниципального округа РЕШИЛА</w:t>
      </w:r>
      <w:r w:rsidRPr="00A63724">
        <w:rPr>
          <w:sz w:val="28"/>
          <w:szCs w:val="28"/>
        </w:rPr>
        <w:t>:</w:t>
      </w:r>
    </w:p>
    <w:p w:rsidR="00C333ED" w:rsidRDefault="00C333ED" w:rsidP="00C13318">
      <w:pPr>
        <w:spacing w:line="360" w:lineRule="auto"/>
        <w:ind w:firstLine="709"/>
        <w:jc w:val="both"/>
        <w:rPr>
          <w:sz w:val="28"/>
          <w:szCs w:val="28"/>
        </w:rPr>
      </w:pPr>
      <w:r>
        <w:rPr>
          <w:sz w:val="28"/>
          <w:szCs w:val="28"/>
        </w:rPr>
        <w:t>1.</w:t>
      </w:r>
      <w:r w:rsidRPr="008F65E2">
        <w:rPr>
          <w:sz w:val="28"/>
          <w:szCs w:val="28"/>
        </w:rPr>
        <w:t xml:space="preserve"> </w:t>
      </w:r>
      <w:r>
        <w:rPr>
          <w:sz w:val="28"/>
          <w:szCs w:val="28"/>
        </w:rPr>
        <w:t xml:space="preserve">Присвоить наименование элементу улично-дорожной сети-формируемой улице в западной части пгт Кикнур Кикнурского муниципального округа Кировской области на территории земельного участка </w:t>
      </w:r>
      <w:r>
        <w:rPr>
          <w:sz w:val="28"/>
          <w:szCs w:val="28"/>
        </w:rPr>
        <w:lastRenderedPageBreak/>
        <w:t>с кадастровым номером 43:10:311201:153 - улица Нагорная, пгт. Кикнур, Кикнурский муниципальный округ, Кировская область.</w:t>
      </w:r>
    </w:p>
    <w:p w:rsidR="00C333ED" w:rsidRDefault="00C333ED" w:rsidP="0091437E">
      <w:pPr>
        <w:spacing w:line="440" w:lineRule="exact"/>
        <w:ind w:firstLine="709"/>
        <w:jc w:val="both"/>
        <w:rPr>
          <w:sz w:val="28"/>
          <w:szCs w:val="28"/>
        </w:rPr>
      </w:pPr>
      <w:r w:rsidRPr="00A63724">
        <w:rPr>
          <w:sz w:val="28"/>
          <w:szCs w:val="28"/>
        </w:rPr>
        <w:t>2.</w:t>
      </w:r>
      <w:r>
        <w:rPr>
          <w:sz w:val="28"/>
          <w:szCs w:val="28"/>
        </w:rPr>
        <w:t xml:space="preserve"> Настоящее решение подлежит размещению на официальном сайте муниципального образования Кикнурский муниципальный округ Кировской области. </w:t>
      </w:r>
    </w:p>
    <w:p w:rsidR="00C333ED" w:rsidRDefault="00C333ED" w:rsidP="000717A3">
      <w:pPr>
        <w:spacing w:line="440" w:lineRule="exact"/>
        <w:ind w:firstLine="709"/>
        <w:jc w:val="both"/>
        <w:rPr>
          <w:sz w:val="28"/>
          <w:szCs w:val="28"/>
        </w:rPr>
      </w:pPr>
      <w:r>
        <w:rPr>
          <w:sz w:val="28"/>
          <w:szCs w:val="28"/>
        </w:rPr>
        <w:t>3. Настоящее решение вступает в силу после его официального опубликования (обнародования).</w:t>
      </w:r>
    </w:p>
    <w:p w:rsidR="00C333ED" w:rsidRDefault="00C333ED" w:rsidP="000717A3">
      <w:pPr>
        <w:spacing w:line="440" w:lineRule="exact"/>
        <w:ind w:firstLine="709"/>
        <w:jc w:val="both"/>
        <w:rPr>
          <w:sz w:val="28"/>
          <w:szCs w:val="28"/>
        </w:rPr>
      </w:pPr>
    </w:p>
    <w:p w:rsidR="00C333ED" w:rsidRDefault="00C333ED" w:rsidP="000717A3">
      <w:pPr>
        <w:jc w:val="both"/>
        <w:rPr>
          <w:sz w:val="28"/>
          <w:szCs w:val="28"/>
        </w:rPr>
      </w:pPr>
      <w:r>
        <w:rPr>
          <w:sz w:val="28"/>
          <w:szCs w:val="28"/>
        </w:rPr>
        <w:t>Председатель Думы Кикнурского</w:t>
      </w:r>
    </w:p>
    <w:p w:rsidR="00C333ED" w:rsidRPr="007D2A02" w:rsidRDefault="00C333ED" w:rsidP="000717A3">
      <w:pPr>
        <w:jc w:val="both"/>
        <w:rPr>
          <w:sz w:val="28"/>
          <w:szCs w:val="28"/>
        </w:rPr>
      </w:pPr>
      <w:r>
        <w:rPr>
          <w:sz w:val="28"/>
          <w:szCs w:val="28"/>
        </w:rPr>
        <w:t>муниципального округа    В.Н. Сычев</w:t>
      </w:r>
    </w:p>
    <w:p w:rsidR="00C333ED" w:rsidRPr="007D2A02" w:rsidRDefault="00C333ED" w:rsidP="007D2A02">
      <w:pPr>
        <w:snapToGrid w:val="0"/>
        <w:jc w:val="both"/>
        <w:rPr>
          <w:sz w:val="28"/>
          <w:szCs w:val="28"/>
        </w:rPr>
      </w:pPr>
    </w:p>
    <w:p w:rsidR="00C333ED" w:rsidRDefault="00C333ED" w:rsidP="00706226">
      <w:pPr>
        <w:snapToGrid w:val="0"/>
        <w:jc w:val="both"/>
        <w:rPr>
          <w:sz w:val="28"/>
          <w:szCs w:val="28"/>
        </w:rPr>
      </w:pPr>
      <w:r>
        <w:rPr>
          <w:sz w:val="28"/>
          <w:szCs w:val="28"/>
        </w:rPr>
        <w:t>Глава</w:t>
      </w:r>
      <w:r w:rsidRPr="00706226">
        <w:rPr>
          <w:sz w:val="28"/>
          <w:szCs w:val="28"/>
        </w:rPr>
        <w:t xml:space="preserve"> </w:t>
      </w:r>
      <w:r>
        <w:rPr>
          <w:sz w:val="28"/>
          <w:szCs w:val="28"/>
        </w:rPr>
        <w:t>Кикнурского</w:t>
      </w:r>
    </w:p>
    <w:p w:rsidR="00C333ED" w:rsidRDefault="00C333ED" w:rsidP="00022AFA">
      <w:pPr>
        <w:snapToGrid w:val="0"/>
        <w:jc w:val="both"/>
        <w:rPr>
          <w:sz w:val="28"/>
          <w:szCs w:val="28"/>
        </w:rPr>
      </w:pPr>
      <w:r>
        <w:rPr>
          <w:sz w:val="28"/>
          <w:szCs w:val="28"/>
        </w:rPr>
        <w:t>муниципального округа  Т.В. Ваганова</w:t>
      </w:r>
    </w:p>
    <w:p w:rsidR="00C333ED" w:rsidRDefault="00C333ED" w:rsidP="00B62F95">
      <w:pPr>
        <w:pStyle w:val="ConsPlusNormal22"/>
        <w:widowControl/>
        <w:ind w:left="540" w:firstLine="0"/>
        <w:jc w:val="both"/>
        <w:rPr>
          <w:rFonts w:ascii="Times New Roman" w:hAnsi="Times New Roman" w:cs="Times New Roman"/>
          <w:sz w:val="28"/>
          <w:szCs w:val="28"/>
        </w:rPr>
      </w:pPr>
    </w:p>
    <w:p w:rsidR="00C333ED" w:rsidRDefault="00C333ED" w:rsidP="00B62F95">
      <w:pPr>
        <w:pStyle w:val="ConsPlusNormal22"/>
        <w:widowControl/>
        <w:ind w:left="540" w:firstLine="0"/>
        <w:jc w:val="both"/>
        <w:rPr>
          <w:rFonts w:ascii="Times New Roman" w:hAnsi="Times New Roman" w:cs="Times New Roman"/>
          <w:sz w:val="28"/>
          <w:szCs w:val="28"/>
        </w:rPr>
      </w:pPr>
    </w:p>
    <w:p w:rsidR="00C333ED" w:rsidRDefault="00C333ED" w:rsidP="00B62F95">
      <w:pPr>
        <w:pStyle w:val="ConsPlusNormal22"/>
        <w:widowControl/>
        <w:ind w:left="540" w:firstLine="0"/>
        <w:jc w:val="both"/>
        <w:rPr>
          <w:rFonts w:ascii="Times New Roman" w:hAnsi="Times New Roman" w:cs="Times New Roman"/>
          <w:sz w:val="28"/>
          <w:szCs w:val="28"/>
        </w:rPr>
      </w:pPr>
    </w:p>
    <w:p w:rsidR="00C333ED" w:rsidRDefault="00C333ED" w:rsidP="00C333ED">
      <w:pPr>
        <w:sectPr w:rsidR="00C333ED" w:rsidSect="00C333ED">
          <w:headerReference w:type="even" r:id="rId15"/>
          <w:pgSz w:w="11906" w:h="16838" w:code="9"/>
          <w:pgMar w:top="1418" w:right="851" w:bottom="1559" w:left="1559" w:header="709" w:footer="709" w:gutter="0"/>
          <w:cols w:space="708"/>
          <w:docGrid w:linePitch="360"/>
        </w:sectPr>
      </w:pPr>
    </w:p>
    <w:p w:rsidR="00C333ED" w:rsidRPr="00434722" w:rsidRDefault="00C333ED" w:rsidP="00BC5B24">
      <w:pPr>
        <w:pStyle w:val="ConsPlusNormal23"/>
        <w:widowControl/>
        <w:ind w:firstLine="0"/>
        <w:jc w:val="center"/>
        <w:rPr>
          <w:rFonts w:ascii="Times New Roman" w:hAnsi="Times New Roman" w:cs="Times New Roman"/>
        </w:rPr>
      </w:pPr>
      <w:r w:rsidRPr="00434722">
        <w:rPr>
          <w:rFonts w:ascii="Times New Roman" w:hAnsi="Times New Roman" w:cs="Times New Roman"/>
          <w:b/>
          <w:bCs/>
          <w:noProof/>
          <w:sz w:val="28"/>
          <w:szCs w:val="28"/>
        </w:rPr>
        <w:lastRenderedPageBreak/>
        <w:pict>
          <v:shape id="_x0000_s1027" type="#_x0000_t75" style="position:absolute;left:0;text-align:left;margin-left:208.5pt;margin-top:-.25pt;width:45.05pt;height:56.7pt;rotation:-360;z-index:251671552">
            <v:imagedata r:id="rId8" o:title="Кикнурский МР герб контур_вольная"/>
            <o:lock v:ext="edit" aspectratio="f"/>
          </v:shape>
        </w:pict>
      </w:r>
      <w:r w:rsidRPr="00434722">
        <w:rPr>
          <w:rFonts w:ascii="Times New Roman" w:hAnsi="Times New Roman" w:cs="Times New Roman"/>
        </w:rPr>
        <w:t xml:space="preserve"> </w:t>
      </w:r>
    </w:p>
    <w:p w:rsidR="00C333ED" w:rsidRPr="00434722" w:rsidRDefault="00C333ED" w:rsidP="00BC5B24">
      <w:pPr>
        <w:pStyle w:val="ConsPlusNormal23"/>
        <w:widowControl/>
        <w:ind w:firstLine="0"/>
        <w:jc w:val="center"/>
        <w:rPr>
          <w:rFonts w:ascii="Times New Roman" w:hAnsi="Times New Roman" w:cs="Times New Roman"/>
          <w:b/>
          <w:bCs/>
          <w:sz w:val="28"/>
          <w:szCs w:val="28"/>
        </w:rPr>
      </w:pPr>
    </w:p>
    <w:p w:rsidR="00C333ED" w:rsidRPr="00434722" w:rsidRDefault="00C333ED" w:rsidP="00BC5B24">
      <w:pPr>
        <w:pStyle w:val="ConsPlusNormal23"/>
        <w:widowControl/>
        <w:ind w:firstLine="0"/>
        <w:jc w:val="center"/>
        <w:rPr>
          <w:rFonts w:ascii="Times New Roman" w:hAnsi="Times New Roman" w:cs="Times New Roman"/>
          <w:b/>
          <w:bCs/>
          <w:sz w:val="28"/>
          <w:szCs w:val="28"/>
        </w:rPr>
      </w:pPr>
    </w:p>
    <w:p w:rsidR="00C333ED" w:rsidRPr="00434722" w:rsidRDefault="00C333ED" w:rsidP="00BC5B24">
      <w:pPr>
        <w:pStyle w:val="ConsPlusNormal23"/>
        <w:widowControl/>
        <w:ind w:firstLine="0"/>
        <w:jc w:val="center"/>
        <w:rPr>
          <w:rFonts w:ascii="Times New Roman" w:hAnsi="Times New Roman" w:cs="Times New Roman"/>
          <w:b/>
          <w:bCs/>
          <w:sz w:val="28"/>
          <w:szCs w:val="28"/>
        </w:rPr>
      </w:pPr>
    </w:p>
    <w:p w:rsidR="00C333ED" w:rsidRPr="00434722" w:rsidRDefault="00C333ED" w:rsidP="00BC5B24">
      <w:pPr>
        <w:pStyle w:val="ConsPlusNormal23"/>
        <w:widowControl/>
        <w:ind w:firstLine="0"/>
        <w:jc w:val="center"/>
        <w:rPr>
          <w:rFonts w:ascii="Times New Roman" w:hAnsi="Times New Roman" w:cs="Times New Roman"/>
          <w:b/>
          <w:bCs/>
          <w:sz w:val="28"/>
          <w:szCs w:val="28"/>
        </w:rPr>
      </w:pPr>
    </w:p>
    <w:p w:rsidR="00C333ED" w:rsidRPr="00434722" w:rsidRDefault="00C333ED" w:rsidP="00BC5B24">
      <w:pPr>
        <w:pStyle w:val="ConsPlusNormal23"/>
        <w:widowControl/>
        <w:ind w:firstLine="0"/>
        <w:jc w:val="center"/>
        <w:rPr>
          <w:rFonts w:ascii="Times New Roman" w:hAnsi="Times New Roman" w:cs="Times New Roman"/>
          <w:b/>
          <w:bCs/>
          <w:sz w:val="28"/>
          <w:szCs w:val="28"/>
        </w:rPr>
      </w:pPr>
      <w:r w:rsidRPr="00434722">
        <w:rPr>
          <w:rFonts w:ascii="Times New Roman" w:hAnsi="Times New Roman" w:cs="Times New Roman"/>
          <w:b/>
          <w:bCs/>
          <w:sz w:val="28"/>
          <w:szCs w:val="28"/>
        </w:rPr>
        <w:t xml:space="preserve">РОССИЙСКАЯ ФЕДЕРАЦИЯ </w:t>
      </w:r>
    </w:p>
    <w:p w:rsidR="00C333ED" w:rsidRPr="00434722" w:rsidRDefault="00C333ED" w:rsidP="00BC5B24">
      <w:pPr>
        <w:pStyle w:val="ConsPlusNormal23"/>
        <w:widowControl/>
        <w:ind w:firstLine="0"/>
        <w:jc w:val="center"/>
        <w:rPr>
          <w:rFonts w:ascii="Times New Roman" w:hAnsi="Times New Roman" w:cs="Times New Roman"/>
          <w:b/>
          <w:bCs/>
          <w:sz w:val="28"/>
          <w:szCs w:val="28"/>
        </w:rPr>
      </w:pPr>
    </w:p>
    <w:p w:rsidR="00C333ED" w:rsidRDefault="00C333ED" w:rsidP="00BC5B24">
      <w:pPr>
        <w:pStyle w:val="ConsPlusTitle17"/>
        <w:widowControl/>
        <w:jc w:val="center"/>
        <w:outlineLvl w:val="0"/>
        <w:rPr>
          <w:rFonts w:ascii="Times New Roman" w:hAnsi="Times New Roman" w:cs="Times New Roman"/>
          <w:sz w:val="28"/>
          <w:szCs w:val="28"/>
        </w:rPr>
      </w:pPr>
      <w:r w:rsidRPr="00434722">
        <w:rPr>
          <w:rFonts w:ascii="Times New Roman" w:hAnsi="Times New Roman" w:cs="Times New Roman"/>
          <w:sz w:val="28"/>
          <w:szCs w:val="28"/>
        </w:rPr>
        <w:t xml:space="preserve">ДУМА КИКНУРСКОГО МУНИЦИПАЛЬНОГО ОКРУГА </w:t>
      </w:r>
    </w:p>
    <w:p w:rsidR="00C333ED" w:rsidRPr="00434722" w:rsidRDefault="00C333ED" w:rsidP="00BC5B24">
      <w:pPr>
        <w:pStyle w:val="ConsPlusTitle17"/>
        <w:widowControl/>
        <w:jc w:val="center"/>
        <w:outlineLvl w:val="0"/>
        <w:rPr>
          <w:rFonts w:ascii="Times New Roman" w:hAnsi="Times New Roman" w:cs="Times New Roman"/>
          <w:sz w:val="28"/>
          <w:szCs w:val="28"/>
        </w:rPr>
      </w:pPr>
      <w:r w:rsidRPr="00434722">
        <w:rPr>
          <w:rFonts w:ascii="Times New Roman" w:hAnsi="Times New Roman" w:cs="Times New Roman"/>
          <w:sz w:val="28"/>
          <w:szCs w:val="28"/>
        </w:rPr>
        <w:t>КИРОВСКОЙ ОБЛАСТИ</w:t>
      </w:r>
    </w:p>
    <w:p w:rsidR="00C333ED" w:rsidRPr="00434722" w:rsidRDefault="00C333ED" w:rsidP="00BC5B24">
      <w:pPr>
        <w:pStyle w:val="ConsPlusTitle17"/>
        <w:widowControl/>
        <w:jc w:val="center"/>
        <w:rPr>
          <w:rFonts w:ascii="Times New Roman" w:hAnsi="Times New Roman" w:cs="Times New Roman"/>
          <w:sz w:val="28"/>
          <w:szCs w:val="28"/>
        </w:rPr>
      </w:pPr>
      <w:r w:rsidRPr="00434722">
        <w:rPr>
          <w:rFonts w:ascii="Times New Roman" w:hAnsi="Times New Roman" w:cs="Times New Roman"/>
          <w:sz w:val="28"/>
          <w:szCs w:val="28"/>
        </w:rPr>
        <w:t>первого созыва</w:t>
      </w:r>
    </w:p>
    <w:p w:rsidR="00C333ED" w:rsidRPr="00434722" w:rsidRDefault="00C333ED" w:rsidP="00BC5B24">
      <w:pPr>
        <w:pStyle w:val="ConsPlusTitle17"/>
        <w:widowControl/>
        <w:jc w:val="center"/>
        <w:rPr>
          <w:rFonts w:ascii="Times New Roman" w:hAnsi="Times New Roman" w:cs="Times New Roman"/>
          <w:sz w:val="28"/>
          <w:szCs w:val="28"/>
        </w:rPr>
      </w:pPr>
    </w:p>
    <w:p w:rsidR="00C333ED" w:rsidRPr="00434722" w:rsidRDefault="00C333ED" w:rsidP="00BC5B24">
      <w:pPr>
        <w:pStyle w:val="ConsPlusTitle17"/>
        <w:widowControl/>
        <w:jc w:val="center"/>
        <w:rPr>
          <w:rFonts w:ascii="Times New Roman" w:hAnsi="Times New Roman" w:cs="Times New Roman"/>
          <w:sz w:val="28"/>
          <w:szCs w:val="28"/>
        </w:rPr>
      </w:pPr>
      <w:r w:rsidRPr="00434722">
        <w:rPr>
          <w:rFonts w:ascii="Times New Roman" w:hAnsi="Times New Roman" w:cs="Times New Roman"/>
          <w:sz w:val="28"/>
          <w:szCs w:val="28"/>
        </w:rPr>
        <w:t>РЕШЕНИЕ</w:t>
      </w:r>
    </w:p>
    <w:p w:rsidR="00C333ED" w:rsidRPr="00434722" w:rsidRDefault="00C333ED" w:rsidP="00BC5B24">
      <w:pPr>
        <w:pStyle w:val="ConsPlusTitle17"/>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u w:val="single"/>
        </w:rPr>
        <w:t>24.06.2025</w:t>
      </w:r>
      <w:r w:rsidRPr="0043472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434722">
        <w:rPr>
          <w:rFonts w:ascii="Times New Roman" w:hAnsi="Times New Roman" w:cs="Times New Roman"/>
          <w:b w:val="0"/>
          <w:bCs w:val="0"/>
          <w:sz w:val="28"/>
          <w:szCs w:val="28"/>
        </w:rPr>
        <w:t xml:space="preserve">              № </w:t>
      </w:r>
      <w:r>
        <w:rPr>
          <w:rFonts w:ascii="Times New Roman" w:hAnsi="Times New Roman" w:cs="Times New Roman"/>
          <w:b w:val="0"/>
          <w:bCs w:val="0"/>
          <w:sz w:val="28"/>
          <w:szCs w:val="28"/>
          <w:u w:val="single"/>
        </w:rPr>
        <w:t>49-409</w:t>
      </w:r>
    </w:p>
    <w:p w:rsidR="00C333ED" w:rsidRPr="00434722" w:rsidRDefault="00C333ED" w:rsidP="00BC5B24">
      <w:pPr>
        <w:pStyle w:val="ConsPlusTitle17"/>
        <w:widowControl/>
        <w:jc w:val="center"/>
        <w:rPr>
          <w:rFonts w:ascii="Times New Roman" w:hAnsi="Times New Roman" w:cs="Times New Roman"/>
          <w:b w:val="0"/>
          <w:bCs w:val="0"/>
          <w:sz w:val="28"/>
          <w:szCs w:val="28"/>
        </w:rPr>
      </w:pPr>
      <w:r w:rsidRPr="00434722">
        <w:rPr>
          <w:rFonts w:ascii="Times New Roman" w:hAnsi="Times New Roman" w:cs="Times New Roman"/>
          <w:b w:val="0"/>
          <w:bCs w:val="0"/>
          <w:sz w:val="28"/>
          <w:szCs w:val="28"/>
        </w:rPr>
        <w:t>пгт Кикнур</w:t>
      </w:r>
    </w:p>
    <w:p w:rsidR="00C333ED" w:rsidRPr="00434722" w:rsidRDefault="00C333ED" w:rsidP="00BC5B24">
      <w:pPr>
        <w:pStyle w:val="ConsPlusTitle17"/>
        <w:widowControl/>
        <w:jc w:val="center"/>
        <w:rPr>
          <w:rFonts w:ascii="Times New Roman" w:hAnsi="Times New Roman" w:cs="Times New Roman"/>
          <w:b w:val="0"/>
          <w:bCs w:val="0"/>
          <w:sz w:val="28"/>
          <w:szCs w:val="28"/>
        </w:rPr>
      </w:pPr>
    </w:p>
    <w:p w:rsidR="00C333ED" w:rsidRPr="00434722" w:rsidRDefault="00C333ED" w:rsidP="00BC5B24">
      <w:pPr>
        <w:pStyle w:val="ConsPlusTitle17"/>
        <w:widowControl/>
        <w:jc w:val="center"/>
        <w:rPr>
          <w:rFonts w:ascii="Times New Roman" w:hAnsi="Times New Roman" w:cs="Times New Roman"/>
          <w:b w:val="0"/>
          <w:bCs w:val="0"/>
          <w:sz w:val="28"/>
          <w:szCs w:val="28"/>
        </w:rPr>
      </w:pPr>
    </w:p>
    <w:p w:rsidR="00C333ED" w:rsidRDefault="00C333ED" w:rsidP="00BC5B24">
      <w:pPr>
        <w:pStyle w:val="ConsPlusTitle17"/>
        <w:widowControl/>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и дополнений в решение </w:t>
      </w:r>
    </w:p>
    <w:p w:rsidR="00C333ED" w:rsidRDefault="00C333ED" w:rsidP="00BC5B24">
      <w:pPr>
        <w:pStyle w:val="ConsPlusTitle17"/>
        <w:widowControl/>
        <w:jc w:val="center"/>
        <w:rPr>
          <w:rFonts w:ascii="Times New Roman" w:hAnsi="Times New Roman" w:cs="Times New Roman"/>
          <w:sz w:val="28"/>
          <w:szCs w:val="28"/>
        </w:rPr>
      </w:pPr>
      <w:r>
        <w:rPr>
          <w:rFonts w:ascii="Times New Roman" w:hAnsi="Times New Roman" w:cs="Times New Roman"/>
          <w:sz w:val="28"/>
          <w:szCs w:val="28"/>
        </w:rPr>
        <w:t xml:space="preserve">Думы </w:t>
      </w:r>
      <w:r w:rsidRPr="00434722">
        <w:rPr>
          <w:rFonts w:ascii="Times New Roman" w:hAnsi="Times New Roman" w:cs="Times New Roman"/>
          <w:sz w:val="28"/>
          <w:szCs w:val="28"/>
        </w:rPr>
        <w:t>Кикнурск</w:t>
      </w:r>
      <w:r>
        <w:rPr>
          <w:rFonts w:ascii="Times New Roman" w:hAnsi="Times New Roman" w:cs="Times New Roman"/>
          <w:sz w:val="28"/>
          <w:szCs w:val="28"/>
        </w:rPr>
        <w:t>ого</w:t>
      </w:r>
      <w:r w:rsidRPr="00434722">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434722">
        <w:rPr>
          <w:rFonts w:ascii="Times New Roman" w:hAnsi="Times New Roman" w:cs="Times New Roman"/>
          <w:sz w:val="28"/>
          <w:szCs w:val="28"/>
        </w:rPr>
        <w:t xml:space="preserve"> округ</w:t>
      </w:r>
      <w:r>
        <w:rPr>
          <w:rFonts w:ascii="Times New Roman" w:hAnsi="Times New Roman" w:cs="Times New Roman"/>
          <w:sz w:val="28"/>
          <w:szCs w:val="28"/>
        </w:rPr>
        <w:t>а</w:t>
      </w:r>
      <w:r w:rsidRPr="00434722">
        <w:rPr>
          <w:rFonts w:ascii="Times New Roman" w:hAnsi="Times New Roman" w:cs="Times New Roman"/>
          <w:sz w:val="28"/>
          <w:szCs w:val="28"/>
        </w:rPr>
        <w:t xml:space="preserve"> </w:t>
      </w:r>
    </w:p>
    <w:p w:rsidR="00C333ED" w:rsidRPr="00434722" w:rsidRDefault="00C333ED" w:rsidP="00BC5B24">
      <w:pPr>
        <w:pStyle w:val="ConsPlusTitle17"/>
        <w:widowControl/>
        <w:jc w:val="center"/>
        <w:rPr>
          <w:rFonts w:ascii="Times New Roman" w:hAnsi="Times New Roman" w:cs="Times New Roman"/>
          <w:sz w:val="28"/>
          <w:szCs w:val="28"/>
        </w:rPr>
      </w:pPr>
      <w:r w:rsidRPr="00434722">
        <w:rPr>
          <w:rFonts w:ascii="Times New Roman" w:hAnsi="Times New Roman" w:cs="Times New Roman"/>
          <w:sz w:val="28"/>
          <w:szCs w:val="28"/>
        </w:rPr>
        <w:t>Кировской области</w:t>
      </w:r>
      <w:r>
        <w:rPr>
          <w:rFonts w:ascii="Times New Roman" w:hAnsi="Times New Roman" w:cs="Times New Roman"/>
          <w:sz w:val="28"/>
          <w:szCs w:val="28"/>
        </w:rPr>
        <w:t xml:space="preserve"> от 30.07.2024 № 40-327</w:t>
      </w:r>
    </w:p>
    <w:p w:rsidR="00C333ED" w:rsidRPr="00434722" w:rsidRDefault="00C333ED" w:rsidP="00BC5B24">
      <w:pPr>
        <w:pStyle w:val="ConsPlusNormal23"/>
        <w:widowControl/>
        <w:ind w:firstLine="0"/>
        <w:jc w:val="center"/>
        <w:rPr>
          <w:rFonts w:ascii="Times New Roman" w:hAnsi="Times New Roman" w:cs="Times New Roman"/>
          <w:b/>
          <w:bCs/>
          <w:sz w:val="28"/>
          <w:szCs w:val="28"/>
        </w:rPr>
      </w:pPr>
    </w:p>
    <w:p w:rsidR="00C333ED" w:rsidRPr="00434722" w:rsidRDefault="00C333ED" w:rsidP="007F76CE">
      <w:pPr>
        <w:pStyle w:val="ConsPlusNormal23"/>
        <w:widowControl/>
        <w:spacing w:line="276" w:lineRule="auto"/>
        <w:ind w:firstLine="0"/>
        <w:jc w:val="both"/>
        <w:rPr>
          <w:rFonts w:ascii="Times New Roman" w:hAnsi="Times New Roman" w:cs="Times New Roman"/>
          <w:b/>
          <w:bCs/>
          <w:sz w:val="28"/>
          <w:szCs w:val="28"/>
        </w:rPr>
      </w:pPr>
    </w:p>
    <w:p w:rsidR="00C333ED" w:rsidRPr="00434722" w:rsidRDefault="00C333ED" w:rsidP="007F76CE">
      <w:pPr>
        <w:pStyle w:val="ConsPlusNormal23"/>
        <w:widowControl/>
        <w:spacing w:line="276" w:lineRule="auto"/>
        <w:ind w:firstLine="708"/>
        <w:jc w:val="both"/>
        <w:rPr>
          <w:rFonts w:ascii="Times New Roman" w:hAnsi="Times New Roman" w:cs="Times New Roman"/>
          <w:sz w:val="28"/>
          <w:szCs w:val="28"/>
        </w:rPr>
      </w:pPr>
      <w:r w:rsidRPr="00434722">
        <w:rPr>
          <w:rFonts w:ascii="Times New Roman" w:hAnsi="Times New Roman" w:cs="Times New Roman"/>
          <w:sz w:val="28"/>
          <w:szCs w:val="28"/>
        </w:rPr>
        <w:t xml:space="preserve">В соответствии с Земельным кодексом Российской Федерации, </w:t>
      </w:r>
      <w:r>
        <w:rPr>
          <w:rFonts w:ascii="Times New Roman" w:hAnsi="Times New Roman" w:cs="Times New Roman"/>
          <w:sz w:val="28"/>
          <w:szCs w:val="28"/>
        </w:rPr>
        <w:t>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r w:rsidRPr="00434722">
        <w:rPr>
          <w:rFonts w:ascii="Times New Roman" w:hAnsi="Times New Roman" w:cs="Times New Roman"/>
          <w:sz w:val="28"/>
          <w:szCs w:val="28"/>
        </w:rPr>
        <w:t xml:space="preserve"> Уставом муниципального образования Кикнурский муниципальный округ Кировской области, Дума Кикнурского муниципального округа РЕШИЛА:</w:t>
      </w:r>
    </w:p>
    <w:p w:rsidR="00C333ED" w:rsidRPr="00434722" w:rsidRDefault="00C333ED" w:rsidP="007F76CE">
      <w:pPr>
        <w:pStyle w:val="ConsPlusNormal23"/>
        <w:widowControl/>
        <w:spacing w:line="276" w:lineRule="auto"/>
        <w:ind w:firstLine="540"/>
        <w:jc w:val="both"/>
        <w:rPr>
          <w:rFonts w:ascii="Times New Roman" w:hAnsi="Times New Roman" w:cs="Times New Roman"/>
          <w:sz w:val="28"/>
          <w:szCs w:val="28"/>
        </w:rPr>
      </w:pPr>
      <w:r w:rsidRPr="00434722">
        <w:rPr>
          <w:rFonts w:ascii="Times New Roman" w:hAnsi="Times New Roman" w:cs="Times New Roman"/>
          <w:sz w:val="28"/>
          <w:szCs w:val="28"/>
        </w:rPr>
        <w:t xml:space="preserve">1. </w:t>
      </w:r>
      <w:r>
        <w:rPr>
          <w:rFonts w:ascii="Times New Roman" w:hAnsi="Times New Roman" w:cs="Times New Roman"/>
          <w:sz w:val="28"/>
          <w:szCs w:val="28"/>
        </w:rPr>
        <w:t>Внести и утвердить изменения и дополнения в Реестр земельных участков муниципального образования Кикнурский муниципальный округ Кировской области, утвержденный решением Думы Кикнурского муниципального округа Кировской области от 30.07.2024 № 40-327 «Об утверждении реестра земельных участков</w:t>
      </w:r>
      <w:r w:rsidRPr="002C26EA">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Кикнурский муниципальный округ Кировской области» согласно приложению</w:t>
      </w:r>
      <w:r w:rsidRPr="00434722">
        <w:rPr>
          <w:rFonts w:ascii="Times New Roman" w:hAnsi="Times New Roman" w:cs="Times New Roman"/>
          <w:sz w:val="28"/>
          <w:szCs w:val="28"/>
        </w:rPr>
        <w:t xml:space="preserve">.  </w:t>
      </w:r>
    </w:p>
    <w:p w:rsidR="00C333ED" w:rsidRPr="00434722" w:rsidRDefault="00C333ED" w:rsidP="007F76CE">
      <w:pPr>
        <w:pStyle w:val="ConsPlusNormal23"/>
        <w:widowControl/>
        <w:spacing w:line="276" w:lineRule="auto"/>
        <w:ind w:firstLine="540"/>
        <w:jc w:val="both"/>
        <w:rPr>
          <w:rFonts w:ascii="Times New Roman" w:hAnsi="Times New Roman" w:cs="Times New Roman"/>
          <w:sz w:val="28"/>
          <w:szCs w:val="28"/>
        </w:rPr>
      </w:pPr>
      <w:r w:rsidRPr="00434722">
        <w:rPr>
          <w:rFonts w:ascii="Times New Roman" w:hAnsi="Times New Roman" w:cs="Times New Roman"/>
          <w:sz w:val="28"/>
          <w:szCs w:val="28"/>
        </w:rPr>
        <w:t xml:space="preserve">2. Настоящее решение вступает в силу </w:t>
      </w:r>
      <w:r>
        <w:rPr>
          <w:rFonts w:ascii="Times New Roman" w:hAnsi="Times New Roman" w:cs="Times New Roman"/>
          <w:sz w:val="28"/>
          <w:szCs w:val="28"/>
        </w:rPr>
        <w:t>со дня подписания</w:t>
      </w:r>
      <w:r w:rsidRPr="00434722">
        <w:rPr>
          <w:rFonts w:ascii="Times New Roman" w:hAnsi="Times New Roman" w:cs="Times New Roman"/>
          <w:sz w:val="28"/>
          <w:szCs w:val="28"/>
        </w:rPr>
        <w:t>.</w:t>
      </w:r>
    </w:p>
    <w:p w:rsidR="00C333ED" w:rsidRDefault="00C333ED" w:rsidP="00BC5B24">
      <w:pPr>
        <w:pStyle w:val="ConsPlusNormal23"/>
        <w:widowControl/>
        <w:ind w:left="540" w:firstLine="0"/>
        <w:jc w:val="both"/>
        <w:rPr>
          <w:rFonts w:ascii="Times New Roman" w:hAnsi="Times New Roman" w:cs="Times New Roman"/>
          <w:sz w:val="28"/>
          <w:szCs w:val="28"/>
        </w:rPr>
      </w:pPr>
    </w:p>
    <w:p w:rsidR="00C333ED" w:rsidRPr="00434722" w:rsidRDefault="00C333ED" w:rsidP="00BC5B24">
      <w:pPr>
        <w:pStyle w:val="ConsPlusNormal23"/>
        <w:widowControl/>
        <w:ind w:left="540" w:firstLine="0"/>
        <w:jc w:val="both"/>
        <w:rPr>
          <w:rFonts w:ascii="Times New Roman" w:hAnsi="Times New Roman" w:cs="Times New Roman"/>
          <w:sz w:val="28"/>
          <w:szCs w:val="28"/>
        </w:rPr>
      </w:pPr>
    </w:p>
    <w:p w:rsidR="00C333ED" w:rsidRPr="00434722" w:rsidRDefault="00C333ED" w:rsidP="00BC5B24">
      <w:pPr>
        <w:tabs>
          <w:tab w:val="left" w:pos="426"/>
        </w:tabs>
        <w:jc w:val="both"/>
        <w:rPr>
          <w:sz w:val="28"/>
          <w:szCs w:val="28"/>
        </w:rPr>
      </w:pPr>
      <w:r w:rsidRPr="00434722">
        <w:rPr>
          <w:sz w:val="28"/>
          <w:szCs w:val="28"/>
        </w:rPr>
        <w:t>Председатель Думы Кикнурского</w:t>
      </w:r>
    </w:p>
    <w:p w:rsidR="00C333ED" w:rsidRPr="00434722" w:rsidRDefault="00C333ED" w:rsidP="00BC5B24">
      <w:pPr>
        <w:tabs>
          <w:tab w:val="left" w:pos="426"/>
        </w:tabs>
        <w:jc w:val="both"/>
        <w:rPr>
          <w:sz w:val="28"/>
          <w:szCs w:val="28"/>
        </w:rPr>
      </w:pPr>
      <w:r w:rsidRPr="00434722">
        <w:rPr>
          <w:sz w:val="28"/>
          <w:szCs w:val="28"/>
        </w:rPr>
        <w:t>муниципального округа В.Н. Сычев</w:t>
      </w:r>
    </w:p>
    <w:p w:rsidR="00C333ED" w:rsidRPr="00434722" w:rsidRDefault="00C333ED" w:rsidP="00BC5B24">
      <w:pPr>
        <w:pStyle w:val="ConsPlusNormal23"/>
        <w:widowControl/>
        <w:tabs>
          <w:tab w:val="left" w:pos="426"/>
        </w:tabs>
        <w:ind w:left="540" w:firstLine="0"/>
        <w:jc w:val="both"/>
        <w:rPr>
          <w:rFonts w:ascii="Times New Roman" w:hAnsi="Times New Roman" w:cs="Times New Roman"/>
          <w:sz w:val="28"/>
          <w:szCs w:val="28"/>
        </w:rPr>
      </w:pPr>
    </w:p>
    <w:p w:rsidR="00C333ED" w:rsidRPr="00434722" w:rsidRDefault="00C333ED" w:rsidP="00BC5B24">
      <w:pPr>
        <w:pStyle w:val="ConsPlusNormal23"/>
        <w:widowControl/>
        <w:tabs>
          <w:tab w:val="left" w:pos="426"/>
        </w:tabs>
        <w:ind w:left="540" w:hanging="540"/>
        <w:jc w:val="both"/>
        <w:rPr>
          <w:rFonts w:ascii="Times New Roman" w:hAnsi="Times New Roman" w:cs="Times New Roman"/>
          <w:sz w:val="28"/>
          <w:szCs w:val="28"/>
        </w:rPr>
      </w:pPr>
      <w:r w:rsidRPr="00434722">
        <w:rPr>
          <w:rFonts w:ascii="Times New Roman" w:hAnsi="Times New Roman" w:cs="Times New Roman"/>
          <w:sz w:val="28"/>
          <w:szCs w:val="28"/>
        </w:rPr>
        <w:t>Глава Кикнурского</w:t>
      </w:r>
    </w:p>
    <w:p w:rsidR="00C333ED" w:rsidRPr="00434722" w:rsidRDefault="00C333ED" w:rsidP="00BC5B24">
      <w:pPr>
        <w:pStyle w:val="ConsPlusNormal23"/>
        <w:widowControl/>
        <w:tabs>
          <w:tab w:val="left" w:pos="426"/>
        </w:tabs>
        <w:ind w:left="540" w:hanging="540"/>
        <w:jc w:val="both"/>
        <w:rPr>
          <w:rFonts w:ascii="Times New Roman" w:hAnsi="Times New Roman" w:cs="Times New Roman"/>
          <w:sz w:val="28"/>
          <w:szCs w:val="28"/>
        </w:rPr>
      </w:pPr>
      <w:r w:rsidRPr="00434722">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Т.В. Ваганова</w:t>
      </w:r>
    </w:p>
    <w:p w:rsidR="00C333ED" w:rsidRPr="002C26EA" w:rsidRDefault="00C333ED" w:rsidP="00CF48D7">
      <w:pPr>
        <w:ind w:left="720"/>
        <w:rPr>
          <w:sz w:val="28"/>
          <w:szCs w:val="28"/>
        </w:rPr>
      </w:pPr>
    </w:p>
    <w:p w:rsidR="00C333ED" w:rsidRPr="002C26EA" w:rsidRDefault="00C333ED" w:rsidP="00BC5B24">
      <w:pPr>
        <w:jc w:val="center"/>
        <w:rPr>
          <w:sz w:val="28"/>
          <w:szCs w:val="28"/>
        </w:rPr>
      </w:pPr>
    </w:p>
    <w:p w:rsidR="00C333ED" w:rsidRDefault="00C333ED" w:rsidP="00C333ED">
      <w:pPr>
        <w:sectPr w:rsidR="00C333ED" w:rsidSect="00C333ED">
          <w:headerReference w:type="default" r:id="rId16"/>
          <w:pgSz w:w="11906" w:h="16838" w:code="9"/>
          <w:pgMar w:top="851" w:right="851" w:bottom="794" w:left="1701" w:header="720" w:footer="720" w:gutter="0"/>
          <w:cols w:space="720"/>
          <w:titlePg/>
          <w:docGrid w:linePitch="299"/>
        </w:sectPr>
      </w:pPr>
    </w:p>
    <w:p w:rsidR="00C333ED" w:rsidRPr="0006185F" w:rsidRDefault="00C333ED" w:rsidP="0006185F">
      <w:pPr>
        <w:rPr>
          <w:b/>
          <w:sz w:val="28"/>
          <w:szCs w:val="28"/>
        </w:rPr>
      </w:pPr>
      <w:r w:rsidRPr="0006185F">
        <w:rPr>
          <w:b/>
          <w:noProof/>
          <w:sz w:val="28"/>
          <w:szCs w:val="28"/>
        </w:rPr>
        <w:lastRenderedPageBreak/>
        <w:pict>
          <v:shape id="_x0000_s1028" type="#_x0000_t75" style="position:absolute;margin-left:208.5pt;margin-top:-9pt;width:45.05pt;height:56.7pt;rotation:-360;z-index:251673600">
            <v:imagedata r:id="rId8" o:title="Кикнурский МР герб контур_вольная" gain="86232f" blacklevel="-3932f"/>
            <o:lock v:ext="edit" aspectratio="f"/>
          </v:shape>
        </w:pict>
      </w:r>
    </w:p>
    <w:p w:rsidR="00C333ED" w:rsidRPr="0006185F" w:rsidRDefault="00C333ED" w:rsidP="0006185F">
      <w:pPr>
        <w:jc w:val="right"/>
        <w:rPr>
          <w:b/>
          <w:sz w:val="28"/>
          <w:szCs w:val="28"/>
        </w:rPr>
      </w:pPr>
      <w:r w:rsidRPr="0006185F">
        <w:rPr>
          <w:b/>
          <w:sz w:val="28"/>
          <w:szCs w:val="28"/>
        </w:rPr>
        <w:t xml:space="preserve">                                                         </w:t>
      </w:r>
    </w:p>
    <w:p w:rsidR="00C333ED" w:rsidRPr="0006185F" w:rsidRDefault="00C333ED" w:rsidP="0006185F">
      <w:pPr>
        <w:rPr>
          <w:b/>
          <w:sz w:val="28"/>
          <w:szCs w:val="28"/>
        </w:rPr>
      </w:pPr>
    </w:p>
    <w:p w:rsidR="00C333ED" w:rsidRPr="0006185F" w:rsidRDefault="00C333ED" w:rsidP="00263D35">
      <w:pPr>
        <w:jc w:val="center"/>
        <w:rPr>
          <w:b/>
          <w:sz w:val="28"/>
          <w:szCs w:val="28"/>
        </w:rPr>
      </w:pPr>
    </w:p>
    <w:p w:rsidR="00C333ED" w:rsidRPr="0006185F" w:rsidRDefault="00C333ED" w:rsidP="00263D35">
      <w:pPr>
        <w:jc w:val="center"/>
        <w:rPr>
          <w:b/>
          <w:sz w:val="28"/>
          <w:szCs w:val="28"/>
        </w:rPr>
      </w:pPr>
      <w:r w:rsidRPr="0006185F">
        <w:rPr>
          <w:b/>
          <w:sz w:val="28"/>
          <w:szCs w:val="28"/>
        </w:rPr>
        <w:t>РОССИЙСКАЯ ФЕДЕРАЦИЯ</w:t>
      </w:r>
    </w:p>
    <w:p w:rsidR="00C333ED" w:rsidRPr="0006185F" w:rsidRDefault="00C333ED" w:rsidP="00263D35">
      <w:pPr>
        <w:jc w:val="center"/>
        <w:rPr>
          <w:b/>
          <w:sz w:val="28"/>
          <w:szCs w:val="28"/>
        </w:rPr>
      </w:pPr>
    </w:p>
    <w:p w:rsidR="00C333ED" w:rsidRPr="0006185F" w:rsidRDefault="00C333ED" w:rsidP="00263D35">
      <w:pPr>
        <w:jc w:val="center"/>
        <w:rPr>
          <w:b/>
          <w:sz w:val="28"/>
          <w:szCs w:val="28"/>
        </w:rPr>
      </w:pPr>
      <w:r w:rsidRPr="0006185F">
        <w:rPr>
          <w:b/>
          <w:sz w:val="28"/>
          <w:szCs w:val="28"/>
        </w:rPr>
        <w:t>ДУМА КИКНУРСКОГО МУНИЦИПАЛЬНОГО ОКРУГА</w:t>
      </w:r>
    </w:p>
    <w:p w:rsidR="00C333ED" w:rsidRPr="0006185F" w:rsidRDefault="00C333ED" w:rsidP="00263D35">
      <w:pPr>
        <w:jc w:val="center"/>
        <w:rPr>
          <w:b/>
          <w:sz w:val="28"/>
          <w:szCs w:val="28"/>
        </w:rPr>
      </w:pPr>
      <w:r w:rsidRPr="0006185F">
        <w:rPr>
          <w:b/>
          <w:sz w:val="28"/>
          <w:szCs w:val="28"/>
        </w:rPr>
        <w:t>КИРОВСКОЙ ОБЛАСТИ</w:t>
      </w:r>
    </w:p>
    <w:p w:rsidR="00C333ED" w:rsidRPr="0006185F" w:rsidRDefault="00C333ED" w:rsidP="00263D35">
      <w:pPr>
        <w:jc w:val="center"/>
        <w:rPr>
          <w:b/>
          <w:sz w:val="28"/>
          <w:szCs w:val="28"/>
        </w:rPr>
      </w:pPr>
      <w:r w:rsidRPr="0006185F">
        <w:rPr>
          <w:b/>
          <w:sz w:val="28"/>
          <w:szCs w:val="28"/>
        </w:rPr>
        <w:t>первого созыва</w:t>
      </w:r>
    </w:p>
    <w:p w:rsidR="00C333ED" w:rsidRPr="0006185F" w:rsidRDefault="00C333ED" w:rsidP="00263D35">
      <w:pPr>
        <w:jc w:val="center"/>
        <w:rPr>
          <w:b/>
          <w:sz w:val="36"/>
          <w:szCs w:val="36"/>
        </w:rPr>
      </w:pPr>
    </w:p>
    <w:p w:rsidR="00C333ED" w:rsidRPr="0006185F" w:rsidRDefault="00C333ED" w:rsidP="00263D35">
      <w:pPr>
        <w:jc w:val="center"/>
        <w:rPr>
          <w:b/>
          <w:sz w:val="32"/>
          <w:szCs w:val="32"/>
        </w:rPr>
      </w:pPr>
      <w:r w:rsidRPr="0006185F">
        <w:rPr>
          <w:b/>
          <w:sz w:val="32"/>
          <w:szCs w:val="32"/>
        </w:rPr>
        <w:t>РЕШЕНИЕ</w:t>
      </w:r>
    </w:p>
    <w:p w:rsidR="00C333ED" w:rsidRPr="005D5C71" w:rsidRDefault="00C333ED" w:rsidP="00263D35">
      <w:pPr>
        <w:autoSpaceDE w:val="0"/>
        <w:autoSpaceDN w:val="0"/>
        <w:jc w:val="center"/>
        <w:rPr>
          <w:sz w:val="28"/>
          <w:szCs w:val="28"/>
        </w:rPr>
      </w:pPr>
      <w:r>
        <w:rPr>
          <w:sz w:val="28"/>
          <w:szCs w:val="28"/>
          <w:u w:val="single"/>
        </w:rPr>
        <w:t>24.06.2025</w:t>
      </w:r>
      <w:r w:rsidRPr="005D5C71">
        <w:rPr>
          <w:sz w:val="28"/>
          <w:szCs w:val="28"/>
        </w:rPr>
        <w:t xml:space="preserve">                                                       </w:t>
      </w:r>
      <w:r>
        <w:rPr>
          <w:sz w:val="28"/>
          <w:szCs w:val="28"/>
        </w:rPr>
        <w:t xml:space="preserve">                              </w:t>
      </w:r>
      <w:r w:rsidRPr="005D5C71">
        <w:rPr>
          <w:sz w:val="28"/>
          <w:szCs w:val="28"/>
        </w:rPr>
        <w:t xml:space="preserve">              №</w:t>
      </w:r>
      <w:r>
        <w:rPr>
          <w:sz w:val="28"/>
          <w:szCs w:val="28"/>
          <w:u w:val="single"/>
        </w:rPr>
        <w:t xml:space="preserve"> 49-410</w:t>
      </w:r>
    </w:p>
    <w:p w:rsidR="00C333ED" w:rsidRPr="0006185F" w:rsidRDefault="00C333ED" w:rsidP="0006185F">
      <w:pPr>
        <w:autoSpaceDE w:val="0"/>
        <w:autoSpaceDN w:val="0"/>
        <w:adjustRightInd w:val="0"/>
        <w:rPr>
          <w:bCs/>
          <w:sz w:val="28"/>
          <w:szCs w:val="28"/>
        </w:rPr>
      </w:pPr>
      <w:r>
        <w:rPr>
          <w:bCs/>
          <w:sz w:val="28"/>
          <w:szCs w:val="28"/>
        </w:rPr>
        <w:t xml:space="preserve">            </w:t>
      </w:r>
      <w:r w:rsidRPr="0006185F">
        <w:rPr>
          <w:bCs/>
          <w:sz w:val="28"/>
          <w:szCs w:val="28"/>
        </w:rPr>
        <w:t xml:space="preserve">                                                               </w:t>
      </w:r>
      <w:r>
        <w:rPr>
          <w:bCs/>
          <w:sz w:val="28"/>
          <w:szCs w:val="28"/>
        </w:rPr>
        <w:t xml:space="preserve">       </w:t>
      </w:r>
      <w:r w:rsidRPr="0006185F">
        <w:rPr>
          <w:bCs/>
          <w:sz w:val="28"/>
          <w:szCs w:val="28"/>
        </w:rPr>
        <w:t xml:space="preserve">            </w:t>
      </w:r>
    </w:p>
    <w:p w:rsidR="00C333ED" w:rsidRPr="0006185F" w:rsidRDefault="00C333ED" w:rsidP="008B6F27">
      <w:pPr>
        <w:autoSpaceDE w:val="0"/>
        <w:autoSpaceDN w:val="0"/>
        <w:spacing w:line="360" w:lineRule="exact"/>
        <w:rPr>
          <w:bCs/>
          <w:sz w:val="28"/>
          <w:szCs w:val="28"/>
        </w:rPr>
      </w:pPr>
      <w:r w:rsidRPr="0006185F">
        <w:rPr>
          <w:bCs/>
          <w:sz w:val="28"/>
          <w:szCs w:val="28"/>
        </w:rPr>
        <w:t>пгт Кикнур</w:t>
      </w:r>
    </w:p>
    <w:p w:rsidR="00C333ED" w:rsidRPr="0006185F" w:rsidRDefault="00C333ED" w:rsidP="008B6F27">
      <w:pPr>
        <w:widowControl w:val="0"/>
        <w:autoSpaceDE w:val="0"/>
        <w:autoSpaceDN w:val="0"/>
        <w:spacing w:line="360" w:lineRule="exact"/>
        <w:rPr>
          <w:b/>
          <w:sz w:val="48"/>
          <w:szCs w:val="48"/>
        </w:rPr>
      </w:pPr>
    </w:p>
    <w:p w:rsidR="00C333ED" w:rsidRPr="0006185F" w:rsidRDefault="00C333ED" w:rsidP="00263D35">
      <w:pPr>
        <w:autoSpaceDE w:val="0"/>
        <w:autoSpaceDN w:val="0"/>
        <w:adjustRightInd w:val="0"/>
        <w:spacing w:line="340" w:lineRule="exact"/>
        <w:ind w:left="1134" w:right="1104"/>
        <w:jc w:val="center"/>
        <w:rPr>
          <w:b/>
          <w:bCs/>
          <w:sz w:val="28"/>
          <w:szCs w:val="28"/>
        </w:rPr>
      </w:pPr>
      <w:r w:rsidRPr="0006185F">
        <w:rPr>
          <w:b/>
          <w:bCs/>
          <w:sz w:val="28"/>
          <w:szCs w:val="28"/>
        </w:rPr>
        <w:t xml:space="preserve">О </w:t>
      </w:r>
      <w:r>
        <w:rPr>
          <w:b/>
          <w:bCs/>
          <w:sz w:val="28"/>
          <w:szCs w:val="28"/>
        </w:rPr>
        <w:t>признании утратившими силу некоторых нормативных правовых актов</w:t>
      </w:r>
    </w:p>
    <w:p w:rsidR="00C333ED" w:rsidRPr="0006185F" w:rsidRDefault="00C333ED" w:rsidP="00AB0A3E">
      <w:pPr>
        <w:autoSpaceDE w:val="0"/>
        <w:autoSpaceDN w:val="0"/>
        <w:adjustRightInd w:val="0"/>
        <w:spacing w:line="340" w:lineRule="exact"/>
        <w:ind w:left="709"/>
        <w:rPr>
          <w:sz w:val="48"/>
          <w:szCs w:val="48"/>
        </w:rPr>
      </w:pPr>
    </w:p>
    <w:p w:rsidR="00C333ED" w:rsidRDefault="00C333ED" w:rsidP="00AB0A3E">
      <w:pPr>
        <w:widowControl w:val="0"/>
        <w:autoSpaceDE w:val="0"/>
        <w:autoSpaceDN w:val="0"/>
        <w:spacing w:line="340" w:lineRule="exact"/>
        <w:ind w:firstLine="709"/>
        <w:jc w:val="both"/>
        <w:rPr>
          <w:sz w:val="28"/>
          <w:szCs w:val="28"/>
        </w:rPr>
      </w:pPr>
      <w:r>
        <w:rPr>
          <w:sz w:val="28"/>
          <w:szCs w:val="28"/>
        </w:rPr>
        <w:t>В</w:t>
      </w:r>
      <w:r>
        <w:rPr>
          <w:bCs/>
          <w:color w:val="444444"/>
          <w:sz w:val="28"/>
          <w:szCs w:val="28"/>
          <w:shd w:val="clear" w:color="auto" w:fill="FFFFFF"/>
        </w:rPr>
        <w:t xml:space="preserve"> целях приведения нормативных правовых актов в соответствие с действующим законодательством,</w:t>
      </w:r>
      <w:r w:rsidRPr="00487CC1">
        <w:rPr>
          <w:bCs/>
          <w:color w:val="444444"/>
          <w:sz w:val="28"/>
          <w:szCs w:val="28"/>
          <w:shd w:val="clear" w:color="auto" w:fill="FFFFFF"/>
        </w:rPr>
        <w:t xml:space="preserve"> </w:t>
      </w:r>
      <w:r w:rsidRPr="0006185F">
        <w:rPr>
          <w:sz w:val="28"/>
          <w:szCs w:val="28"/>
        </w:rPr>
        <w:t>Дума Кикнурского муниципального округа РЕШИЛА:</w:t>
      </w:r>
    </w:p>
    <w:p w:rsidR="00C333ED" w:rsidRDefault="00C333ED" w:rsidP="00C333ED">
      <w:pPr>
        <w:widowControl w:val="0"/>
        <w:numPr>
          <w:ilvl w:val="0"/>
          <w:numId w:val="23"/>
        </w:numPr>
        <w:autoSpaceDE w:val="0"/>
        <w:autoSpaceDN w:val="0"/>
        <w:spacing w:line="340" w:lineRule="exact"/>
        <w:ind w:left="0" w:firstLine="709"/>
        <w:jc w:val="both"/>
        <w:rPr>
          <w:sz w:val="28"/>
          <w:szCs w:val="28"/>
        </w:rPr>
      </w:pPr>
      <w:r>
        <w:rPr>
          <w:sz w:val="28"/>
          <w:szCs w:val="28"/>
        </w:rPr>
        <w:t xml:space="preserve">Признать утратившими силу следующие решения Потняковской </w:t>
      </w:r>
      <w:r w:rsidRPr="00432DBA">
        <w:rPr>
          <w:sz w:val="28"/>
          <w:szCs w:val="28"/>
        </w:rPr>
        <w:t>сельск</w:t>
      </w:r>
      <w:r>
        <w:rPr>
          <w:sz w:val="28"/>
          <w:szCs w:val="28"/>
        </w:rPr>
        <w:t>ой Думы</w:t>
      </w:r>
      <w:r w:rsidRPr="00432DBA">
        <w:rPr>
          <w:sz w:val="28"/>
          <w:szCs w:val="28"/>
        </w:rPr>
        <w:t xml:space="preserve"> Кикнурского района Кировской области</w:t>
      </w:r>
      <w:r>
        <w:rPr>
          <w:sz w:val="28"/>
          <w:szCs w:val="28"/>
        </w:rPr>
        <w:t>:</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От</w:t>
      </w:r>
      <w:r w:rsidRPr="00432DBA">
        <w:rPr>
          <w:sz w:val="28"/>
          <w:szCs w:val="28"/>
        </w:rPr>
        <w:t xml:space="preserve"> 26.05.2014 № 59 </w:t>
      </w:r>
      <w:r>
        <w:rPr>
          <w:sz w:val="28"/>
          <w:szCs w:val="28"/>
        </w:rPr>
        <w:t>«О</w:t>
      </w:r>
      <w:r w:rsidRPr="00432DBA">
        <w:rPr>
          <w:sz w:val="28"/>
          <w:szCs w:val="28"/>
        </w:rPr>
        <w:t xml:space="preserve"> внесении измен</w:t>
      </w:r>
      <w:r>
        <w:rPr>
          <w:sz w:val="28"/>
          <w:szCs w:val="28"/>
        </w:rPr>
        <w:t>ений и дополнений в положение «О</w:t>
      </w:r>
      <w:r w:rsidRPr="00432DBA">
        <w:rPr>
          <w:sz w:val="28"/>
          <w:szCs w:val="28"/>
        </w:rPr>
        <w:t xml:space="preserve"> статусе депутата, члена выборного органа местного самоуправления, выборного должностного лица местного самоуправления», утвержденное решением </w:t>
      </w:r>
      <w:r>
        <w:rPr>
          <w:sz w:val="28"/>
          <w:szCs w:val="28"/>
        </w:rPr>
        <w:t>Потняковской</w:t>
      </w:r>
      <w:r w:rsidRPr="00432DBA">
        <w:rPr>
          <w:sz w:val="28"/>
          <w:szCs w:val="28"/>
        </w:rPr>
        <w:t xml:space="preserve"> с</w:t>
      </w:r>
      <w:r>
        <w:rPr>
          <w:sz w:val="28"/>
          <w:szCs w:val="28"/>
        </w:rPr>
        <w:t>ельской Думы от 30.11.2009 № 39».</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432DBA">
        <w:rPr>
          <w:sz w:val="28"/>
          <w:szCs w:val="28"/>
        </w:rPr>
        <w:t xml:space="preserve">т 26.05.2014 № 58 </w:t>
      </w:r>
      <w:r>
        <w:rPr>
          <w:sz w:val="28"/>
          <w:szCs w:val="28"/>
        </w:rPr>
        <w:t>«О</w:t>
      </w:r>
      <w:r w:rsidRPr="00432DBA">
        <w:rPr>
          <w:sz w:val="28"/>
          <w:szCs w:val="28"/>
        </w:rPr>
        <w:t xml:space="preserve"> внесении изменений и дополнений в положение о публичных слушаниях в муниципальном образовании, утвержденное решением Потняковской</w:t>
      </w:r>
      <w:r>
        <w:rPr>
          <w:sz w:val="28"/>
          <w:szCs w:val="28"/>
        </w:rPr>
        <w:t xml:space="preserve"> сельской Думы от 07.11.2005 №6».</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432DBA">
        <w:rPr>
          <w:sz w:val="28"/>
          <w:szCs w:val="28"/>
        </w:rPr>
        <w:t xml:space="preserve">т 16.04.2014 № 57 </w:t>
      </w:r>
      <w:r>
        <w:rPr>
          <w:sz w:val="28"/>
          <w:szCs w:val="28"/>
        </w:rPr>
        <w:t>«О</w:t>
      </w:r>
      <w:r w:rsidRPr="00432DBA">
        <w:rPr>
          <w:sz w:val="28"/>
          <w:szCs w:val="28"/>
        </w:rPr>
        <w:t xml:space="preserve"> внесении изменений и дополнений в положение о правилах благоустр</w:t>
      </w:r>
      <w:r>
        <w:rPr>
          <w:sz w:val="28"/>
          <w:szCs w:val="28"/>
        </w:rPr>
        <w:t>ойства и озеленения территории П</w:t>
      </w:r>
      <w:r w:rsidRPr="00432DBA">
        <w:rPr>
          <w:sz w:val="28"/>
          <w:szCs w:val="28"/>
        </w:rPr>
        <w:t>отняковского сельско</w:t>
      </w:r>
      <w:r>
        <w:rPr>
          <w:sz w:val="28"/>
          <w:szCs w:val="28"/>
        </w:rPr>
        <w:t>го поселения Кикнурского района</w:t>
      </w:r>
      <w:r w:rsidRPr="00432DBA">
        <w:rPr>
          <w:sz w:val="28"/>
          <w:szCs w:val="28"/>
        </w:rPr>
        <w:t>, утвержденного решением Потняковской</w:t>
      </w:r>
      <w:r>
        <w:rPr>
          <w:sz w:val="28"/>
          <w:szCs w:val="28"/>
        </w:rPr>
        <w:t xml:space="preserve"> сельской Думы Кикнурского района К</w:t>
      </w:r>
      <w:r w:rsidRPr="00432DBA">
        <w:rPr>
          <w:sz w:val="28"/>
          <w:szCs w:val="28"/>
        </w:rPr>
        <w:t>ировско</w:t>
      </w:r>
      <w:r>
        <w:rPr>
          <w:sz w:val="28"/>
          <w:szCs w:val="28"/>
        </w:rPr>
        <w:t>й области № 105 от 21.02.2012г».</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432DBA">
        <w:rPr>
          <w:sz w:val="28"/>
          <w:szCs w:val="28"/>
        </w:rPr>
        <w:t xml:space="preserve">т 24.02.2014 № 51 </w:t>
      </w:r>
      <w:r>
        <w:rPr>
          <w:sz w:val="28"/>
          <w:szCs w:val="28"/>
        </w:rPr>
        <w:t>«О</w:t>
      </w:r>
      <w:r w:rsidRPr="00432DBA">
        <w:rPr>
          <w:sz w:val="28"/>
          <w:szCs w:val="28"/>
        </w:rPr>
        <w:t xml:space="preserve"> внесении изменений и дополнений в правила землепользования и застрой</w:t>
      </w:r>
      <w:r>
        <w:rPr>
          <w:sz w:val="28"/>
          <w:szCs w:val="28"/>
        </w:rPr>
        <w:t>ки в муниципальном образовании Потняковское сельское поселение Кикнурского района К</w:t>
      </w:r>
      <w:r w:rsidRPr="00432DBA">
        <w:rPr>
          <w:sz w:val="28"/>
          <w:szCs w:val="28"/>
        </w:rPr>
        <w:t>ировской области, утвержденных решением Потняковской се</w:t>
      </w:r>
      <w:r>
        <w:rPr>
          <w:sz w:val="28"/>
          <w:szCs w:val="28"/>
        </w:rPr>
        <w:t>льской Думой №115 от 18.06.2012».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432DBA">
        <w:rPr>
          <w:sz w:val="28"/>
          <w:szCs w:val="28"/>
        </w:rPr>
        <w:t xml:space="preserve">т 24.02.2014 № 52 </w:t>
      </w:r>
      <w:r>
        <w:rPr>
          <w:sz w:val="28"/>
          <w:szCs w:val="28"/>
        </w:rPr>
        <w:t>«О</w:t>
      </w:r>
      <w:r w:rsidRPr="00432DBA">
        <w:rPr>
          <w:sz w:val="28"/>
          <w:szCs w:val="28"/>
        </w:rPr>
        <w:t>б утверждении правил проведения антикоррупционной экспертизы нормативных правовых актов, принятых Потняковской</w:t>
      </w:r>
      <w:r>
        <w:rPr>
          <w:sz w:val="28"/>
          <w:szCs w:val="28"/>
        </w:rPr>
        <w:t xml:space="preserve"> сельской Думой, и их проектов».</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432DBA">
        <w:rPr>
          <w:sz w:val="28"/>
          <w:szCs w:val="28"/>
        </w:rPr>
        <w:t xml:space="preserve">т 21.01.2014 № 50 </w:t>
      </w:r>
      <w:r>
        <w:rPr>
          <w:sz w:val="28"/>
          <w:szCs w:val="28"/>
        </w:rPr>
        <w:t>«О</w:t>
      </w:r>
      <w:r w:rsidRPr="00432DBA">
        <w:rPr>
          <w:sz w:val="28"/>
          <w:szCs w:val="28"/>
        </w:rPr>
        <w:t xml:space="preserve"> внесении дополнений в положение о </w:t>
      </w:r>
      <w:r w:rsidRPr="00432DBA">
        <w:rPr>
          <w:sz w:val="28"/>
          <w:szCs w:val="28"/>
        </w:rPr>
        <w:lastRenderedPageBreak/>
        <w:t>муниципальной службе муниципального обра</w:t>
      </w:r>
      <w:r>
        <w:rPr>
          <w:sz w:val="28"/>
          <w:szCs w:val="28"/>
        </w:rPr>
        <w:t>зования Потняковское сельское поселение Кикнурского района К</w:t>
      </w:r>
      <w:r w:rsidRPr="00432DBA">
        <w:rPr>
          <w:sz w:val="28"/>
          <w:szCs w:val="28"/>
        </w:rPr>
        <w:t>ировской области, утвержденное решением Потняковской сел</w:t>
      </w:r>
      <w:r>
        <w:rPr>
          <w:sz w:val="28"/>
          <w:szCs w:val="28"/>
        </w:rPr>
        <w:t>ьской Думы от 22.03.2010 г. №52».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432DBA">
        <w:rPr>
          <w:sz w:val="28"/>
          <w:szCs w:val="28"/>
        </w:rPr>
        <w:t xml:space="preserve">т 31.10.2013 № 33 </w:t>
      </w:r>
      <w:r>
        <w:rPr>
          <w:sz w:val="28"/>
          <w:szCs w:val="28"/>
        </w:rPr>
        <w:t>«О</w:t>
      </w:r>
      <w:r w:rsidRPr="00432DBA">
        <w:rPr>
          <w:sz w:val="28"/>
          <w:szCs w:val="28"/>
        </w:rPr>
        <w:t>б обеспечении доступа к информации о деятельности о</w:t>
      </w:r>
      <w:r>
        <w:rPr>
          <w:sz w:val="28"/>
          <w:szCs w:val="28"/>
        </w:rPr>
        <w:t>рганов местного самоуправления П</w:t>
      </w:r>
      <w:r w:rsidRPr="00432DBA">
        <w:rPr>
          <w:sz w:val="28"/>
          <w:szCs w:val="28"/>
        </w:rPr>
        <w:t>от</w:t>
      </w:r>
      <w:r>
        <w:rPr>
          <w:sz w:val="28"/>
          <w:szCs w:val="28"/>
        </w:rPr>
        <w:t>няковского сельского поселения Кикнурского района Кировской области».</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08.07.2013 № 27 </w:t>
      </w:r>
      <w:r>
        <w:rPr>
          <w:sz w:val="28"/>
          <w:szCs w:val="28"/>
        </w:rPr>
        <w:t>«О</w:t>
      </w:r>
      <w:r w:rsidRPr="00341F16">
        <w:rPr>
          <w:sz w:val="28"/>
          <w:szCs w:val="28"/>
        </w:rPr>
        <w:t xml:space="preserve"> внесении изменений и дополнений в положение о муниципальном земельном контроле на террито</w:t>
      </w:r>
      <w:r>
        <w:rPr>
          <w:sz w:val="28"/>
          <w:szCs w:val="28"/>
        </w:rPr>
        <w:t>рии муниципального образования П</w:t>
      </w:r>
      <w:r w:rsidRPr="00341F16">
        <w:rPr>
          <w:sz w:val="28"/>
          <w:szCs w:val="28"/>
        </w:rPr>
        <w:t>отняковское сельское поселение, утвержденное решением Потняковской сел</w:t>
      </w:r>
      <w:r>
        <w:rPr>
          <w:sz w:val="28"/>
          <w:szCs w:val="28"/>
        </w:rPr>
        <w:t>ьской Думой №49 от 22.03.2010г».</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08.07.2013 № 28 </w:t>
      </w:r>
      <w:r>
        <w:rPr>
          <w:sz w:val="28"/>
          <w:szCs w:val="28"/>
        </w:rPr>
        <w:t>«О</w:t>
      </w:r>
      <w:r w:rsidRPr="00341F16">
        <w:rPr>
          <w:sz w:val="28"/>
          <w:szCs w:val="28"/>
        </w:rPr>
        <w:t xml:space="preserve"> внесении изменений и дополнений в решение Потняковской с</w:t>
      </w:r>
      <w:r>
        <w:rPr>
          <w:sz w:val="28"/>
          <w:szCs w:val="28"/>
        </w:rPr>
        <w:t>ельской Думы от 22.03.2010 № 52».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06.05.2013 № 23 </w:t>
      </w:r>
      <w:r>
        <w:rPr>
          <w:sz w:val="28"/>
          <w:szCs w:val="28"/>
        </w:rPr>
        <w:t>«О</w:t>
      </w:r>
      <w:r w:rsidRPr="00341F16">
        <w:rPr>
          <w:sz w:val="28"/>
          <w:szCs w:val="28"/>
        </w:rPr>
        <w:t xml:space="preserve"> внесении изменений и дополнений в решение Потняковской </w:t>
      </w:r>
      <w:r>
        <w:rPr>
          <w:sz w:val="28"/>
          <w:szCs w:val="28"/>
        </w:rPr>
        <w:t>сельской Думы от 12.04.2012 №36».</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20.03.2013 № 20/р </w:t>
      </w:r>
      <w:r>
        <w:rPr>
          <w:sz w:val="28"/>
          <w:szCs w:val="28"/>
        </w:rPr>
        <w:t>«О</w:t>
      </w:r>
      <w:r w:rsidRPr="00341F16">
        <w:rPr>
          <w:sz w:val="28"/>
          <w:szCs w:val="28"/>
        </w:rPr>
        <w:t>б утверждении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указанным гражданам по договорам социального найма жилых помещений муниц</w:t>
      </w:r>
      <w:r>
        <w:rPr>
          <w:sz w:val="28"/>
          <w:szCs w:val="28"/>
        </w:rPr>
        <w:t>ипального жилищного фонда».</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20.03.2013 № 19 </w:t>
      </w:r>
      <w:r>
        <w:rPr>
          <w:sz w:val="28"/>
          <w:szCs w:val="28"/>
        </w:rPr>
        <w:t>«О</w:t>
      </w:r>
      <w:r w:rsidRPr="00341F16">
        <w:rPr>
          <w:sz w:val="28"/>
          <w:szCs w:val="28"/>
        </w:rPr>
        <w:t xml:space="preserve"> внес</w:t>
      </w:r>
      <w:r>
        <w:rPr>
          <w:sz w:val="28"/>
          <w:szCs w:val="28"/>
        </w:rPr>
        <w:t>ении изменений и дополнений в «П</w:t>
      </w:r>
      <w:r w:rsidRPr="00341F16">
        <w:rPr>
          <w:sz w:val="28"/>
          <w:szCs w:val="28"/>
        </w:rPr>
        <w:t>оложение о бюджетном процес</w:t>
      </w:r>
      <w:r>
        <w:rPr>
          <w:sz w:val="28"/>
          <w:szCs w:val="28"/>
        </w:rPr>
        <w:t>се в муниципальном образовании П</w:t>
      </w:r>
      <w:r w:rsidRPr="00341F16">
        <w:rPr>
          <w:sz w:val="28"/>
          <w:szCs w:val="28"/>
        </w:rPr>
        <w:t>отняковское сельское поселение, утвержденного решением Потняковской сел</w:t>
      </w:r>
      <w:r>
        <w:rPr>
          <w:sz w:val="28"/>
          <w:szCs w:val="28"/>
        </w:rPr>
        <w:t>ьской Думы от 27.04.2010г. № 54».</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26.11.2012 № 7 </w:t>
      </w:r>
      <w:r>
        <w:rPr>
          <w:sz w:val="28"/>
          <w:szCs w:val="28"/>
        </w:rPr>
        <w:t>«О земельном налоге».</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31.08.2012 № 118 </w:t>
      </w:r>
      <w:r>
        <w:rPr>
          <w:sz w:val="28"/>
          <w:szCs w:val="28"/>
        </w:rPr>
        <w:t>«О</w:t>
      </w:r>
      <w:r w:rsidRPr="00341F16">
        <w:rPr>
          <w:sz w:val="28"/>
          <w:szCs w:val="28"/>
        </w:rPr>
        <w:t xml:space="preserve"> внесении изменений </w:t>
      </w:r>
      <w:r>
        <w:rPr>
          <w:sz w:val="28"/>
          <w:szCs w:val="28"/>
        </w:rPr>
        <w:t>в положение «О статусе депутата</w:t>
      </w:r>
      <w:r w:rsidRPr="00341F16">
        <w:rPr>
          <w:sz w:val="28"/>
          <w:szCs w:val="28"/>
        </w:rPr>
        <w:t>, члена выборного органа местного самоуправления, выборного должностно</w:t>
      </w:r>
      <w:r>
        <w:rPr>
          <w:sz w:val="28"/>
          <w:szCs w:val="28"/>
        </w:rPr>
        <w:t>го лица местного самоуправления</w:t>
      </w:r>
      <w:r w:rsidRPr="00341F16">
        <w:rPr>
          <w:sz w:val="28"/>
          <w:szCs w:val="28"/>
        </w:rPr>
        <w:t>», утвержденного решением Потняковской сельс</w:t>
      </w:r>
      <w:r>
        <w:rPr>
          <w:sz w:val="28"/>
          <w:szCs w:val="28"/>
        </w:rPr>
        <w:t>кой Думы</w:t>
      </w:r>
      <w:r w:rsidRPr="00341F16">
        <w:rPr>
          <w:sz w:val="28"/>
          <w:szCs w:val="28"/>
        </w:rPr>
        <w:t xml:space="preserve"> от 30.11.2009 г. №</w:t>
      </w:r>
      <w:r>
        <w:rPr>
          <w:sz w:val="28"/>
          <w:szCs w:val="28"/>
        </w:rPr>
        <w:t xml:space="preserve"> 39».</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23.05.2012 № 110 </w:t>
      </w:r>
      <w:r>
        <w:rPr>
          <w:sz w:val="28"/>
          <w:szCs w:val="28"/>
        </w:rPr>
        <w:t>«О</w:t>
      </w:r>
      <w:r w:rsidRPr="00341F16">
        <w:rPr>
          <w:sz w:val="28"/>
          <w:szCs w:val="28"/>
        </w:rPr>
        <w:t xml:space="preserve"> в</w:t>
      </w:r>
      <w:r>
        <w:rPr>
          <w:sz w:val="28"/>
          <w:szCs w:val="28"/>
        </w:rPr>
        <w:t>несении изменений в положение «О</w:t>
      </w:r>
      <w:r w:rsidRPr="00341F16">
        <w:rPr>
          <w:sz w:val="28"/>
          <w:szCs w:val="28"/>
        </w:rPr>
        <w:t xml:space="preserve"> муниципальном земельном контроле на террито</w:t>
      </w:r>
      <w:r>
        <w:rPr>
          <w:sz w:val="28"/>
          <w:szCs w:val="28"/>
        </w:rPr>
        <w:t>рии муниципального образования П</w:t>
      </w:r>
      <w:r w:rsidRPr="00341F16">
        <w:rPr>
          <w:sz w:val="28"/>
          <w:szCs w:val="28"/>
        </w:rPr>
        <w:t>отняковское сельское поселение, утвержденного решением Потняковской сел</w:t>
      </w:r>
      <w:r>
        <w:rPr>
          <w:sz w:val="28"/>
          <w:szCs w:val="28"/>
        </w:rPr>
        <w:t>ьской Думы от 22.03.2010 г. № 49».</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23.05.2012 № 112 </w:t>
      </w:r>
      <w:r>
        <w:rPr>
          <w:sz w:val="28"/>
          <w:szCs w:val="28"/>
        </w:rPr>
        <w:t>«О</w:t>
      </w:r>
      <w:r w:rsidRPr="00341F16">
        <w:rPr>
          <w:sz w:val="28"/>
          <w:szCs w:val="28"/>
        </w:rPr>
        <w:t xml:space="preserve"> внесении измен</w:t>
      </w:r>
      <w:r>
        <w:rPr>
          <w:sz w:val="28"/>
          <w:szCs w:val="28"/>
        </w:rPr>
        <w:t>ений и дополнений в положение «О</w:t>
      </w:r>
      <w:r w:rsidRPr="00341F16">
        <w:rPr>
          <w:sz w:val="28"/>
          <w:szCs w:val="28"/>
        </w:rPr>
        <w:t xml:space="preserve"> </w:t>
      </w:r>
      <w:r>
        <w:rPr>
          <w:sz w:val="28"/>
          <w:szCs w:val="28"/>
        </w:rPr>
        <w:t>муниципальной службе мо П</w:t>
      </w:r>
      <w:r w:rsidRPr="00341F16">
        <w:rPr>
          <w:sz w:val="28"/>
          <w:szCs w:val="28"/>
        </w:rPr>
        <w:t>отняковское сельское поселение», утвержденное решением Потняковской сельск</w:t>
      </w:r>
      <w:r>
        <w:rPr>
          <w:sz w:val="28"/>
          <w:szCs w:val="28"/>
        </w:rPr>
        <w:t>ой Думы № 52 от 22.03.2010 года».</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29.02.2012 № 110 </w:t>
      </w:r>
      <w:r>
        <w:rPr>
          <w:sz w:val="28"/>
          <w:szCs w:val="28"/>
        </w:rPr>
        <w:t>«О</w:t>
      </w:r>
      <w:r w:rsidRPr="00341F16">
        <w:rPr>
          <w:sz w:val="28"/>
          <w:szCs w:val="28"/>
        </w:rPr>
        <w:t xml:space="preserve"> внесении изменений и дополнений в положение о муниципальной слу</w:t>
      </w:r>
      <w:r>
        <w:rPr>
          <w:sz w:val="28"/>
          <w:szCs w:val="28"/>
        </w:rPr>
        <w:t>жбе муниципального образования П</w:t>
      </w:r>
      <w:r w:rsidRPr="00341F16">
        <w:rPr>
          <w:sz w:val="28"/>
          <w:szCs w:val="28"/>
        </w:rPr>
        <w:t>от</w:t>
      </w:r>
      <w:r>
        <w:rPr>
          <w:sz w:val="28"/>
          <w:szCs w:val="28"/>
        </w:rPr>
        <w:t>няковского сельского поселения Кикнурского района К</w:t>
      </w:r>
      <w:r w:rsidRPr="00341F16">
        <w:rPr>
          <w:sz w:val="28"/>
          <w:szCs w:val="28"/>
        </w:rPr>
        <w:t>ировской области, утвержденное решением Потняковской с</w:t>
      </w:r>
      <w:r>
        <w:rPr>
          <w:sz w:val="28"/>
          <w:szCs w:val="28"/>
        </w:rPr>
        <w:t>ельской Думы от 22.03.2010 № 52».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29.02.2012 № 111 </w:t>
      </w:r>
      <w:r>
        <w:rPr>
          <w:sz w:val="28"/>
          <w:szCs w:val="28"/>
        </w:rPr>
        <w:t>«О</w:t>
      </w:r>
      <w:r w:rsidRPr="00341F16">
        <w:rPr>
          <w:sz w:val="28"/>
          <w:szCs w:val="28"/>
        </w:rPr>
        <w:t xml:space="preserve"> внесении изменений и дополнений в </w:t>
      </w:r>
      <w:r w:rsidRPr="00341F16">
        <w:rPr>
          <w:sz w:val="28"/>
          <w:szCs w:val="28"/>
        </w:rPr>
        <w:lastRenderedPageBreak/>
        <w:t>решение Потняковской с</w:t>
      </w:r>
      <w:r>
        <w:rPr>
          <w:sz w:val="28"/>
          <w:szCs w:val="28"/>
        </w:rPr>
        <w:t>ельской Думы от 22.03.2010 № 52».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29.02.2012 № 107 </w:t>
      </w:r>
      <w:r>
        <w:rPr>
          <w:sz w:val="28"/>
          <w:szCs w:val="28"/>
        </w:rPr>
        <w:t>«О</w:t>
      </w:r>
      <w:r w:rsidRPr="00341F16">
        <w:rPr>
          <w:sz w:val="28"/>
          <w:szCs w:val="28"/>
        </w:rPr>
        <w:t xml:space="preserve"> внес</w:t>
      </w:r>
      <w:r>
        <w:rPr>
          <w:sz w:val="28"/>
          <w:szCs w:val="28"/>
        </w:rPr>
        <w:t>ении изменений и дополнений в «Положение об администрации П</w:t>
      </w:r>
      <w:r w:rsidRPr="00341F16">
        <w:rPr>
          <w:sz w:val="28"/>
          <w:szCs w:val="28"/>
        </w:rPr>
        <w:t>отняковского сельского поселения, утвержденное решением Потняковской с</w:t>
      </w:r>
      <w:r>
        <w:rPr>
          <w:sz w:val="28"/>
          <w:szCs w:val="28"/>
        </w:rPr>
        <w:t>ельской Думы от 19.03.2008 № 9/1».</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29.02.2012 № 109 </w:t>
      </w:r>
      <w:r>
        <w:rPr>
          <w:sz w:val="28"/>
          <w:szCs w:val="28"/>
        </w:rPr>
        <w:t>«О</w:t>
      </w:r>
      <w:r w:rsidRPr="00341F16">
        <w:rPr>
          <w:sz w:val="28"/>
          <w:szCs w:val="28"/>
        </w:rPr>
        <w:t xml:space="preserve"> внесении изменений и дополнений в положение о муниципальной слу</w:t>
      </w:r>
      <w:r>
        <w:rPr>
          <w:sz w:val="28"/>
          <w:szCs w:val="28"/>
        </w:rPr>
        <w:t>жбе муниципального образования Потняковское сельское поселение Кикнурского района К</w:t>
      </w:r>
      <w:r w:rsidRPr="00341F16">
        <w:rPr>
          <w:sz w:val="28"/>
          <w:szCs w:val="28"/>
        </w:rPr>
        <w:t>ировской области, утвержденное решением Потняковской</w:t>
      </w:r>
      <w:r>
        <w:rPr>
          <w:sz w:val="28"/>
          <w:szCs w:val="28"/>
        </w:rPr>
        <w:t xml:space="preserve"> сельской Ду</w:t>
      </w:r>
      <w:r w:rsidRPr="00341F16">
        <w:rPr>
          <w:sz w:val="28"/>
          <w:szCs w:val="28"/>
        </w:rPr>
        <w:t>мы от</w:t>
      </w:r>
      <w:r>
        <w:rPr>
          <w:sz w:val="28"/>
          <w:szCs w:val="28"/>
        </w:rPr>
        <w:t xml:space="preserve"> 22.03.2010 года № 52».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30.08.2011 № 88 </w:t>
      </w:r>
      <w:r>
        <w:rPr>
          <w:sz w:val="28"/>
          <w:szCs w:val="28"/>
        </w:rPr>
        <w:t>«О</w:t>
      </w:r>
      <w:r w:rsidRPr="00341F16">
        <w:rPr>
          <w:sz w:val="28"/>
          <w:szCs w:val="28"/>
        </w:rPr>
        <w:t xml:space="preserve"> внесении изменений и дополнений в положение о муниципальной слу</w:t>
      </w:r>
      <w:r>
        <w:rPr>
          <w:sz w:val="28"/>
          <w:szCs w:val="28"/>
        </w:rPr>
        <w:t>жбе муниципального образования П</w:t>
      </w:r>
      <w:r w:rsidRPr="00341F16">
        <w:rPr>
          <w:sz w:val="28"/>
          <w:szCs w:val="28"/>
        </w:rPr>
        <w:t>отняковское сельское поселени</w:t>
      </w:r>
      <w:r>
        <w:rPr>
          <w:sz w:val="28"/>
          <w:szCs w:val="28"/>
        </w:rPr>
        <w:t>е К</w:t>
      </w:r>
      <w:r w:rsidRPr="00341F16">
        <w:rPr>
          <w:sz w:val="28"/>
          <w:szCs w:val="28"/>
        </w:rPr>
        <w:t xml:space="preserve">икнурского района </w:t>
      </w:r>
      <w:r>
        <w:rPr>
          <w:sz w:val="28"/>
          <w:szCs w:val="28"/>
        </w:rPr>
        <w:t>К</w:t>
      </w:r>
      <w:r w:rsidRPr="00341F16">
        <w:rPr>
          <w:sz w:val="28"/>
          <w:szCs w:val="28"/>
        </w:rPr>
        <w:t>ировской области, утвержденное Потняковской сел</w:t>
      </w:r>
      <w:r>
        <w:rPr>
          <w:sz w:val="28"/>
          <w:szCs w:val="28"/>
        </w:rPr>
        <w:t>ьской Думой от 22.03.2010 № 52».</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22.03.2010 № 52 </w:t>
      </w:r>
      <w:r>
        <w:rPr>
          <w:sz w:val="28"/>
          <w:szCs w:val="28"/>
        </w:rPr>
        <w:t>«О</w:t>
      </w:r>
      <w:r w:rsidRPr="00341F16">
        <w:rPr>
          <w:sz w:val="28"/>
          <w:szCs w:val="28"/>
        </w:rPr>
        <w:t>б утверждении положения о муниципальной службе</w:t>
      </w:r>
      <w:r>
        <w:rPr>
          <w:sz w:val="28"/>
          <w:szCs w:val="28"/>
        </w:rPr>
        <w:t xml:space="preserve"> муниципального образования П</w:t>
      </w:r>
      <w:r w:rsidRPr="00341F16">
        <w:rPr>
          <w:sz w:val="28"/>
          <w:szCs w:val="28"/>
        </w:rPr>
        <w:t>отняковское сельское поселение</w:t>
      </w:r>
      <w:r>
        <w:rPr>
          <w:sz w:val="28"/>
          <w:szCs w:val="28"/>
        </w:rPr>
        <w:t>».</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22.03.2010 № 49 </w:t>
      </w:r>
      <w:r>
        <w:rPr>
          <w:sz w:val="28"/>
          <w:szCs w:val="28"/>
        </w:rPr>
        <w:t>«О</w:t>
      </w:r>
      <w:r w:rsidRPr="00341F16">
        <w:rPr>
          <w:sz w:val="28"/>
          <w:szCs w:val="28"/>
        </w:rPr>
        <w:t>б организации и осуществлении муниципального земельного контроля на территории муниципа</w:t>
      </w:r>
      <w:r>
        <w:rPr>
          <w:sz w:val="28"/>
          <w:szCs w:val="28"/>
        </w:rPr>
        <w:t>льного образования Потняковское сельское поселение».</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30.11.2009 № 39 </w:t>
      </w:r>
      <w:r>
        <w:rPr>
          <w:sz w:val="28"/>
          <w:szCs w:val="28"/>
        </w:rPr>
        <w:t>«Об утверждении положения «О</w:t>
      </w:r>
      <w:r w:rsidRPr="00341F16">
        <w:rPr>
          <w:sz w:val="28"/>
          <w:szCs w:val="28"/>
        </w:rPr>
        <w:t xml:space="preserve"> статусе депутата, члена выборного органа местного самоуправления, выборного должностног</w:t>
      </w:r>
      <w:r>
        <w:rPr>
          <w:sz w:val="28"/>
          <w:szCs w:val="28"/>
        </w:rPr>
        <w:t>о лица местного самоуправления».</w:t>
      </w:r>
    </w:p>
    <w:p w:rsidR="00C333ED" w:rsidRDefault="00C333ED" w:rsidP="00C333ED">
      <w:pPr>
        <w:widowControl w:val="0"/>
        <w:numPr>
          <w:ilvl w:val="1"/>
          <w:numId w:val="23"/>
        </w:numPr>
        <w:autoSpaceDE w:val="0"/>
        <w:autoSpaceDN w:val="0"/>
        <w:spacing w:line="340" w:lineRule="exact"/>
        <w:ind w:left="0" w:firstLine="709"/>
        <w:jc w:val="both"/>
        <w:rPr>
          <w:sz w:val="28"/>
          <w:szCs w:val="28"/>
        </w:rPr>
      </w:pPr>
      <w:r>
        <w:rPr>
          <w:sz w:val="28"/>
          <w:szCs w:val="28"/>
        </w:rPr>
        <w:t>О</w:t>
      </w:r>
      <w:r w:rsidRPr="00341F16">
        <w:rPr>
          <w:sz w:val="28"/>
          <w:szCs w:val="28"/>
        </w:rPr>
        <w:t xml:space="preserve">т 19.03.2008 № 9/1 </w:t>
      </w:r>
      <w:r>
        <w:rPr>
          <w:sz w:val="28"/>
          <w:szCs w:val="28"/>
        </w:rPr>
        <w:t>«О</w:t>
      </w:r>
      <w:r w:rsidRPr="00341F16">
        <w:rPr>
          <w:sz w:val="28"/>
          <w:szCs w:val="28"/>
        </w:rPr>
        <w:t>б утвержде</w:t>
      </w:r>
      <w:r>
        <w:rPr>
          <w:sz w:val="28"/>
          <w:szCs w:val="28"/>
        </w:rPr>
        <w:t>нии положения об администрации П</w:t>
      </w:r>
      <w:r w:rsidRPr="00341F16">
        <w:rPr>
          <w:sz w:val="28"/>
          <w:szCs w:val="28"/>
        </w:rPr>
        <w:t>от</w:t>
      </w:r>
      <w:r>
        <w:rPr>
          <w:sz w:val="28"/>
          <w:szCs w:val="28"/>
        </w:rPr>
        <w:t>няковского сельского поселения Кикнурского района К</w:t>
      </w:r>
      <w:r w:rsidRPr="00341F16">
        <w:rPr>
          <w:sz w:val="28"/>
          <w:szCs w:val="28"/>
        </w:rPr>
        <w:t>ировской области</w:t>
      </w:r>
      <w:r>
        <w:rPr>
          <w:sz w:val="28"/>
          <w:szCs w:val="28"/>
        </w:rPr>
        <w:t>».</w:t>
      </w:r>
    </w:p>
    <w:p w:rsidR="00C333ED" w:rsidRDefault="00C333ED" w:rsidP="00C333ED">
      <w:pPr>
        <w:widowControl w:val="0"/>
        <w:numPr>
          <w:ilvl w:val="0"/>
          <w:numId w:val="23"/>
        </w:numPr>
        <w:autoSpaceDE w:val="0"/>
        <w:autoSpaceDN w:val="0"/>
        <w:spacing w:line="340" w:lineRule="exact"/>
        <w:ind w:left="0" w:firstLine="709"/>
        <w:jc w:val="both"/>
        <w:rPr>
          <w:sz w:val="28"/>
          <w:szCs w:val="28"/>
        </w:rPr>
      </w:pPr>
      <w:r>
        <w:rPr>
          <w:sz w:val="28"/>
          <w:szCs w:val="28"/>
        </w:rPr>
        <w:t xml:space="preserve">Признать утратившим силу решение Цекеевской </w:t>
      </w:r>
      <w:r w:rsidRPr="00432DBA">
        <w:rPr>
          <w:sz w:val="28"/>
          <w:szCs w:val="28"/>
        </w:rPr>
        <w:t>сельск</w:t>
      </w:r>
      <w:r>
        <w:rPr>
          <w:sz w:val="28"/>
          <w:szCs w:val="28"/>
        </w:rPr>
        <w:t>ой Думы</w:t>
      </w:r>
      <w:r w:rsidRPr="00432DBA">
        <w:rPr>
          <w:sz w:val="28"/>
          <w:szCs w:val="28"/>
        </w:rPr>
        <w:t xml:space="preserve"> Кикнурского района Кировской области</w:t>
      </w:r>
      <w:r>
        <w:rPr>
          <w:sz w:val="28"/>
          <w:szCs w:val="28"/>
        </w:rPr>
        <w:t xml:space="preserve"> </w:t>
      </w:r>
      <w:r w:rsidRPr="00341F16">
        <w:rPr>
          <w:sz w:val="28"/>
          <w:szCs w:val="28"/>
        </w:rPr>
        <w:t>от 21.12.2009 № 47 «Об организации и осуществления муниципального земельного контроля на территории Цекеевского сельского поселения».</w:t>
      </w:r>
    </w:p>
    <w:p w:rsidR="00C333ED" w:rsidRPr="00341F16" w:rsidRDefault="00C333ED" w:rsidP="00C333ED">
      <w:pPr>
        <w:widowControl w:val="0"/>
        <w:numPr>
          <w:ilvl w:val="0"/>
          <w:numId w:val="23"/>
        </w:numPr>
        <w:autoSpaceDE w:val="0"/>
        <w:autoSpaceDN w:val="0"/>
        <w:spacing w:line="340" w:lineRule="exact"/>
        <w:ind w:left="0" w:firstLine="709"/>
        <w:jc w:val="both"/>
        <w:rPr>
          <w:sz w:val="28"/>
          <w:szCs w:val="28"/>
        </w:rPr>
      </w:pPr>
      <w:r w:rsidRPr="00341F16">
        <w:rPr>
          <w:color w:val="000000"/>
          <w:sz w:val="28"/>
          <w:szCs w:val="28"/>
        </w:rPr>
        <w:t>Настоящее решение вступает в силу со дня его официального опубликования (обнародования).</w:t>
      </w:r>
    </w:p>
    <w:p w:rsidR="00C333ED" w:rsidRPr="0006185F" w:rsidRDefault="00C333ED" w:rsidP="008B6F27">
      <w:pPr>
        <w:suppressAutoHyphens/>
        <w:autoSpaceDE w:val="0"/>
        <w:autoSpaceDN w:val="0"/>
        <w:adjustRightInd w:val="0"/>
        <w:spacing w:line="360" w:lineRule="exact"/>
        <w:ind w:firstLine="709"/>
        <w:jc w:val="both"/>
        <w:rPr>
          <w:rFonts w:eastAsia="SimSun"/>
          <w:sz w:val="28"/>
          <w:szCs w:val="28"/>
          <w:lang w:eastAsia="zh-CN"/>
        </w:rPr>
      </w:pPr>
    </w:p>
    <w:p w:rsidR="00C333ED" w:rsidRDefault="00C333ED" w:rsidP="00BE4FA8">
      <w:pPr>
        <w:jc w:val="both"/>
        <w:rPr>
          <w:sz w:val="28"/>
          <w:szCs w:val="28"/>
        </w:rPr>
      </w:pPr>
    </w:p>
    <w:p w:rsidR="00C333ED" w:rsidRDefault="00C333ED" w:rsidP="00BE4FA8">
      <w:pPr>
        <w:jc w:val="both"/>
        <w:rPr>
          <w:sz w:val="28"/>
          <w:szCs w:val="28"/>
        </w:rPr>
      </w:pPr>
      <w:r>
        <w:rPr>
          <w:sz w:val="28"/>
          <w:szCs w:val="28"/>
        </w:rPr>
        <w:t xml:space="preserve">Председатель Думы </w:t>
      </w:r>
    </w:p>
    <w:p w:rsidR="00C333ED" w:rsidRDefault="00C333ED" w:rsidP="00487CC1">
      <w:pPr>
        <w:tabs>
          <w:tab w:val="left" w:pos="7513"/>
        </w:tabs>
        <w:jc w:val="both"/>
        <w:rPr>
          <w:sz w:val="28"/>
          <w:szCs w:val="28"/>
        </w:rPr>
      </w:pPr>
      <w:r>
        <w:rPr>
          <w:sz w:val="28"/>
          <w:szCs w:val="28"/>
        </w:rPr>
        <w:t>Кикнурского муниципального округа  В.Н. Сычев</w:t>
      </w:r>
    </w:p>
    <w:p w:rsidR="00C333ED" w:rsidRDefault="00C333ED" w:rsidP="0006185F">
      <w:pPr>
        <w:keepNext/>
        <w:jc w:val="both"/>
        <w:outlineLvl w:val="1"/>
        <w:rPr>
          <w:sz w:val="28"/>
          <w:szCs w:val="28"/>
        </w:rPr>
      </w:pPr>
    </w:p>
    <w:p w:rsidR="00C333ED" w:rsidRPr="0006185F" w:rsidRDefault="00C333ED" w:rsidP="0006185F">
      <w:pPr>
        <w:keepNext/>
        <w:jc w:val="both"/>
        <w:outlineLvl w:val="1"/>
        <w:rPr>
          <w:sz w:val="28"/>
          <w:szCs w:val="28"/>
        </w:rPr>
      </w:pPr>
      <w:r>
        <w:rPr>
          <w:sz w:val="28"/>
          <w:szCs w:val="28"/>
        </w:rPr>
        <w:t>Г</w:t>
      </w:r>
      <w:r w:rsidRPr="0006185F">
        <w:rPr>
          <w:sz w:val="28"/>
          <w:szCs w:val="28"/>
        </w:rPr>
        <w:t>лав</w:t>
      </w:r>
      <w:r>
        <w:rPr>
          <w:sz w:val="28"/>
          <w:szCs w:val="28"/>
        </w:rPr>
        <w:t>а</w:t>
      </w:r>
      <w:r w:rsidRPr="0006185F">
        <w:rPr>
          <w:sz w:val="28"/>
          <w:szCs w:val="28"/>
        </w:rPr>
        <w:t xml:space="preserve"> Кикнурского </w:t>
      </w:r>
    </w:p>
    <w:p w:rsidR="00C333ED" w:rsidRPr="0006185F" w:rsidRDefault="00C333ED" w:rsidP="0006185F">
      <w:pPr>
        <w:keepNext/>
        <w:jc w:val="both"/>
        <w:outlineLvl w:val="1"/>
        <w:rPr>
          <w:sz w:val="28"/>
          <w:szCs w:val="28"/>
        </w:rPr>
      </w:pPr>
      <w:r w:rsidRPr="0006185F">
        <w:rPr>
          <w:sz w:val="28"/>
          <w:szCs w:val="28"/>
        </w:rPr>
        <w:t>муниципального округа</w:t>
      </w:r>
      <w:r>
        <w:rPr>
          <w:sz w:val="28"/>
          <w:szCs w:val="28"/>
        </w:rPr>
        <w:t>Т.В. Ваганова</w:t>
      </w:r>
    </w:p>
    <w:p w:rsidR="00C333ED" w:rsidRPr="00876BFD" w:rsidRDefault="00C333ED" w:rsidP="00876BFD"/>
    <w:p w:rsidR="00C333ED" w:rsidRDefault="00C333ED" w:rsidP="00C333ED">
      <w:pPr>
        <w:sectPr w:rsidR="00C333ED" w:rsidSect="00C333ED">
          <w:pgSz w:w="11907" w:h="16840" w:code="9"/>
          <w:pgMar w:top="1134" w:right="850" w:bottom="1134" w:left="1701" w:header="0" w:footer="6" w:gutter="0"/>
          <w:cols w:space="708"/>
          <w:noEndnote/>
          <w:docGrid w:linePitch="360"/>
        </w:sectPr>
      </w:pPr>
    </w:p>
    <w:p w:rsidR="00C333ED" w:rsidRPr="0006185F" w:rsidRDefault="00C333ED" w:rsidP="0006185F">
      <w:pPr>
        <w:rPr>
          <w:b/>
          <w:sz w:val="28"/>
          <w:szCs w:val="28"/>
        </w:rPr>
      </w:pPr>
      <w:r w:rsidRPr="0006185F">
        <w:rPr>
          <w:b/>
          <w:noProof/>
          <w:sz w:val="28"/>
          <w:szCs w:val="28"/>
        </w:rPr>
        <w:lastRenderedPageBreak/>
        <w:pict>
          <v:shape id="_x0000_s1029" type="#_x0000_t75" style="position:absolute;margin-left:208.5pt;margin-top:-9pt;width:45.05pt;height:56.7pt;rotation:-360;z-index:251675648">
            <v:imagedata r:id="rId8" o:title="Кикнурский МР герб контур_вольная" gain="86232f" blacklevel="-3932f"/>
            <o:lock v:ext="edit" aspectratio="f"/>
          </v:shape>
        </w:pict>
      </w:r>
    </w:p>
    <w:p w:rsidR="00C333ED" w:rsidRPr="0006185F" w:rsidRDefault="00C333ED" w:rsidP="0006185F">
      <w:pPr>
        <w:jc w:val="right"/>
        <w:rPr>
          <w:b/>
          <w:sz w:val="28"/>
          <w:szCs w:val="28"/>
        </w:rPr>
      </w:pPr>
      <w:r w:rsidRPr="0006185F">
        <w:rPr>
          <w:b/>
          <w:sz w:val="28"/>
          <w:szCs w:val="28"/>
        </w:rPr>
        <w:t xml:space="preserve">                                                         </w:t>
      </w:r>
    </w:p>
    <w:p w:rsidR="00C333ED" w:rsidRPr="0006185F" w:rsidRDefault="00C333ED" w:rsidP="0006185F">
      <w:pPr>
        <w:rPr>
          <w:b/>
          <w:sz w:val="28"/>
          <w:szCs w:val="28"/>
        </w:rPr>
      </w:pPr>
    </w:p>
    <w:p w:rsidR="00C333ED" w:rsidRPr="0006185F" w:rsidRDefault="00C333ED" w:rsidP="00263D35">
      <w:pPr>
        <w:jc w:val="center"/>
        <w:rPr>
          <w:b/>
          <w:sz w:val="28"/>
          <w:szCs w:val="28"/>
        </w:rPr>
      </w:pPr>
    </w:p>
    <w:p w:rsidR="00C333ED" w:rsidRPr="0006185F" w:rsidRDefault="00C333ED" w:rsidP="00263D35">
      <w:pPr>
        <w:jc w:val="center"/>
        <w:rPr>
          <w:b/>
          <w:sz w:val="28"/>
          <w:szCs w:val="28"/>
        </w:rPr>
      </w:pPr>
      <w:r w:rsidRPr="0006185F">
        <w:rPr>
          <w:b/>
          <w:sz w:val="28"/>
          <w:szCs w:val="28"/>
        </w:rPr>
        <w:t>РОССИЙСКАЯ ФЕДЕРАЦИЯ</w:t>
      </w:r>
    </w:p>
    <w:p w:rsidR="00C333ED" w:rsidRPr="0006185F" w:rsidRDefault="00C333ED" w:rsidP="00263D35">
      <w:pPr>
        <w:jc w:val="center"/>
        <w:rPr>
          <w:b/>
          <w:sz w:val="28"/>
          <w:szCs w:val="28"/>
        </w:rPr>
      </w:pPr>
    </w:p>
    <w:p w:rsidR="00C333ED" w:rsidRPr="0006185F" w:rsidRDefault="00C333ED" w:rsidP="00263D35">
      <w:pPr>
        <w:jc w:val="center"/>
        <w:rPr>
          <w:b/>
          <w:sz w:val="28"/>
          <w:szCs w:val="28"/>
        </w:rPr>
      </w:pPr>
      <w:r w:rsidRPr="0006185F">
        <w:rPr>
          <w:b/>
          <w:sz w:val="28"/>
          <w:szCs w:val="28"/>
        </w:rPr>
        <w:t xml:space="preserve">ДУМА </w:t>
      </w:r>
      <w:r>
        <w:rPr>
          <w:b/>
          <w:sz w:val="28"/>
          <w:szCs w:val="28"/>
        </w:rPr>
        <w:t>КИКНУРСКОГО</w:t>
      </w:r>
      <w:r w:rsidRPr="0006185F">
        <w:rPr>
          <w:b/>
          <w:sz w:val="28"/>
          <w:szCs w:val="28"/>
        </w:rPr>
        <w:t xml:space="preserve"> МУНИЦИПАЛЬНОГО ОКРУГА</w:t>
      </w:r>
    </w:p>
    <w:p w:rsidR="00C333ED" w:rsidRPr="0006185F" w:rsidRDefault="00C333ED" w:rsidP="00263D35">
      <w:pPr>
        <w:jc w:val="center"/>
        <w:rPr>
          <w:b/>
          <w:sz w:val="28"/>
          <w:szCs w:val="28"/>
        </w:rPr>
      </w:pPr>
      <w:r>
        <w:rPr>
          <w:b/>
          <w:sz w:val="28"/>
          <w:szCs w:val="28"/>
        </w:rPr>
        <w:t>КИРОВСКОЙ</w:t>
      </w:r>
      <w:r w:rsidRPr="0006185F">
        <w:rPr>
          <w:b/>
          <w:sz w:val="28"/>
          <w:szCs w:val="28"/>
        </w:rPr>
        <w:t xml:space="preserve"> ОБЛАСТИ</w:t>
      </w:r>
    </w:p>
    <w:p w:rsidR="00C333ED" w:rsidRPr="0006185F" w:rsidRDefault="00C333ED" w:rsidP="00263D35">
      <w:pPr>
        <w:jc w:val="center"/>
        <w:rPr>
          <w:b/>
          <w:sz w:val="28"/>
          <w:szCs w:val="28"/>
        </w:rPr>
      </w:pPr>
      <w:r w:rsidRPr="0006185F">
        <w:rPr>
          <w:b/>
          <w:sz w:val="28"/>
          <w:szCs w:val="28"/>
        </w:rPr>
        <w:t>первого созыва</w:t>
      </w:r>
    </w:p>
    <w:p w:rsidR="00C333ED" w:rsidRPr="0006185F" w:rsidRDefault="00C333ED" w:rsidP="00263D35">
      <w:pPr>
        <w:jc w:val="center"/>
        <w:rPr>
          <w:b/>
          <w:sz w:val="36"/>
          <w:szCs w:val="36"/>
        </w:rPr>
      </w:pPr>
    </w:p>
    <w:p w:rsidR="00C333ED" w:rsidRPr="0006185F" w:rsidRDefault="00C333ED" w:rsidP="00263D35">
      <w:pPr>
        <w:jc w:val="center"/>
        <w:rPr>
          <w:b/>
          <w:sz w:val="32"/>
          <w:szCs w:val="32"/>
        </w:rPr>
      </w:pPr>
      <w:r w:rsidRPr="0006185F">
        <w:rPr>
          <w:b/>
          <w:sz w:val="32"/>
          <w:szCs w:val="32"/>
        </w:rPr>
        <w:t>РЕШЕНИЕ</w:t>
      </w:r>
    </w:p>
    <w:p w:rsidR="00C333ED" w:rsidRPr="00056D0F" w:rsidRDefault="00C333ED" w:rsidP="008B6F27">
      <w:pPr>
        <w:autoSpaceDE w:val="0"/>
        <w:autoSpaceDN w:val="0"/>
        <w:rPr>
          <w:sz w:val="28"/>
          <w:szCs w:val="28"/>
        </w:rPr>
      </w:pPr>
      <w:r>
        <w:rPr>
          <w:sz w:val="28"/>
          <w:szCs w:val="28"/>
          <w:u w:val="single"/>
        </w:rPr>
        <w:t>24.06.2025</w:t>
      </w:r>
      <w:r w:rsidRPr="00056D0F">
        <w:rPr>
          <w:sz w:val="28"/>
          <w:szCs w:val="28"/>
        </w:rPr>
        <w:t xml:space="preserve">                                                                      </w:t>
      </w:r>
      <w:r>
        <w:rPr>
          <w:sz w:val="28"/>
          <w:szCs w:val="28"/>
        </w:rPr>
        <w:t xml:space="preserve">                   </w:t>
      </w:r>
      <w:r w:rsidRPr="00056D0F">
        <w:rPr>
          <w:sz w:val="28"/>
          <w:szCs w:val="28"/>
        </w:rPr>
        <w:t xml:space="preserve">   </w:t>
      </w:r>
      <w:r>
        <w:rPr>
          <w:sz w:val="28"/>
          <w:szCs w:val="28"/>
        </w:rPr>
        <w:t xml:space="preserve">№ </w:t>
      </w:r>
      <w:r w:rsidRPr="00A64C70">
        <w:rPr>
          <w:sz w:val="28"/>
          <w:szCs w:val="28"/>
          <w:u w:val="single"/>
        </w:rPr>
        <w:t>49-411</w:t>
      </w:r>
    </w:p>
    <w:p w:rsidR="00C333ED" w:rsidRPr="0006185F" w:rsidRDefault="00C333ED" w:rsidP="0006185F">
      <w:pPr>
        <w:autoSpaceDE w:val="0"/>
        <w:autoSpaceDN w:val="0"/>
        <w:adjustRightInd w:val="0"/>
        <w:rPr>
          <w:bCs/>
          <w:sz w:val="28"/>
          <w:szCs w:val="28"/>
        </w:rPr>
      </w:pPr>
      <w:r>
        <w:rPr>
          <w:bCs/>
          <w:sz w:val="28"/>
          <w:szCs w:val="28"/>
        </w:rPr>
        <w:t xml:space="preserve">            </w:t>
      </w:r>
      <w:r w:rsidRPr="0006185F">
        <w:rPr>
          <w:bCs/>
          <w:sz w:val="28"/>
          <w:szCs w:val="28"/>
        </w:rPr>
        <w:t xml:space="preserve">                                                               </w:t>
      </w:r>
      <w:r>
        <w:rPr>
          <w:bCs/>
          <w:sz w:val="28"/>
          <w:szCs w:val="28"/>
        </w:rPr>
        <w:t xml:space="preserve">       </w:t>
      </w:r>
      <w:r w:rsidRPr="0006185F">
        <w:rPr>
          <w:bCs/>
          <w:sz w:val="28"/>
          <w:szCs w:val="28"/>
        </w:rPr>
        <w:t xml:space="preserve">            </w:t>
      </w:r>
    </w:p>
    <w:p w:rsidR="00C333ED" w:rsidRPr="0006185F" w:rsidRDefault="00C333ED" w:rsidP="008B6F27">
      <w:pPr>
        <w:autoSpaceDE w:val="0"/>
        <w:autoSpaceDN w:val="0"/>
        <w:spacing w:line="360" w:lineRule="exact"/>
        <w:rPr>
          <w:bCs/>
          <w:sz w:val="28"/>
          <w:szCs w:val="28"/>
        </w:rPr>
      </w:pPr>
      <w:r w:rsidRPr="0006185F">
        <w:rPr>
          <w:bCs/>
          <w:sz w:val="28"/>
          <w:szCs w:val="28"/>
        </w:rPr>
        <w:t>пгт Кикнур</w:t>
      </w:r>
    </w:p>
    <w:p w:rsidR="00C333ED" w:rsidRPr="0006185F" w:rsidRDefault="00C333ED" w:rsidP="008B6F27">
      <w:pPr>
        <w:widowControl w:val="0"/>
        <w:autoSpaceDE w:val="0"/>
        <w:autoSpaceDN w:val="0"/>
        <w:spacing w:line="360" w:lineRule="exact"/>
        <w:rPr>
          <w:b/>
          <w:sz w:val="48"/>
          <w:szCs w:val="48"/>
        </w:rPr>
      </w:pPr>
    </w:p>
    <w:p w:rsidR="00C333ED" w:rsidRPr="0006185F" w:rsidRDefault="00C333ED" w:rsidP="00263D35">
      <w:pPr>
        <w:autoSpaceDE w:val="0"/>
        <w:autoSpaceDN w:val="0"/>
        <w:adjustRightInd w:val="0"/>
        <w:spacing w:line="360" w:lineRule="exact"/>
        <w:ind w:left="1134" w:right="1104"/>
        <w:jc w:val="center"/>
        <w:rPr>
          <w:b/>
          <w:bCs/>
          <w:sz w:val="28"/>
          <w:szCs w:val="28"/>
        </w:rPr>
      </w:pPr>
      <w:r w:rsidRPr="0006185F">
        <w:rPr>
          <w:b/>
          <w:bCs/>
          <w:sz w:val="28"/>
          <w:szCs w:val="28"/>
        </w:rPr>
        <w:t xml:space="preserve">О </w:t>
      </w:r>
      <w:r>
        <w:rPr>
          <w:b/>
          <w:bCs/>
          <w:sz w:val="28"/>
          <w:szCs w:val="28"/>
        </w:rPr>
        <w:t>признании утратившими силу некоторых нормативных правовых актов</w:t>
      </w:r>
    </w:p>
    <w:p w:rsidR="00C333ED" w:rsidRPr="0006185F" w:rsidRDefault="00C333ED" w:rsidP="008B6F27">
      <w:pPr>
        <w:autoSpaceDE w:val="0"/>
        <w:autoSpaceDN w:val="0"/>
        <w:adjustRightInd w:val="0"/>
        <w:spacing w:line="360" w:lineRule="exact"/>
        <w:ind w:left="709"/>
        <w:rPr>
          <w:sz w:val="48"/>
          <w:szCs w:val="48"/>
        </w:rPr>
      </w:pPr>
    </w:p>
    <w:p w:rsidR="00C333ED" w:rsidRDefault="00C333ED" w:rsidP="00E9124D">
      <w:pPr>
        <w:widowControl w:val="0"/>
        <w:autoSpaceDE w:val="0"/>
        <w:autoSpaceDN w:val="0"/>
        <w:spacing w:line="360" w:lineRule="exact"/>
        <w:ind w:firstLine="709"/>
        <w:jc w:val="both"/>
        <w:rPr>
          <w:sz w:val="28"/>
          <w:szCs w:val="28"/>
        </w:rPr>
      </w:pPr>
      <w:r>
        <w:rPr>
          <w:sz w:val="28"/>
          <w:szCs w:val="28"/>
        </w:rPr>
        <w:t>В</w:t>
      </w:r>
      <w:r>
        <w:rPr>
          <w:bCs/>
          <w:color w:val="444444"/>
          <w:sz w:val="28"/>
          <w:szCs w:val="28"/>
          <w:shd w:val="clear" w:color="auto" w:fill="FFFFFF"/>
        </w:rPr>
        <w:t xml:space="preserve"> целях приведения нормативных правовых актов в соответствие с действующим законодательством,</w:t>
      </w:r>
      <w:r w:rsidRPr="00487CC1">
        <w:rPr>
          <w:bCs/>
          <w:color w:val="444444"/>
          <w:sz w:val="28"/>
          <w:szCs w:val="28"/>
          <w:shd w:val="clear" w:color="auto" w:fill="FFFFFF"/>
        </w:rPr>
        <w:t xml:space="preserve"> </w:t>
      </w:r>
      <w:r w:rsidRPr="0006185F">
        <w:rPr>
          <w:sz w:val="28"/>
          <w:szCs w:val="28"/>
        </w:rPr>
        <w:t xml:space="preserve">Дума </w:t>
      </w:r>
      <w:r>
        <w:rPr>
          <w:sz w:val="28"/>
          <w:szCs w:val="28"/>
        </w:rPr>
        <w:t>Кикнурского</w:t>
      </w:r>
      <w:r w:rsidRPr="0006185F">
        <w:rPr>
          <w:sz w:val="28"/>
          <w:szCs w:val="28"/>
        </w:rPr>
        <w:t xml:space="preserve"> муниципального округа РЕШИЛА:</w:t>
      </w:r>
    </w:p>
    <w:p w:rsidR="00C333ED" w:rsidRDefault="00C333ED" w:rsidP="00C333ED">
      <w:pPr>
        <w:widowControl w:val="0"/>
        <w:numPr>
          <w:ilvl w:val="0"/>
          <w:numId w:val="23"/>
        </w:numPr>
        <w:autoSpaceDE w:val="0"/>
        <w:autoSpaceDN w:val="0"/>
        <w:spacing w:line="360" w:lineRule="exact"/>
        <w:ind w:left="0" w:firstLine="709"/>
        <w:jc w:val="both"/>
        <w:rPr>
          <w:sz w:val="28"/>
          <w:szCs w:val="28"/>
        </w:rPr>
      </w:pPr>
      <w:r>
        <w:rPr>
          <w:sz w:val="28"/>
          <w:szCs w:val="28"/>
        </w:rPr>
        <w:t>Признать утратившими силу следующие решения</w:t>
      </w:r>
      <w:r w:rsidRPr="00DA75D8">
        <w:rPr>
          <w:sz w:val="28"/>
          <w:szCs w:val="28"/>
        </w:rPr>
        <w:t xml:space="preserve"> </w:t>
      </w:r>
      <w:r>
        <w:rPr>
          <w:sz w:val="28"/>
          <w:szCs w:val="28"/>
        </w:rPr>
        <w:t>В</w:t>
      </w:r>
      <w:r w:rsidRPr="004C08D6">
        <w:rPr>
          <w:sz w:val="28"/>
          <w:szCs w:val="28"/>
        </w:rPr>
        <w:t>аштрангск</w:t>
      </w:r>
      <w:r>
        <w:rPr>
          <w:sz w:val="28"/>
          <w:szCs w:val="28"/>
        </w:rPr>
        <w:t>ой</w:t>
      </w:r>
      <w:r w:rsidRPr="004C08D6">
        <w:rPr>
          <w:sz w:val="28"/>
          <w:szCs w:val="28"/>
        </w:rPr>
        <w:t xml:space="preserve"> сельск</w:t>
      </w:r>
      <w:r>
        <w:rPr>
          <w:sz w:val="28"/>
          <w:szCs w:val="28"/>
        </w:rPr>
        <w:t>ой Д</w:t>
      </w:r>
      <w:r w:rsidRPr="004C08D6">
        <w:rPr>
          <w:sz w:val="28"/>
          <w:szCs w:val="28"/>
        </w:rPr>
        <w:t>ум</w:t>
      </w:r>
      <w:r>
        <w:rPr>
          <w:sz w:val="28"/>
          <w:szCs w:val="28"/>
        </w:rPr>
        <w:t>ы Кикнурского района Кировской</w:t>
      </w:r>
      <w:r w:rsidRPr="004C08D6">
        <w:rPr>
          <w:sz w:val="28"/>
          <w:szCs w:val="28"/>
        </w:rPr>
        <w:t xml:space="preserve"> области</w:t>
      </w:r>
      <w:r>
        <w:rPr>
          <w:sz w:val="28"/>
          <w:szCs w:val="28"/>
        </w:rPr>
        <w:t>:</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От</w:t>
      </w:r>
      <w:r w:rsidRPr="004C08D6">
        <w:rPr>
          <w:sz w:val="28"/>
          <w:szCs w:val="28"/>
        </w:rPr>
        <w:t xml:space="preserve"> 20.09.2013 № 29 </w:t>
      </w:r>
      <w:r>
        <w:rPr>
          <w:sz w:val="28"/>
          <w:szCs w:val="28"/>
        </w:rPr>
        <w:t>«О</w:t>
      </w:r>
      <w:r w:rsidRPr="004C08D6">
        <w:rPr>
          <w:sz w:val="28"/>
          <w:szCs w:val="28"/>
        </w:rPr>
        <w:t xml:space="preserve"> внесении изменений и дополнений в положение о служебной этике и служебном поведении муниципальных служащих органов местного самоуправления муниципального образования </w:t>
      </w:r>
      <w:r>
        <w:rPr>
          <w:sz w:val="28"/>
          <w:szCs w:val="28"/>
        </w:rPr>
        <w:t>Ваштрангское</w:t>
      </w:r>
      <w:r w:rsidRPr="004C08D6">
        <w:rPr>
          <w:sz w:val="28"/>
          <w:szCs w:val="28"/>
        </w:rPr>
        <w:t xml:space="preserve"> сельское поселение </w:t>
      </w:r>
      <w:r>
        <w:rPr>
          <w:sz w:val="28"/>
          <w:szCs w:val="28"/>
        </w:rPr>
        <w:t>Кикнурского</w:t>
      </w:r>
      <w:r w:rsidRPr="004C08D6">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4C08D6">
        <w:rPr>
          <w:sz w:val="28"/>
          <w:szCs w:val="28"/>
        </w:rPr>
        <w:t xml:space="preserve">т 20.09.2013 № 28 </w:t>
      </w:r>
      <w:r>
        <w:rPr>
          <w:sz w:val="28"/>
          <w:szCs w:val="28"/>
        </w:rPr>
        <w:t>«О</w:t>
      </w:r>
      <w:r w:rsidRPr="00DA75D8">
        <w:rPr>
          <w:sz w:val="28"/>
          <w:szCs w:val="28"/>
        </w:rPr>
        <w:t xml:space="preserve"> внесении изменений и дополнений в положение о муниципальной службе муниципального образования Ваштрангское сельское поселение </w:t>
      </w:r>
      <w:r>
        <w:rPr>
          <w:sz w:val="28"/>
          <w:szCs w:val="28"/>
        </w:rPr>
        <w:t>Кикнурского</w:t>
      </w:r>
      <w:r w:rsidRPr="00DA75D8">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DA75D8">
        <w:rPr>
          <w:sz w:val="28"/>
          <w:szCs w:val="28"/>
        </w:rPr>
        <w:t xml:space="preserve">т 06.08.2013 № 23 </w:t>
      </w:r>
      <w:r>
        <w:rPr>
          <w:sz w:val="28"/>
          <w:szCs w:val="28"/>
        </w:rPr>
        <w:t>«О</w:t>
      </w:r>
      <w:r w:rsidRPr="00DA75D8">
        <w:rPr>
          <w:sz w:val="28"/>
          <w:szCs w:val="28"/>
        </w:rPr>
        <w:t xml:space="preserve">б утверждении порядка определения размера платы за оказание услуг, которые являются необходимыми и обязательными для предоставления администрацией Ваштрангского сельского поселения </w:t>
      </w:r>
      <w:r>
        <w:rPr>
          <w:sz w:val="28"/>
          <w:szCs w:val="28"/>
        </w:rPr>
        <w:t>Кикнурского</w:t>
      </w:r>
      <w:r w:rsidRPr="00DA75D8">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7016E9">
        <w:rPr>
          <w:sz w:val="28"/>
          <w:szCs w:val="28"/>
        </w:rPr>
        <w:t xml:space="preserve">т 06.05.2013 № 19 </w:t>
      </w:r>
      <w:r>
        <w:rPr>
          <w:sz w:val="28"/>
          <w:szCs w:val="28"/>
        </w:rPr>
        <w:t>«О</w:t>
      </w:r>
      <w:r w:rsidRPr="007016E9">
        <w:rPr>
          <w:sz w:val="28"/>
          <w:szCs w:val="28"/>
        </w:rPr>
        <w:t xml:space="preserve"> внесении изменений и дополнений в решение ваштрангской се</w:t>
      </w:r>
      <w:r>
        <w:rPr>
          <w:sz w:val="28"/>
          <w:szCs w:val="28"/>
        </w:rPr>
        <w:t>льской думы от 29.02.2012 № 134».</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7016E9">
        <w:rPr>
          <w:sz w:val="28"/>
          <w:szCs w:val="28"/>
        </w:rPr>
        <w:t xml:space="preserve">т 06.02.2013 № 15 </w:t>
      </w:r>
      <w:r>
        <w:rPr>
          <w:sz w:val="28"/>
          <w:szCs w:val="28"/>
        </w:rPr>
        <w:t>«О</w:t>
      </w:r>
      <w:r w:rsidRPr="007016E9">
        <w:rPr>
          <w:sz w:val="28"/>
          <w:szCs w:val="28"/>
        </w:rPr>
        <w:t xml:space="preserve"> внесении изменений и дополнений в положение о бюджетном процессе в муниципальном образовании Ваштрангское сельское поселение </w:t>
      </w:r>
      <w:r>
        <w:rPr>
          <w:sz w:val="28"/>
          <w:szCs w:val="28"/>
        </w:rPr>
        <w:t>Кикнурского</w:t>
      </w:r>
      <w:r w:rsidRPr="007016E9">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7016E9">
        <w:rPr>
          <w:sz w:val="28"/>
          <w:szCs w:val="28"/>
        </w:rPr>
        <w:t xml:space="preserve">т 06.02.2013 № 14 </w:t>
      </w:r>
      <w:r>
        <w:rPr>
          <w:sz w:val="28"/>
          <w:szCs w:val="28"/>
        </w:rPr>
        <w:t>«О</w:t>
      </w:r>
      <w:r w:rsidRPr="007016E9">
        <w:rPr>
          <w:sz w:val="28"/>
          <w:szCs w:val="28"/>
        </w:rPr>
        <w:t xml:space="preserve"> внесении изменений и дополнений в положение о муниципальной службе муниципального образования </w:t>
      </w:r>
      <w:r w:rsidRPr="007016E9">
        <w:rPr>
          <w:sz w:val="28"/>
          <w:szCs w:val="28"/>
        </w:rPr>
        <w:lastRenderedPageBreak/>
        <w:t>Ваштрангское</w:t>
      </w:r>
      <w:r>
        <w:rPr>
          <w:sz w:val="28"/>
          <w:szCs w:val="28"/>
        </w:rPr>
        <w:t xml:space="preserve"> сельское поселение».</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7016E9">
        <w:rPr>
          <w:sz w:val="28"/>
          <w:szCs w:val="28"/>
        </w:rPr>
        <w:t xml:space="preserve">т 26.11.2012 № 9 </w:t>
      </w:r>
      <w:r>
        <w:rPr>
          <w:sz w:val="28"/>
          <w:szCs w:val="28"/>
        </w:rPr>
        <w:t>«О</w:t>
      </w:r>
      <w:r w:rsidRPr="007016E9">
        <w:rPr>
          <w:sz w:val="28"/>
          <w:szCs w:val="28"/>
        </w:rPr>
        <w:t>б установлении налога на имуще</w:t>
      </w:r>
      <w:r>
        <w:rPr>
          <w:sz w:val="28"/>
          <w:szCs w:val="28"/>
        </w:rPr>
        <w:t>ство физических лиц на 2013 год».</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403FCA">
        <w:rPr>
          <w:sz w:val="28"/>
          <w:szCs w:val="28"/>
        </w:rPr>
        <w:t xml:space="preserve">т 26.11.2012 № 7 </w:t>
      </w:r>
      <w:r>
        <w:rPr>
          <w:sz w:val="28"/>
          <w:szCs w:val="28"/>
        </w:rPr>
        <w:t>«О</w:t>
      </w:r>
      <w:r w:rsidRPr="00403FCA">
        <w:rPr>
          <w:sz w:val="28"/>
          <w:szCs w:val="28"/>
        </w:rPr>
        <w:t>б установлени</w:t>
      </w:r>
      <w:r>
        <w:rPr>
          <w:sz w:val="28"/>
          <w:szCs w:val="28"/>
        </w:rPr>
        <w:t>и земельного налога на 2013 год».</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403FCA">
        <w:rPr>
          <w:sz w:val="28"/>
          <w:szCs w:val="28"/>
        </w:rPr>
        <w:t xml:space="preserve">т 27.04.2012 № 136 </w:t>
      </w:r>
      <w:r>
        <w:rPr>
          <w:sz w:val="28"/>
          <w:szCs w:val="28"/>
        </w:rPr>
        <w:t>«О</w:t>
      </w:r>
      <w:r w:rsidRPr="00403FCA">
        <w:rPr>
          <w:sz w:val="28"/>
          <w:szCs w:val="28"/>
        </w:rPr>
        <w:t xml:space="preserve"> внесении изменений и дополнений в положение о муниципальной службе мо Ваштрангское</w:t>
      </w:r>
      <w:r>
        <w:rPr>
          <w:sz w:val="28"/>
          <w:szCs w:val="28"/>
        </w:rPr>
        <w:t xml:space="preserve"> сельское поселение».</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403FCA">
        <w:rPr>
          <w:sz w:val="28"/>
          <w:szCs w:val="28"/>
        </w:rPr>
        <w:t xml:space="preserve">т 29.02.2012 № 133 </w:t>
      </w:r>
      <w:r>
        <w:rPr>
          <w:sz w:val="28"/>
          <w:szCs w:val="28"/>
        </w:rPr>
        <w:t>«О</w:t>
      </w:r>
      <w:r w:rsidRPr="00403FCA">
        <w:rPr>
          <w:sz w:val="28"/>
          <w:szCs w:val="28"/>
        </w:rPr>
        <w:t xml:space="preserve"> внесении изменений в положение о бюджетном процессе в муниципальном образовании Ваштрангское сельское поселение </w:t>
      </w:r>
      <w:r>
        <w:rPr>
          <w:sz w:val="28"/>
          <w:szCs w:val="28"/>
        </w:rPr>
        <w:t>Кикнурского</w:t>
      </w:r>
      <w:r w:rsidRPr="00403FCA">
        <w:rPr>
          <w:sz w:val="28"/>
          <w:szCs w:val="28"/>
        </w:rPr>
        <w:t xml:space="preserve"> района, утверждённо</w:t>
      </w:r>
      <w:r>
        <w:rPr>
          <w:sz w:val="28"/>
          <w:szCs w:val="28"/>
        </w:rPr>
        <w:t>е решением Ваштрангской сельской Думы от 19.11.2009 № 56».</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От 29.02.2012 № 134 «О</w:t>
      </w:r>
      <w:r w:rsidRPr="00E9124D">
        <w:rPr>
          <w:sz w:val="28"/>
          <w:szCs w:val="28"/>
        </w:rPr>
        <w:t xml:space="preserve">б утверждении правил благоустройства и озеленения территории Ваштрангского сельского поселения </w:t>
      </w:r>
      <w:r>
        <w:rPr>
          <w:sz w:val="28"/>
          <w:szCs w:val="28"/>
        </w:rPr>
        <w:t>Кикнурского</w:t>
      </w:r>
      <w:r w:rsidRPr="00E9124D">
        <w:rPr>
          <w:sz w:val="28"/>
          <w:szCs w:val="28"/>
        </w:rPr>
        <w:t xml:space="preserve"> района</w:t>
      </w:r>
      <w:r>
        <w:rPr>
          <w:sz w:val="28"/>
          <w:szCs w:val="28"/>
        </w:rPr>
        <w:t>».</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11.07.2011 № 114 </w:t>
      </w:r>
      <w:r>
        <w:rPr>
          <w:sz w:val="28"/>
          <w:szCs w:val="28"/>
        </w:rPr>
        <w:t>«О</w:t>
      </w:r>
      <w:r w:rsidRPr="00E9124D">
        <w:rPr>
          <w:sz w:val="28"/>
          <w:szCs w:val="28"/>
        </w:rPr>
        <w:t xml:space="preserve"> внесени</w:t>
      </w:r>
      <w:r>
        <w:rPr>
          <w:sz w:val="28"/>
          <w:szCs w:val="28"/>
        </w:rPr>
        <w:t>и изменений в решение сельской Думы от 29.04.2011г № 111 «О</w:t>
      </w:r>
      <w:r w:rsidRPr="00E9124D">
        <w:rPr>
          <w:sz w:val="28"/>
          <w:szCs w:val="28"/>
        </w:rPr>
        <w:t xml:space="preserve"> расходах на оплату труда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муниципального образования Ваштрангское сельское поселение </w:t>
      </w:r>
      <w:r>
        <w:rPr>
          <w:sz w:val="28"/>
          <w:szCs w:val="28"/>
        </w:rPr>
        <w:t>Кикнурского</w:t>
      </w:r>
      <w:r w:rsidRPr="00E9124D">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29.04.2011 № 111 </w:t>
      </w:r>
      <w:r>
        <w:rPr>
          <w:sz w:val="28"/>
          <w:szCs w:val="28"/>
        </w:rPr>
        <w:t>«О</w:t>
      </w:r>
      <w:r w:rsidRPr="00E9124D">
        <w:rPr>
          <w:sz w:val="28"/>
          <w:szCs w:val="28"/>
        </w:rPr>
        <w:t xml:space="preserve"> расходах на оплату труда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муниципального образования Ваштрангское сельское поселение </w:t>
      </w:r>
      <w:r>
        <w:rPr>
          <w:sz w:val="28"/>
          <w:szCs w:val="28"/>
        </w:rPr>
        <w:t>Кикнурского</w:t>
      </w:r>
      <w:r w:rsidRPr="00E9124D">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29.04.2011 № 112 </w:t>
      </w:r>
      <w:r>
        <w:rPr>
          <w:sz w:val="28"/>
          <w:szCs w:val="28"/>
        </w:rPr>
        <w:t>«О</w:t>
      </w:r>
      <w:r w:rsidRPr="00E9124D">
        <w:rPr>
          <w:sz w:val="28"/>
          <w:szCs w:val="28"/>
        </w:rPr>
        <w:t xml:space="preserve">б утверждении положения о служебной этике и служебном поведении муниципальных служащих органов местного самоуправления муниципального образования Ваштрангское сельское поселение </w:t>
      </w:r>
      <w:r>
        <w:rPr>
          <w:sz w:val="28"/>
          <w:szCs w:val="28"/>
        </w:rPr>
        <w:t>Кикнурского</w:t>
      </w:r>
      <w:r w:rsidRPr="00E9124D">
        <w:rPr>
          <w:sz w:val="28"/>
          <w:szCs w:val="28"/>
        </w:rPr>
        <w:t xml:space="preserve"> муниципального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28.10.2010 № 100 </w:t>
      </w:r>
      <w:r>
        <w:rPr>
          <w:sz w:val="28"/>
          <w:szCs w:val="28"/>
        </w:rPr>
        <w:t>«О</w:t>
      </w:r>
      <w:r w:rsidRPr="00E9124D">
        <w:rPr>
          <w:sz w:val="28"/>
          <w:szCs w:val="28"/>
        </w:rPr>
        <w:t xml:space="preserve"> внесении изменений и дополнений в решение ваштрангской с</w:t>
      </w:r>
      <w:r>
        <w:rPr>
          <w:sz w:val="28"/>
          <w:szCs w:val="28"/>
        </w:rPr>
        <w:t>ельской думы от 12.03.2008 № 15».</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22.03.2010 № 83 </w:t>
      </w:r>
      <w:r>
        <w:rPr>
          <w:sz w:val="28"/>
          <w:szCs w:val="28"/>
        </w:rPr>
        <w:t>«Об утверждении положения «О</w:t>
      </w:r>
      <w:r w:rsidRPr="00E9124D">
        <w:rPr>
          <w:sz w:val="28"/>
          <w:szCs w:val="28"/>
        </w:rPr>
        <w:t xml:space="preserve"> самообложении граждан Ваштрангского</w:t>
      </w:r>
      <w:r>
        <w:rPr>
          <w:sz w:val="28"/>
          <w:szCs w:val="28"/>
        </w:rPr>
        <w:t xml:space="preserve"> сельского поселения».</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22.03.2010 № 81 </w:t>
      </w:r>
      <w:r>
        <w:rPr>
          <w:sz w:val="28"/>
          <w:szCs w:val="28"/>
        </w:rPr>
        <w:t>«Об утверждении положения «О</w:t>
      </w:r>
      <w:r w:rsidRPr="00E9124D">
        <w:rPr>
          <w:sz w:val="28"/>
          <w:szCs w:val="28"/>
        </w:rPr>
        <w:t xml:space="preserve"> статусе депутата, члена выборного органа местного самоуправления, выборного должностного лица местного самоуправления»</w:t>
      </w:r>
      <w:r>
        <w:rPr>
          <w:sz w:val="28"/>
          <w:szCs w:val="28"/>
        </w:rPr>
        <w:t>.</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19.11.2009 № 56 </w:t>
      </w:r>
      <w:r>
        <w:rPr>
          <w:sz w:val="28"/>
          <w:szCs w:val="28"/>
        </w:rPr>
        <w:t>«О</w:t>
      </w:r>
      <w:r w:rsidRPr="00E9124D">
        <w:rPr>
          <w:sz w:val="28"/>
          <w:szCs w:val="28"/>
        </w:rPr>
        <w:t xml:space="preserve">б утверждении положения о бюджетном процессе в муниципальном образовании Ваштрангское сельское поселение </w:t>
      </w:r>
      <w:r>
        <w:rPr>
          <w:sz w:val="28"/>
          <w:szCs w:val="28"/>
        </w:rPr>
        <w:lastRenderedPageBreak/>
        <w:t>Кикнурского</w:t>
      </w:r>
      <w:r w:rsidRPr="00E9124D">
        <w:rPr>
          <w:sz w:val="28"/>
          <w:szCs w:val="28"/>
        </w:rPr>
        <w:t xml:space="preserve"> района </w:t>
      </w:r>
      <w:r>
        <w:rPr>
          <w:sz w:val="28"/>
          <w:szCs w:val="28"/>
        </w:rPr>
        <w:t>Кировской области».</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12.08.2009 № 53 </w:t>
      </w:r>
      <w:r>
        <w:rPr>
          <w:sz w:val="28"/>
          <w:szCs w:val="28"/>
        </w:rPr>
        <w:t>«О</w:t>
      </w:r>
      <w:r w:rsidRPr="00E9124D">
        <w:rPr>
          <w:sz w:val="28"/>
          <w:szCs w:val="28"/>
        </w:rPr>
        <w:t>б утверждении правил содержания сельскохозя</w:t>
      </w:r>
      <w:r>
        <w:rPr>
          <w:sz w:val="28"/>
          <w:szCs w:val="28"/>
        </w:rPr>
        <w:t>йственных животных, птиц и пчёл».</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12.03.2008 № 15 </w:t>
      </w:r>
      <w:r>
        <w:rPr>
          <w:sz w:val="28"/>
          <w:szCs w:val="28"/>
        </w:rPr>
        <w:t>«О</w:t>
      </w:r>
      <w:r w:rsidRPr="00E9124D">
        <w:rPr>
          <w:sz w:val="28"/>
          <w:szCs w:val="28"/>
        </w:rPr>
        <w:t>б утверждении положения «</w:t>
      </w:r>
      <w:r>
        <w:rPr>
          <w:sz w:val="28"/>
          <w:szCs w:val="28"/>
        </w:rPr>
        <w:t>О</w:t>
      </w:r>
      <w:r w:rsidRPr="00E9124D">
        <w:rPr>
          <w:sz w:val="28"/>
          <w:szCs w:val="28"/>
        </w:rPr>
        <w:t xml:space="preserve"> муниципальной службе муниципального образования Ваштрангское сельское поселен</w:t>
      </w:r>
      <w:r>
        <w:rPr>
          <w:sz w:val="28"/>
          <w:szCs w:val="28"/>
        </w:rPr>
        <w:t>ие».</w:t>
      </w:r>
    </w:p>
    <w:p w:rsidR="00C333ED" w:rsidRDefault="00C333ED" w:rsidP="00C333ED">
      <w:pPr>
        <w:widowControl w:val="0"/>
        <w:numPr>
          <w:ilvl w:val="0"/>
          <w:numId w:val="23"/>
        </w:numPr>
        <w:autoSpaceDE w:val="0"/>
        <w:autoSpaceDN w:val="0"/>
        <w:spacing w:line="360" w:lineRule="exact"/>
        <w:ind w:left="0" w:firstLine="709"/>
        <w:jc w:val="both"/>
        <w:rPr>
          <w:sz w:val="28"/>
          <w:szCs w:val="28"/>
        </w:rPr>
      </w:pPr>
      <w:r>
        <w:rPr>
          <w:sz w:val="28"/>
          <w:szCs w:val="28"/>
        </w:rPr>
        <w:t>Признать утратившими силу следующие решения</w:t>
      </w:r>
      <w:r w:rsidRPr="00DA75D8">
        <w:rPr>
          <w:sz w:val="28"/>
          <w:szCs w:val="28"/>
        </w:rPr>
        <w:t xml:space="preserve"> </w:t>
      </w:r>
      <w:r>
        <w:rPr>
          <w:sz w:val="28"/>
          <w:szCs w:val="28"/>
        </w:rPr>
        <w:t xml:space="preserve">Кокшагской </w:t>
      </w:r>
      <w:r w:rsidRPr="004C08D6">
        <w:rPr>
          <w:sz w:val="28"/>
          <w:szCs w:val="28"/>
        </w:rPr>
        <w:t>сельск</w:t>
      </w:r>
      <w:r>
        <w:rPr>
          <w:sz w:val="28"/>
          <w:szCs w:val="28"/>
        </w:rPr>
        <w:t>ой Д</w:t>
      </w:r>
      <w:r w:rsidRPr="004C08D6">
        <w:rPr>
          <w:sz w:val="28"/>
          <w:szCs w:val="28"/>
        </w:rPr>
        <w:t>ум</w:t>
      </w:r>
      <w:r>
        <w:rPr>
          <w:sz w:val="28"/>
          <w:szCs w:val="28"/>
        </w:rPr>
        <w:t>ы Кикнурского района Кировской</w:t>
      </w:r>
      <w:r w:rsidRPr="004C08D6">
        <w:rPr>
          <w:sz w:val="28"/>
          <w:szCs w:val="28"/>
        </w:rPr>
        <w:t xml:space="preserve"> области</w:t>
      </w:r>
      <w:r>
        <w:rPr>
          <w:sz w:val="28"/>
          <w:szCs w:val="28"/>
        </w:rPr>
        <w:t>:</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sidRPr="00E9124D">
        <w:rPr>
          <w:sz w:val="28"/>
          <w:szCs w:val="28"/>
        </w:rPr>
        <w:t>От 12.12.2013 № 56 «О внесении изменений и дополнений в решение Кокшагской сельской думы Кикнурского района Кировской области №</w:t>
      </w:r>
      <w:r>
        <w:rPr>
          <w:sz w:val="28"/>
          <w:szCs w:val="28"/>
        </w:rPr>
        <w:t xml:space="preserve"> </w:t>
      </w:r>
      <w:r w:rsidRPr="00E9124D">
        <w:rPr>
          <w:sz w:val="28"/>
          <w:szCs w:val="28"/>
        </w:rPr>
        <w:t>51 от 21.10.2009г. (в ред. решения от 25.04.2012г. №143) в «Положение о муниципальном земельном контроле на территории муниципального образования К</w:t>
      </w:r>
      <w:r>
        <w:rPr>
          <w:sz w:val="28"/>
          <w:szCs w:val="28"/>
        </w:rPr>
        <w:t>окшагское сельское поселение».</w:t>
      </w:r>
    </w:p>
    <w:p w:rsidR="00C333ED" w:rsidRPr="00E9124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02.12.2013 № 47 </w:t>
      </w:r>
      <w:r>
        <w:rPr>
          <w:sz w:val="28"/>
          <w:szCs w:val="28"/>
        </w:rPr>
        <w:t>«О</w:t>
      </w:r>
      <w:r w:rsidRPr="00E9124D">
        <w:rPr>
          <w:sz w:val="28"/>
          <w:szCs w:val="28"/>
        </w:rPr>
        <w:t>б установлении нал</w:t>
      </w:r>
      <w:r>
        <w:rPr>
          <w:sz w:val="28"/>
          <w:szCs w:val="28"/>
        </w:rPr>
        <w:t>ога на имущество физических лиц».</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sidRPr="00E9124D">
        <w:rPr>
          <w:sz w:val="28"/>
          <w:szCs w:val="28"/>
        </w:rPr>
        <w:t>От 02.12.2013 № 48 «О</w:t>
      </w:r>
      <w:r>
        <w:rPr>
          <w:sz w:val="28"/>
          <w:szCs w:val="28"/>
        </w:rPr>
        <w:t xml:space="preserve"> земельном налоге».</w:t>
      </w:r>
    </w:p>
    <w:p w:rsidR="00C333ED" w:rsidRPr="00E9124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13.05.2013 № 27 </w:t>
      </w:r>
      <w:r>
        <w:rPr>
          <w:sz w:val="28"/>
          <w:szCs w:val="28"/>
        </w:rPr>
        <w:t>«Об</w:t>
      </w:r>
      <w:r w:rsidRPr="00E9124D">
        <w:rPr>
          <w:sz w:val="28"/>
          <w:szCs w:val="28"/>
        </w:rPr>
        <w:t xml:space="preserve"> утверждении изменений размера платы за п</w:t>
      </w:r>
      <w:r>
        <w:rPr>
          <w:sz w:val="28"/>
          <w:szCs w:val="28"/>
        </w:rPr>
        <w:t>ользование жилыми помещениями (</w:t>
      </w:r>
      <w:r w:rsidRPr="00E9124D">
        <w:rPr>
          <w:sz w:val="28"/>
          <w:szCs w:val="28"/>
        </w:rPr>
        <w:t>платы за наем) для нанимателей жилых помещений по договорам социального на</w:t>
      </w:r>
      <w:r>
        <w:rPr>
          <w:sz w:val="28"/>
          <w:szCs w:val="28"/>
        </w:rPr>
        <w:t>йма со второго полугодия 2013г».</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sidRPr="00E9124D">
        <w:rPr>
          <w:sz w:val="28"/>
          <w:szCs w:val="28"/>
        </w:rPr>
        <w:t>От 13.05.2013 № 25 «Об утверждении изменений и дополнений в «Правила благоустройства и санитарного содержания территории К</w:t>
      </w:r>
      <w:r>
        <w:rPr>
          <w:sz w:val="28"/>
          <w:szCs w:val="28"/>
        </w:rPr>
        <w:t>окшагского сельского поселения».</w:t>
      </w:r>
    </w:p>
    <w:p w:rsidR="00C333ED" w:rsidRPr="00E9124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11.03.2013 № 19 </w:t>
      </w:r>
      <w:r>
        <w:rPr>
          <w:sz w:val="28"/>
          <w:szCs w:val="28"/>
        </w:rPr>
        <w:t>«Об утверждении положения «О</w:t>
      </w:r>
      <w:r w:rsidRPr="00E9124D">
        <w:rPr>
          <w:sz w:val="28"/>
          <w:szCs w:val="28"/>
        </w:rPr>
        <w:t xml:space="preserve"> бюджетном процес</w:t>
      </w:r>
      <w:r>
        <w:rPr>
          <w:sz w:val="28"/>
          <w:szCs w:val="28"/>
        </w:rPr>
        <w:t>се в муниципальном образовании Кокшагское сельское поселение».</w:t>
      </w:r>
    </w:p>
    <w:p w:rsidR="00C333ED" w:rsidRDefault="00C333ED" w:rsidP="00C333ED">
      <w:pPr>
        <w:widowControl w:val="0"/>
        <w:numPr>
          <w:ilvl w:val="0"/>
          <w:numId w:val="23"/>
        </w:numPr>
        <w:autoSpaceDE w:val="0"/>
        <w:autoSpaceDN w:val="0"/>
        <w:spacing w:line="360" w:lineRule="exact"/>
        <w:ind w:left="0" w:firstLine="709"/>
        <w:jc w:val="both"/>
        <w:rPr>
          <w:sz w:val="28"/>
          <w:szCs w:val="28"/>
        </w:rPr>
      </w:pPr>
      <w:r>
        <w:rPr>
          <w:sz w:val="28"/>
          <w:szCs w:val="28"/>
        </w:rPr>
        <w:t>Признать утратившими силу следующие решения</w:t>
      </w:r>
      <w:r w:rsidRPr="00DA75D8">
        <w:rPr>
          <w:sz w:val="28"/>
          <w:szCs w:val="28"/>
        </w:rPr>
        <w:t xml:space="preserve"> </w:t>
      </w:r>
      <w:r>
        <w:rPr>
          <w:sz w:val="28"/>
          <w:szCs w:val="28"/>
        </w:rPr>
        <w:t xml:space="preserve">Русскокраинской </w:t>
      </w:r>
      <w:r w:rsidRPr="004C08D6">
        <w:rPr>
          <w:sz w:val="28"/>
          <w:szCs w:val="28"/>
        </w:rPr>
        <w:t>сельск</w:t>
      </w:r>
      <w:r>
        <w:rPr>
          <w:sz w:val="28"/>
          <w:szCs w:val="28"/>
        </w:rPr>
        <w:t>ой Д</w:t>
      </w:r>
      <w:r w:rsidRPr="004C08D6">
        <w:rPr>
          <w:sz w:val="28"/>
          <w:szCs w:val="28"/>
        </w:rPr>
        <w:t>ум</w:t>
      </w:r>
      <w:r>
        <w:rPr>
          <w:sz w:val="28"/>
          <w:szCs w:val="28"/>
        </w:rPr>
        <w:t>ы Кикнурского района Кировской</w:t>
      </w:r>
      <w:r w:rsidRPr="004C08D6">
        <w:rPr>
          <w:sz w:val="28"/>
          <w:szCs w:val="28"/>
        </w:rPr>
        <w:t xml:space="preserve"> области</w:t>
      </w:r>
      <w:r>
        <w:rPr>
          <w:sz w:val="28"/>
          <w:szCs w:val="28"/>
        </w:rPr>
        <w:t>:</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21.06.2013 № 30-Д </w:t>
      </w:r>
      <w:r>
        <w:rPr>
          <w:sz w:val="28"/>
          <w:szCs w:val="28"/>
        </w:rPr>
        <w:t>«О</w:t>
      </w:r>
      <w:r w:rsidRPr="00E9124D">
        <w:rPr>
          <w:sz w:val="28"/>
          <w:szCs w:val="28"/>
        </w:rPr>
        <w:t xml:space="preserve"> внесении изменений и дополнений в положение о муниципальной службе муни</w:t>
      </w:r>
      <w:r>
        <w:rPr>
          <w:sz w:val="28"/>
          <w:szCs w:val="28"/>
        </w:rPr>
        <w:t>ципального образования Р</w:t>
      </w:r>
      <w:r w:rsidRPr="00E9124D">
        <w:rPr>
          <w:sz w:val="28"/>
          <w:szCs w:val="28"/>
        </w:rPr>
        <w:t>усскокраинское сельское по</w:t>
      </w:r>
      <w:r>
        <w:rPr>
          <w:sz w:val="28"/>
          <w:szCs w:val="28"/>
        </w:rPr>
        <w:t>селение утвержденного решением Русскокраинской сельской Думы от 27.02.2008 №9».</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21.06.2013 № 29 </w:t>
      </w:r>
      <w:r>
        <w:rPr>
          <w:sz w:val="28"/>
          <w:szCs w:val="28"/>
        </w:rPr>
        <w:t>«О</w:t>
      </w:r>
      <w:r w:rsidRPr="00E9124D">
        <w:rPr>
          <w:sz w:val="28"/>
          <w:szCs w:val="28"/>
        </w:rPr>
        <w:t xml:space="preserve"> внесении изменен</w:t>
      </w:r>
      <w:r>
        <w:rPr>
          <w:sz w:val="28"/>
          <w:szCs w:val="28"/>
        </w:rPr>
        <w:t>ий и дополнений в решение Русскокраинской сельской Думы от 30.09.2009 №55 (</w:t>
      </w:r>
      <w:r w:rsidRPr="00E9124D">
        <w:rPr>
          <w:sz w:val="28"/>
          <w:szCs w:val="28"/>
        </w:rPr>
        <w:t>в ред</w:t>
      </w:r>
      <w:r>
        <w:rPr>
          <w:sz w:val="28"/>
          <w:szCs w:val="28"/>
        </w:rPr>
        <w:t>. решения от 27.04.2012 №146) «О</w:t>
      </w:r>
      <w:r w:rsidRPr="00E9124D">
        <w:rPr>
          <w:sz w:val="28"/>
          <w:szCs w:val="28"/>
        </w:rPr>
        <w:t>б организации и осуществлении муниципального земельного контроля на террито</w:t>
      </w:r>
      <w:r>
        <w:rPr>
          <w:sz w:val="28"/>
          <w:szCs w:val="28"/>
        </w:rPr>
        <w:t>рии муниципального образования Р</w:t>
      </w:r>
      <w:r w:rsidRPr="00E9124D">
        <w:rPr>
          <w:sz w:val="28"/>
          <w:szCs w:val="28"/>
        </w:rPr>
        <w:t>усс</w:t>
      </w:r>
      <w:r>
        <w:rPr>
          <w:sz w:val="28"/>
          <w:szCs w:val="28"/>
        </w:rPr>
        <w:t>кокраинское сельское поселение».</w:t>
      </w:r>
    </w:p>
    <w:p w:rsidR="00C333ED" w:rsidRDefault="00C333ED" w:rsidP="00C333ED">
      <w:pPr>
        <w:widowControl w:val="0"/>
        <w:numPr>
          <w:ilvl w:val="1"/>
          <w:numId w:val="23"/>
        </w:numPr>
        <w:autoSpaceDE w:val="0"/>
        <w:autoSpaceDN w:val="0"/>
        <w:spacing w:line="360" w:lineRule="exact"/>
        <w:ind w:left="0" w:firstLine="709"/>
        <w:jc w:val="both"/>
        <w:rPr>
          <w:sz w:val="28"/>
          <w:szCs w:val="28"/>
        </w:rPr>
      </w:pPr>
      <w:r>
        <w:rPr>
          <w:sz w:val="28"/>
          <w:szCs w:val="28"/>
        </w:rPr>
        <w:t>О</w:t>
      </w:r>
      <w:r w:rsidRPr="00E9124D">
        <w:rPr>
          <w:sz w:val="28"/>
          <w:szCs w:val="28"/>
        </w:rPr>
        <w:t xml:space="preserve">т 06.05.2013 № 26 </w:t>
      </w:r>
      <w:r>
        <w:rPr>
          <w:sz w:val="28"/>
          <w:szCs w:val="28"/>
        </w:rPr>
        <w:t>«О</w:t>
      </w:r>
      <w:r w:rsidRPr="00E9124D">
        <w:rPr>
          <w:sz w:val="28"/>
          <w:szCs w:val="28"/>
        </w:rPr>
        <w:t xml:space="preserve"> внесении изменений в перечень муниципальных услуг, </w:t>
      </w:r>
      <w:r>
        <w:rPr>
          <w:sz w:val="28"/>
          <w:szCs w:val="28"/>
        </w:rPr>
        <w:t>предоставляемых администрацией Р</w:t>
      </w:r>
      <w:r w:rsidRPr="00E9124D">
        <w:rPr>
          <w:sz w:val="28"/>
          <w:szCs w:val="28"/>
        </w:rPr>
        <w:t>усско</w:t>
      </w:r>
      <w:r>
        <w:rPr>
          <w:sz w:val="28"/>
          <w:szCs w:val="28"/>
        </w:rPr>
        <w:t>краинского сельского поселения Кикнурского района К</w:t>
      </w:r>
      <w:r w:rsidRPr="00E9124D">
        <w:rPr>
          <w:sz w:val="28"/>
          <w:szCs w:val="28"/>
        </w:rPr>
        <w:t>ировской о</w:t>
      </w:r>
      <w:r>
        <w:rPr>
          <w:sz w:val="28"/>
          <w:szCs w:val="28"/>
        </w:rPr>
        <w:t>бласти, утвержденного решением Русскокраинской сельской Думы от 27.07.2011 №120-р».</w:t>
      </w:r>
    </w:p>
    <w:p w:rsidR="00C333ED" w:rsidRPr="00E9124D" w:rsidRDefault="00C333ED" w:rsidP="00C333ED">
      <w:pPr>
        <w:widowControl w:val="0"/>
        <w:numPr>
          <w:ilvl w:val="0"/>
          <w:numId w:val="23"/>
        </w:numPr>
        <w:autoSpaceDE w:val="0"/>
        <w:autoSpaceDN w:val="0"/>
        <w:spacing w:line="360" w:lineRule="exact"/>
        <w:ind w:left="0" w:firstLine="709"/>
        <w:jc w:val="both"/>
        <w:rPr>
          <w:sz w:val="28"/>
          <w:szCs w:val="28"/>
        </w:rPr>
      </w:pPr>
      <w:r w:rsidRPr="00E9124D">
        <w:rPr>
          <w:color w:val="000000"/>
          <w:sz w:val="28"/>
          <w:szCs w:val="28"/>
        </w:rPr>
        <w:t xml:space="preserve">Настоящее </w:t>
      </w:r>
      <w:r>
        <w:rPr>
          <w:color w:val="000000"/>
          <w:sz w:val="28"/>
          <w:szCs w:val="28"/>
        </w:rPr>
        <w:t>решение</w:t>
      </w:r>
      <w:r w:rsidRPr="00E9124D">
        <w:rPr>
          <w:color w:val="000000"/>
          <w:sz w:val="28"/>
          <w:szCs w:val="28"/>
        </w:rPr>
        <w:t xml:space="preserve"> вступает в силу со дня его официального </w:t>
      </w:r>
      <w:r w:rsidRPr="00E9124D">
        <w:rPr>
          <w:color w:val="000000"/>
          <w:sz w:val="28"/>
          <w:szCs w:val="28"/>
        </w:rPr>
        <w:lastRenderedPageBreak/>
        <w:t>опубликования (обнародования).</w:t>
      </w:r>
    </w:p>
    <w:p w:rsidR="00C333ED" w:rsidRPr="0006185F" w:rsidRDefault="00C333ED" w:rsidP="008B6F27">
      <w:pPr>
        <w:suppressAutoHyphens/>
        <w:autoSpaceDE w:val="0"/>
        <w:autoSpaceDN w:val="0"/>
        <w:adjustRightInd w:val="0"/>
        <w:spacing w:line="360" w:lineRule="exact"/>
        <w:ind w:firstLine="709"/>
        <w:jc w:val="both"/>
        <w:rPr>
          <w:rFonts w:eastAsia="SimSun"/>
          <w:sz w:val="28"/>
          <w:szCs w:val="28"/>
          <w:lang w:eastAsia="zh-CN"/>
        </w:rPr>
      </w:pPr>
    </w:p>
    <w:p w:rsidR="00C333ED" w:rsidRPr="0006185F" w:rsidRDefault="00C333ED" w:rsidP="0006185F">
      <w:pPr>
        <w:widowControl w:val="0"/>
        <w:autoSpaceDE w:val="0"/>
        <w:autoSpaceDN w:val="0"/>
        <w:jc w:val="both"/>
        <w:rPr>
          <w:sz w:val="28"/>
          <w:szCs w:val="28"/>
        </w:rPr>
      </w:pPr>
    </w:p>
    <w:p w:rsidR="00C333ED" w:rsidRDefault="00C333ED" w:rsidP="00BE4FA8">
      <w:pPr>
        <w:jc w:val="both"/>
        <w:rPr>
          <w:sz w:val="28"/>
          <w:szCs w:val="28"/>
        </w:rPr>
      </w:pPr>
      <w:r>
        <w:rPr>
          <w:sz w:val="28"/>
          <w:szCs w:val="28"/>
        </w:rPr>
        <w:t xml:space="preserve">Председатель Думы </w:t>
      </w:r>
    </w:p>
    <w:p w:rsidR="00C333ED" w:rsidRDefault="00C333ED" w:rsidP="00487CC1">
      <w:pPr>
        <w:tabs>
          <w:tab w:val="left" w:pos="7513"/>
        </w:tabs>
        <w:jc w:val="both"/>
        <w:rPr>
          <w:sz w:val="28"/>
          <w:szCs w:val="28"/>
        </w:rPr>
      </w:pPr>
      <w:r>
        <w:rPr>
          <w:sz w:val="28"/>
          <w:szCs w:val="28"/>
        </w:rPr>
        <w:t>Кикнурского муниципального округа  В.Н. Сычев</w:t>
      </w:r>
    </w:p>
    <w:p w:rsidR="00C333ED" w:rsidRDefault="00C333ED" w:rsidP="0006185F">
      <w:pPr>
        <w:keepNext/>
        <w:jc w:val="both"/>
        <w:outlineLvl w:val="1"/>
        <w:rPr>
          <w:sz w:val="28"/>
          <w:szCs w:val="28"/>
        </w:rPr>
      </w:pPr>
    </w:p>
    <w:p w:rsidR="00C333ED" w:rsidRPr="0006185F" w:rsidRDefault="00C333ED" w:rsidP="0006185F">
      <w:pPr>
        <w:keepNext/>
        <w:jc w:val="both"/>
        <w:outlineLvl w:val="1"/>
        <w:rPr>
          <w:sz w:val="28"/>
          <w:szCs w:val="28"/>
        </w:rPr>
      </w:pPr>
      <w:r>
        <w:rPr>
          <w:sz w:val="28"/>
          <w:szCs w:val="28"/>
        </w:rPr>
        <w:t>Г</w:t>
      </w:r>
      <w:r w:rsidRPr="0006185F">
        <w:rPr>
          <w:sz w:val="28"/>
          <w:szCs w:val="28"/>
        </w:rPr>
        <w:t>лав</w:t>
      </w:r>
      <w:r>
        <w:rPr>
          <w:sz w:val="28"/>
          <w:szCs w:val="28"/>
        </w:rPr>
        <w:t>а</w:t>
      </w:r>
      <w:r w:rsidRPr="0006185F">
        <w:rPr>
          <w:sz w:val="28"/>
          <w:szCs w:val="28"/>
        </w:rPr>
        <w:t xml:space="preserve"> </w:t>
      </w:r>
      <w:r>
        <w:rPr>
          <w:sz w:val="28"/>
          <w:szCs w:val="28"/>
        </w:rPr>
        <w:t>Кикнурского</w:t>
      </w:r>
      <w:r w:rsidRPr="0006185F">
        <w:rPr>
          <w:sz w:val="28"/>
          <w:szCs w:val="28"/>
        </w:rPr>
        <w:t xml:space="preserve"> </w:t>
      </w:r>
    </w:p>
    <w:p w:rsidR="00C333ED" w:rsidRPr="0006185F" w:rsidRDefault="00C333ED" w:rsidP="0006185F">
      <w:pPr>
        <w:keepNext/>
        <w:jc w:val="both"/>
        <w:outlineLvl w:val="1"/>
        <w:rPr>
          <w:sz w:val="28"/>
          <w:szCs w:val="28"/>
        </w:rPr>
      </w:pPr>
      <w:r w:rsidRPr="0006185F">
        <w:rPr>
          <w:sz w:val="28"/>
          <w:szCs w:val="28"/>
        </w:rPr>
        <w:t xml:space="preserve">муниципального округа  </w:t>
      </w:r>
      <w:r>
        <w:rPr>
          <w:sz w:val="28"/>
          <w:szCs w:val="28"/>
        </w:rPr>
        <w:t xml:space="preserve">  Т.В. Ваганова</w:t>
      </w:r>
    </w:p>
    <w:p w:rsidR="00C333ED" w:rsidRDefault="00C333ED" w:rsidP="00C333ED">
      <w:pPr>
        <w:sectPr w:rsidR="00C333ED" w:rsidSect="00C333ED">
          <w:pgSz w:w="11907" w:h="16840" w:code="9"/>
          <w:pgMar w:top="1134" w:right="850" w:bottom="1134" w:left="1701" w:header="0" w:footer="6" w:gutter="0"/>
          <w:cols w:space="708"/>
          <w:noEndnote/>
          <w:docGrid w:linePitch="360"/>
        </w:sectPr>
      </w:pPr>
    </w:p>
    <w:p w:rsidR="00C333ED" w:rsidRPr="0006185F" w:rsidRDefault="00C333ED" w:rsidP="0006185F">
      <w:pPr>
        <w:rPr>
          <w:b/>
          <w:sz w:val="28"/>
          <w:szCs w:val="28"/>
        </w:rPr>
      </w:pPr>
      <w:r w:rsidRPr="0006185F">
        <w:rPr>
          <w:b/>
          <w:noProof/>
          <w:sz w:val="28"/>
          <w:szCs w:val="28"/>
        </w:rPr>
        <w:lastRenderedPageBreak/>
        <w:pict>
          <v:shape id="_x0000_s1030" type="#_x0000_t75" style="position:absolute;margin-left:208.5pt;margin-top:-9pt;width:45.05pt;height:56.7pt;rotation:-360;z-index:251677696">
            <v:imagedata r:id="rId8" o:title="Кикнурский МР герб контур_вольная" gain="86232f" blacklevel="-3932f"/>
            <o:lock v:ext="edit" aspectratio="f"/>
          </v:shape>
        </w:pict>
      </w:r>
    </w:p>
    <w:p w:rsidR="00C333ED" w:rsidRPr="0006185F" w:rsidRDefault="00C333ED" w:rsidP="0006185F">
      <w:pPr>
        <w:jc w:val="right"/>
        <w:rPr>
          <w:b/>
          <w:sz w:val="28"/>
          <w:szCs w:val="28"/>
        </w:rPr>
      </w:pPr>
      <w:r w:rsidRPr="0006185F">
        <w:rPr>
          <w:b/>
          <w:sz w:val="28"/>
          <w:szCs w:val="28"/>
        </w:rPr>
        <w:t xml:space="preserve">                                                         </w:t>
      </w:r>
    </w:p>
    <w:p w:rsidR="00C333ED" w:rsidRPr="0006185F" w:rsidRDefault="00C333ED" w:rsidP="00C333ED">
      <w:pPr>
        <w:jc w:val="center"/>
        <w:rPr>
          <w:b/>
          <w:sz w:val="28"/>
          <w:szCs w:val="28"/>
        </w:rPr>
      </w:pPr>
    </w:p>
    <w:p w:rsidR="00C333ED" w:rsidRPr="0006185F" w:rsidRDefault="00C333ED" w:rsidP="00C333ED">
      <w:pPr>
        <w:jc w:val="center"/>
        <w:rPr>
          <w:b/>
          <w:sz w:val="28"/>
          <w:szCs w:val="28"/>
        </w:rPr>
      </w:pPr>
    </w:p>
    <w:p w:rsidR="00C333ED" w:rsidRPr="0006185F" w:rsidRDefault="00C333ED" w:rsidP="00C333ED">
      <w:pPr>
        <w:jc w:val="center"/>
        <w:rPr>
          <w:b/>
          <w:sz w:val="28"/>
          <w:szCs w:val="28"/>
        </w:rPr>
      </w:pPr>
      <w:r w:rsidRPr="0006185F">
        <w:rPr>
          <w:b/>
          <w:sz w:val="28"/>
          <w:szCs w:val="28"/>
        </w:rPr>
        <w:t>РОССИЙСКАЯ ФЕДЕРАЦИЯ</w:t>
      </w:r>
    </w:p>
    <w:p w:rsidR="00C333ED" w:rsidRPr="0006185F" w:rsidRDefault="00C333ED" w:rsidP="00C333ED">
      <w:pPr>
        <w:jc w:val="center"/>
        <w:rPr>
          <w:b/>
          <w:sz w:val="28"/>
          <w:szCs w:val="28"/>
        </w:rPr>
      </w:pPr>
    </w:p>
    <w:p w:rsidR="00C333ED" w:rsidRPr="0006185F" w:rsidRDefault="00C333ED" w:rsidP="00C333ED">
      <w:pPr>
        <w:jc w:val="center"/>
        <w:rPr>
          <w:b/>
          <w:sz w:val="28"/>
          <w:szCs w:val="28"/>
        </w:rPr>
      </w:pPr>
      <w:r w:rsidRPr="0006185F">
        <w:rPr>
          <w:b/>
          <w:sz w:val="28"/>
          <w:szCs w:val="28"/>
        </w:rPr>
        <w:t xml:space="preserve">ДУМА </w:t>
      </w:r>
      <w:r>
        <w:rPr>
          <w:b/>
          <w:sz w:val="28"/>
          <w:szCs w:val="28"/>
        </w:rPr>
        <w:t>КИКНУРСКОГО</w:t>
      </w:r>
      <w:r w:rsidRPr="0006185F">
        <w:rPr>
          <w:b/>
          <w:sz w:val="28"/>
          <w:szCs w:val="28"/>
        </w:rPr>
        <w:t xml:space="preserve"> МУНИЦИПАЛЬНОГО ОКРУГА</w:t>
      </w:r>
    </w:p>
    <w:p w:rsidR="00C333ED" w:rsidRPr="0006185F" w:rsidRDefault="00C333ED" w:rsidP="00C333ED">
      <w:pPr>
        <w:jc w:val="center"/>
        <w:rPr>
          <w:b/>
          <w:sz w:val="28"/>
          <w:szCs w:val="28"/>
        </w:rPr>
      </w:pPr>
      <w:r>
        <w:rPr>
          <w:b/>
          <w:sz w:val="28"/>
          <w:szCs w:val="28"/>
        </w:rPr>
        <w:t>КИРОВСКОЙ</w:t>
      </w:r>
      <w:r w:rsidRPr="0006185F">
        <w:rPr>
          <w:b/>
          <w:sz w:val="28"/>
          <w:szCs w:val="28"/>
        </w:rPr>
        <w:t xml:space="preserve"> ОБЛАСТИ</w:t>
      </w:r>
    </w:p>
    <w:p w:rsidR="00C333ED" w:rsidRPr="0006185F" w:rsidRDefault="00C333ED" w:rsidP="00C333ED">
      <w:pPr>
        <w:jc w:val="center"/>
        <w:rPr>
          <w:b/>
          <w:sz w:val="28"/>
          <w:szCs w:val="28"/>
        </w:rPr>
      </w:pPr>
      <w:r w:rsidRPr="0006185F">
        <w:rPr>
          <w:b/>
          <w:sz w:val="28"/>
          <w:szCs w:val="28"/>
        </w:rPr>
        <w:t>первого созыва</w:t>
      </w:r>
    </w:p>
    <w:p w:rsidR="00C333ED" w:rsidRPr="0006185F" w:rsidRDefault="00C333ED" w:rsidP="00C333ED">
      <w:pPr>
        <w:jc w:val="center"/>
        <w:rPr>
          <w:b/>
          <w:sz w:val="36"/>
          <w:szCs w:val="36"/>
        </w:rPr>
      </w:pPr>
    </w:p>
    <w:p w:rsidR="00C333ED" w:rsidRPr="0006185F" w:rsidRDefault="00C333ED" w:rsidP="00263D35">
      <w:pPr>
        <w:jc w:val="center"/>
        <w:rPr>
          <w:b/>
          <w:sz w:val="32"/>
          <w:szCs w:val="32"/>
        </w:rPr>
      </w:pPr>
      <w:r w:rsidRPr="0006185F">
        <w:rPr>
          <w:b/>
          <w:sz w:val="32"/>
          <w:szCs w:val="32"/>
        </w:rPr>
        <w:t>РЕШЕНИЕ</w:t>
      </w:r>
    </w:p>
    <w:p w:rsidR="00C333ED" w:rsidRPr="006E01DB" w:rsidRDefault="00C333ED" w:rsidP="008B6F27">
      <w:pPr>
        <w:autoSpaceDE w:val="0"/>
        <w:autoSpaceDN w:val="0"/>
        <w:rPr>
          <w:sz w:val="36"/>
          <w:szCs w:val="36"/>
        </w:rPr>
      </w:pPr>
      <w:r>
        <w:rPr>
          <w:sz w:val="28"/>
          <w:szCs w:val="28"/>
          <w:u w:val="single"/>
        </w:rPr>
        <w:t xml:space="preserve">24.06.2025 </w:t>
      </w:r>
      <w:r w:rsidRPr="006E01DB">
        <w:rPr>
          <w:sz w:val="36"/>
          <w:szCs w:val="36"/>
        </w:rPr>
        <w:t xml:space="preserve">                                                                      </w:t>
      </w:r>
      <w:r w:rsidRPr="006E01DB">
        <w:rPr>
          <w:sz w:val="28"/>
          <w:szCs w:val="28"/>
        </w:rPr>
        <w:t>№</w:t>
      </w:r>
      <w:r>
        <w:rPr>
          <w:sz w:val="28"/>
          <w:szCs w:val="28"/>
        </w:rPr>
        <w:t xml:space="preserve"> </w:t>
      </w:r>
      <w:r w:rsidRPr="00585C19">
        <w:rPr>
          <w:sz w:val="28"/>
          <w:szCs w:val="28"/>
          <w:u w:val="single"/>
        </w:rPr>
        <w:t>49-412</w:t>
      </w:r>
    </w:p>
    <w:p w:rsidR="00C333ED" w:rsidRPr="0006185F" w:rsidRDefault="00C333ED" w:rsidP="0006185F">
      <w:pPr>
        <w:autoSpaceDE w:val="0"/>
        <w:autoSpaceDN w:val="0"/>
        <w:adjustRightInd w:val="0"/>
        <w:rPr>
          <w:bCs/>
          <w:sz w:val="28"/>
          <w:szCs w:val="28"/>
        </w:rPr>
      </w:pPr>
      <w:r>
        <w:rPr>
          <w:bCs/>
          <w:sz w:val="28"/>
          <w:szCs w:val="28"/>
        </w:rPr>
        <w:t xml:space="preserve">            </w:t>
      </w:r>
      <w:r w:rsidRPr="0006185F">
        <w:rPr>
          <w:bCs/>
          <w:sz w:val="28"/>
          <w:szCs w:val="28"/>
        </w:rPr>
        <w:t xml:space="preserve">                                                               </w:t>
      </w:r>
      <w:r>
        <w:rPr>
          <w:bCs/>
          <w:sz w:val="28"/>
          <w:szCs w:val="28"/>
        </w:rPr>
        <w:t xml:space="preserve">       </w:t>
      </w:r>
      <w:r w:rsidRPr="0006185F">
        <w:rPr>
          <w:bCs/>
          <w:sz w:val="28"/>
          <w:szCs w:val="28"/>
        </w:rPr>
        <w:t xml:space="preserve">            </w:t>
      </w:r>
    </w:p>
    <w:p w:rsidR="00C333ED" w:rsidRPr="0006185F" w:rsidRDefault="00C333ED" w:rsidP="008B6F27">
      <w:pPr>
        <w:autoSpaceDE w:val="0"/>
        <w:autoSpaceDN w:val="0"/>
        <w:spacing w:line="360" w:lineRule="exact"/>
        <w:rPr>
          <w:bCs/>
          <w:sz w:val="28"/>
          <w:szCs w:val="28"/>
        </w:rPr>
      </w:pPr>
      <w:r w:rsidRPr="0006185F">
        <w:rPr>
          <w:bCs/>
          <w:sz w:val="28"/>
          <w:szCs w:val="28"/>
        </w:rPr>
        <w:t>пгт Кикнур</w:t>
      </w:r>
    </w:p>
    <w:p w:rsidR="00C333ED" w:rsidRPr="0006185F" w:rsidRDefault="00C333ED" w:rsidP="008B6F27">
      <w:pPr>
        <w:widowControl w:val="0"/>
        <w:autoSpaceDE w:val="0"/>
        <w:autoSpaceDN w:val="0"/>
        <w:spacing w:line="360" w:lineRule="exact"/>
        <w:rPr>
          <w:b/>
          <w:sz w:val="48"/>
          <w:szCs w:val="48"/>
        </w:rPr>
      </w:pPr>
    </w:p>
    <w:p w:rsidR="00C333ED" w:rsidRPr="0006185F" w:rsidRDefault="00C333ED" w:rsidP="00C333ED">
      <w:pPr>
        <w:autoSpaceDE w:val="0"/>
        <w:autoSpaceDN w:val="0"/>
        <w:adjustRightInd w:val="0"/>
        <w:spacing w:line="360" w:lineRule="exact"/>
        <w:ind w:left="1134" w:right="1104"/>
        <w:jc w:val="center"/>
        <w:rPr>
          <w:b/>
          <w:bCs/>
          <w:sz w:val="28"/>
          <w:szCs w:val="28"/>
        </w:rPr>
      </w:pPr>
      <w:r w:rsidRPr="0006185F">
        <w:rPr>
          <w:b/>
          <w:bCs/>
          <w:sz w:val="28"/>
          <w:szCs w:val="28"/>
        </w:rPr>
        <w:t xml:space="preserve">О </w:t>
      </w:r>
      <w:r>
        <w:rPr>
          <w:b/>
          <w:bCs/>
          <w:sz w:val="28"/>
          <w:szCs w:val="28"/>
        </w:rPr>
        <w:t>внесении изменения в решение Думы Кикнурского муниципального округа Кировской области от 28.04.2025 № 48-399</w:t>
      </w:r>
    </w:p>
    <w:p w:rsidR="00C333ED" w:rsidRDefault="00C333ED" w:rsidP="006C6305">
      <w:pPr>
        <w:autoSpaceDE w:val="0"/>
        <w:autoSpaceDN w:val="0"/>
        <w:adjustRightInd w:val="0"/>
        <w:spacing w:line="360" w:lineRule="exact"/>
        <w:jc w:val="both"/>
        <w:rPr>
          <w:sz w:val="48"/>
          <w:szCs w:val="48"/>
        </w:rPr>
      </w:pPr>
    </w:p>
    <w:p w:rsidR="00C333ED" w:rsidRDefault="00C333ED" w:rsidP="006C6305">
      <w:pPr>
        <w:autoSpaceDE w:val="0"/>
        <w:autoSpaceDN w:val="0"/>
        <w:adjustRightInd w:val="0"/>
        <w:spacing w:line="360" w:lineRule="exact"/>
        <w:jc w:val="both"/>
        <w:rPr>
          <w:sz w:val="28"/>
          <w:szCs w:val="28"/>
        </w:rPr>
      </w:pPr>
      <w:r>
        <w:rPr>
          <w:sz w:val="28"/>
          <w:szCs w:val="28"/>
        </w:rPr>
        <w:tab/>
        <w:t>Дума Кикнурского муниципального округа РЕШИЛА:</w:t>
      </w:r>
    </w:p>
    <w:p w:rsidR="00C333ED" w:rsidRPr="00737DCE" w:rsidRDefault="00C333ED" w:rsidP="00C333ED">
      <w:pPr>
        <w:numPr>
          <w:ilvl w:val="0"/>
          <w:numId w:val="21"/>
        </w:numPr>
        <w:spacing w:line="360" w:lineRule="exact"/>
        <w:ind w:left="0" w:right="-22" w:firstLine="709"/>
        <w:jc w:val="both"/>
        <w:rPr>
          <w:sz w:val="28"/>
          <w:szCs w:val="28"/>
        </w:rPr>
      </w:pPr>
      <w:r w:rsidRPr="00737DCE">
        <w:rPr>
          <w:sz w:val="28"/>
          <w:szCs w:val="28"/>
        </w:rPr>
        <w:t>Внести изменени</w:t>
      </w:r>
      <w:r>
        <w:rPr>
          <w:sz w:val="28"/>
          <w:szCs w:val="28"/>
        </w:rPr>
        <w:t>е</w:t>
      </w:r>
      <w:r w:rsidRPr="00737DCE">
        <w:rPr>
          <w:sz w:val="28"/>
          <w:szCs w:val="28"/>
        </w:rPr>
        <w:t xml:space="preserve"> в </w:t>
      </w:r>
      <w:r>
        <w:rPr>
          <w:sz w:val="28"/>
          <w:szCs w:val="28"/>
        </w:rPr>
        <w:t>решение</w:t>
      </w:r>
      <w:r w:rsidRPr="00737DCE">
        <w:rPr>
          <w:sz w:val="28"/>
          <w:szCs w:val="28"/>
        </w:rPr>
        <w:t xml:space="preserve"> </w:t>
      </w:r>
      <w:r>
        <w:rPr>
          <w:sz w:val="28"/>
          <w:szCs w:val="28"/>
        </w:rPr>
        <w:t>Думы</w:t>
      </w:r>
      <w:r w:rsidRPr="00737DCE">
        <w:rPr>
          <w:sz w:val="28"/>
          <w:szCs w:val="28"/>
        </w:rPr>
        <w:t xml:space="preserve"> Кикнурского муниципального округ</w:t>
      </w:r>
      <w:r>
        <w:rPr>
          <w:sz w:val="28"/>
          <w:szCs w:val="28"/>
        </w:rPr>
        <w:t>а</w:t>
      </w:r>
      <w:r w:rsidRPr="00737DCE">
        <w:rPr>
          <w:sz w:val="28"/>
          <w:szCs w:val="28"/>
        </w:rPr>
        <w:t xml:space="preserve"> </w:t>
      </w:r>
      <w:r>
        <w:rPr>
          <w:sz w:val="28"/>
          <w:szCs w:val="28"/>
        </w:rPr>
        <w:t xml:space="preserve">Кировской области </w:t>
      </w:r>
      <w:r w:rsidRPr="00737DCE">
        <w:rPr>
          <w:sz w:val="28"/>
          <w:szCs w:val="28"/>
        </w:rPr>
        <w:t xml:space="preserve">от </w:t>
      </w:r>
      <w:r>
        <w:rPr>
          <w:sz w:val="28"/>
          <w:szCs w:val="28"/>
        </w:rPr>
        <w:t>28.04</w:t>
      </w:r>
      <w:r w:rsidRPr="00737DCE">
        <w:rPr>
          <w:sz w:val="28"/>
          <w:szCs w:val="28"/>
        </w:rPr>
        <w:t xml:space="preserve">.2025  № </w:t>
      </w:r>
      <w:r>
        <w:rPr>
          <w:sz w:val="28"/>
          <w:szCs w:val="28"/>
        </w:rPr>
        <w:t>48-399</w:t>
      </w:r>
      <w:r w:rsidRPr="00737DCE">
        <w:rPr>
          <w:sz w:val="28"/>
          <w:szCs w:val="28"/>
        </w:rPr>
        <w:t xml:space="preserve"> «О признании утратившим</w:t>
      </w:r>
      <w:r>
        <w:rPr>
          <w:sz w:val="28"/>
          <w:szCs w:val="28"/>
        </w:rPr>
        <w:t>и</w:t>
      </w:r>
      <w:r w:rsidRPr="00737DCE">
        <w:rPr>
          <w:sz w:val="28"/>
          <w:szCs w:val="28"/>
        </w:rPr>
        <w:t xml:space="preserve"> силу некоторых нормативных правовых актов», изложив п. 2 в следующей редакции:</w:t>
      </w:r>
    </w:p>
    <w:p w:rsidR="00C333ED" w:rsidRPr="00737DCE" w:rsidRDefault="00C333ED" w:rsidP="006C6305">
      <w:pPr>
        <w:spacing w:line="360" w:lineRule="exact"/>
        <w:ind w:firstLine="708"/>
        <w:jc w:val="both"/>
        <w:rPr>
          <w:bCs/>
          <w:sz w:val="28"/>
          <w:szCs w:val="28"/>
        </w:rPr>
      </w:pPr>
      <w:r w:rsidRPr="00737DCE">
        <w:rPr>
          <w:bCs/>
          <w:sz w:val="28"/>
          <w:szCs w:val="28"/>
        </w:rPr>
        <w:t>«</w:t>
      </w:r>
      <w:r w:rsidRPr="00737DCE">
        <w:rPr>
          <w:sz w:val="28"/>
          <w:szCs w:val="28"/>
        </w:rPr>
        <w:t xml:space="preserve">2. </w:t>
      </w:r>
      <w:r w:rsidRPr="00737DCE">
        <w:rPr>
          <w:color w:val="000000"/>
          <w:sz w:val="28"/>
          <w:szCs w:val="28"/>
        </w:rPr>
        <w:t xml:space="preserve">Настоящее </w:t>
      </w:r>
      <w:r>
        <w:rPr>
          <w:color w:val="000000"/>
          <w:sz w:val="28"/>
          <w:szCs w:val="28"/>
        </w:rPr>
        <w:t xml:space="preserve">решение </w:t>
      </w:r>
      <w:r w:rsidRPr="00737DCE">
        <w:rPr>
          <w:color w:val="000000"/>
          <w:sz w:val="28"/>
          <w:szCs w:val="28"/>
        </w:rPr>
        <w:t>вступает в силу со дня его официального опубликования (обнародования)</w:t>
      </w:r>
      <w:r w:rsidRPr="00737DCE">
        <w:rPr>
          <w:sz w:val="28"/>
          <w:szCs w:val="28"/>
        </w:rPr>
        <w:t>».</w:t>
      </w:r>
    </w:p>
    <w:p w:rsidR="00C333ED" w:rsidRPr="0095794B" w:rsidRDefault="00C333ED" w:rsidP="00C333ED">
      <w:pPr>
        <w:pStyle w:val="a3"/>
        <w:numPr>
          <w:ilvl w:val="0"/>
          <w:numId w:val="21"/>
        </w:numPr>
        <w:tabs>
          <w:tab w:val="left" w:pos="851"/>
        </w:tabs>
        <w:spacing w:line="360" w:lineRule="exact"/>
        <w:ind w:left="0" w:firstLine="709"/>
        <w:jc w:val="both"/>
        <w:rPr>
          <w:sz w:val="28"/>
          <w:szCs w:val="28"/>
        </w:rPr>
      </w:pPr>
      <w:r w:rsidRPr="00737DCE">
        <w:rPr>
          <w:color w:val="000000"/>
          <w:sz w:val="28"/>
          <w:szCs w:val="28"/>
        </w:rPr>
        <w:t xml:space="preserve">Настоящее </w:t>
      </w:r>
      <w:r>
        <w:rPr>
          <w:color w:val="000000"/>
          <w:sz w:val="28"/>
          <w:szCs w:val="28"/>
        </w:rPr>
        <w:t>решение</w:t>
      </w:r>
      <w:r w:rsidRPr="00737DCE">
        <w:rPr>
          <w:color w:val="000000"/>
          <w:sz w:val="28"/>
          <w:szCs w:val="28"/>
        </w:rPr>
        <w:t xml:space="preserve"> вступает в силу со дня его официального опубликования (обнародования).</w:t>
      </w:r>
    </w:p>
    <w:p w:rsidR="00C333ED" w:rsidRPr="0006185F" w:rsidRDefault="00C333ED" w:rsidP="0006185F">
      <w:pPr>
        <w:widowControl w:val="0"/>
        <w:autoSpaceDE w:val="0"/>
        <w:autoSpaceDN w:val="0"/>
        <w:jc w:val="both"/>
        <w:rPr>
          <w:sz w:val="28"/>
          <w:szCs w:val="28"/>
        </w:rPr>
      </w:pPr>
    </w:p>
    <w:p w:rsidR="00C333ED" w:rsidRDefault="00C333ED" w:rsidP="00BE4FA8">
      <w:pPr>
        <w:jc w:val="both"/>
        <w:rPr>
          <w:sz w:val="28"/>
          <w:szCs w:val="28"/>
        </w:rPr>
      </w:pPr>
      <w:r>
        <w:rPr>
          <w:sz w:val="28"/>
          <w:szCs w:val="28"/>
        </w:rPr>
        <w:t xml:space="preserve">Председатель Думы </w:t>
      </w:r>
    </w:p>
    <w:p w:rsidR="00C333ED" w:rsidRDefault="00C333ED" w:rsidP="00487CC1">
      <w:pPr>
        <w:tabs>
          <w:tab w:val="left" w:pos="7513"/>
        </w:tabs>
        <w:jc w:val="both"/>
        <w:rPr>
          <w:sz w:val="28"/>
          <w:szCs w:val="28"/>
        </w:rPr>
      </w:pPr>
      <w:r>
        <w:rPr>
          <w:sz w:val="28"/>
          <w:szCs w:val="28"/>
        </w:rPr>
        <w:t>Кикнурского муниципального округа    В.Н. Сычев</w:t>
      </w:r>
    </w:p>
    <w:p w:rsidR="00C333ED" w:rsidRDefault="00C333ED" w:rsidP="0006185F">
      <w:pPr>
        <w:keepNext/>
        <w:jc w:val="both"/>
        <w:outlineLvl w:val="1"/>
        <w:rPr>
          <w:sz w:val="28"/>
          <w:szCs w:val="28"/>
        </w:rPr>
      </w:pPr>
    </w:p>
    <w:p w:rsidR="00C333ED" w:rsidRPr="0006185F" w:rsidRDefault="00C333ED" w:rsidP="0006185F">
      <w:pPr>
        <w:keepNext/>
        <w:jc w:val="both"/>
        <w:outlineLvl w:val="1"/>
        <w:rPr>
          <w:sz w:val="28"/>
          <w:szCs w:val="28"/>
        </w:rPr>
      </w:pPr>
      <w:r>
        <w:rPr>
          <w:sz w:val="28"/>
          <w:szCs w:val="28"/>
        </w:rPr>
        <w:t>Г</w:t>
      </w:r>
      <w:r w:rsidRPr="0006185F">
        <w:rPr>
          <w:sz w:val="28"/>
          <w:szCs w:val="28"/>
        </w:rPr>
        <w:t>лав</w:t>
      </w:r>
      <w:r>
        <w:rPr>
          <w:sz w:val="28"/>
          <w:szCs w:val="28"/>
        </w:rPr>
        <w:t>а</w:t>
      </w:r>
      <w:r w:rsidRPr="0006185F">
        <w:rPr>
          <w:sz w:val="28"/>
          <w:szCs w:val="28"/>
        </w:rPr>
        <w:t xml:space="preserve"> </w:t>
      </w:r>
      <w:r>
        <w:rPr>
          <w:sz w:val="28"/>
          <w:szCs w:val="28"/>
        </w:rPr>
        <w:t>Кикнурского</w:t>
      </w:r>
      <w:r w:rsidRPr="0006185F">
        <w:rPr>
          <w:sz w:val="28"/>
          <w:szCs w:val="28"/>
        </w:rPr>
        <w:t xml:space="preserve"> </w:t>
      </w:r>
    </w:p>
    <w:p w:rsidR="00C333ED" w:rsidRPr="0006185F" w:rsidRDefault="00C333ED" w:rsidP="0006185F">
      <w:pPr>
        <w:keepNext/>
        <w:jc w:val="both"/>
        <w:outlineLvl w:val="1"/>
        <w:rPr>
          <w:sz w:val="28"/>
          <w:szCs w:val="28"/>
        </w:rPr>
      </w:pPr>
      <w:r w:rsidRPr="0006185F">
        <w:rPr>
          <w:sz w:val="28"/>
          <w:szCs w:val="28"/>
        </w:rPr>
        <w:t xml:space="preserve">муниципального округа </w:t>
      </w:r>
      <w:r>
        <w:rPr>
          <w:sz w:val="28"/>
          <w:szCs w:val="28"/>
        </w:rPr>
        <w:t>Т.В. Ваганова</w:t>
      </w:r>
    </w:p>
    <w:p w:rsidR="00C333ED" w:rsidRPr="00876BFD" w:rsidRDefault="00C333ED" w:rsidP="00876BFD"/>
    <w:p w:rsidR="00D91A5E" w:rsidRDefault="00D91A5E" w:rsidP="00D91A5E">
      <w:pPr>
        <w:keepNext/>
        <w:tabs>
          <w:tab w:val="left" w:pos="4500"/>
        </w:tabs>
        <w:spacing w:line="360" w:lineRule="exact"/>
        <w:ind w:left="57"/>
        <w:jc w:val="center"/>
        <w:outlineLvl w:val="0"/>
        <w:rPr>
          <w:noProof/>
        </w:rPr>
      </w:pPr>
    </w:p>
    <w:p w:rsidR="00C41FB2" w:rsidRPr="008A2E6E" w:rsidRDefault="00C41FB2" w:rsidP="00D91A5E">
      <w:pPr>
        <w:keepNext/>
        <w:tabs>
          <w:tab w:val="left" w:pos="4500"/>
        </w:tabs>
        <w:spacing w:line="360" w:lineRule="exact"/>
        <w:ind w:left="57"/>
        <w:jc w:val="center"/>
        <w:outlineLvl w:val="0"/>
        <w:rPr>
          <w:sz w:val="28"/>
          <w:szCs w:val="28"/>
        </w:rPr>
      </w:pPr>
      <w:r w:rsidRPr="008A2E6E">
        <w:rPr>
          <w:sz w:val="28"/>
          <w:szCs w:val="28"/>
        </w:rPr>
        <w:t>_____________</w:t>
      </w:r>
    </w:p>
    <w:p w:rsidR="006B5A7D" w:rsidRPr="008A2E6E" w:rsidRDefault="006B5A7D" w:rsidP="009A30A6">
      <w:pPr>
        <w:tabs>
          <w:tab w:val="left" w:pos="5730"/>
        </w:tabs>
        <w:spacing w:line="276" w:lineRule="auto"/>
        <w:jc w:val="center"/>
        <w:rPr>
          <w:sz w:val="28"/>
          <w:szCs w:val="28"/>
        </w:rPr>
      </w:pPr>
      <w:r w:rsidRPr="008A2E6E">
        <w:rPr>
          <w:sz w:val="28"/>
          <w:szCs w:val="28"/>
        </w:rPr>
        <w:t>Учредитель: Дума Кикнурского муниципального округа</w:t>
      </w:r>
    </w:p>
    <w:p w:rsidR="006B5A7D" w:rsidRPr="008A2E6E" w:rsidRDefault="006B5A7D" w:rsidP="009A30A6">
      <w:pPr>
        <w:tabs>
          <w:tab w:val="left" w:pos="5730"/>
        </w:tabs>
        <w:spacing w:line="276" w:lineRule="auto"/>
        <w:jc w:val="center"/>
        <w:rPr>
          <w:sz w:val="28"/>
          <w:szCs w:val="28"/>
        </w:rPr>
      </w:pPr>
      <w:r w:rsidRPr="008A2E6E">
        <w:rPr>
          <w:sz w:val="28"/>
          <w:szCs w:val="28"/>
        </w:rPr>
        <w:t>Кировской области</w:t>
      </w:r>
    </w:p>
    <w:p w:rsidR="006B5A7D" w:rsidRPr="008A2E6E" w:rsidRDefault="006B5A7D" w:rsidP="009A30A6">
      <w:pPr>
        <w:tabs>
          <w:tab w:val="left" w:pos="5730"/>
        </w:tabs>
        <w:spacing w:line="276" w:lineRule="auto"/>
        <w:jc w:val="center"/>
        <w:rPr>
          <w:sz w:val="28"/>
          <w:szCs w:val="28"/>
        </w:rPr>
      </w:pPr>
      <w:r w:rsidRPr="008A2E6E">
        <w:rPr>
          <w:sz w:val="28"/>
          <w:szCs w:val="28"/>
        </w:rPr>
        <w:t>612300, Кировская область,</w:t>
      </w:r>
    </w:p>
    <w:p w:rsidR="006B5A7D" w:rsidRPr="008A2E6E" w:rsidRDefault="006B5A7D" w:rsidP="009A30A6">
      <w:pPr>
        <w:tabs>
          <w:tab w:val="left" w:pos="5730"/>
        </w:tabs>
        <w:spacing w:line="276" w:lineRule="auto"/>
        <w:jc w:val="center"/>
        <w:rPr>
          <w:sz w:val="28"/>
          <w:szCs w:val="28"/>
        </w:rPr>
      </w:pPr>
      <w:r w:rsidRPr="008A2E6E">
        <w:rPr>
          <w:sz w:val="28"/>
          <w:szCs w:val="28"/>
        </w:rPr>
        <w:t>Кикнурский район, пгт Кикнур, улица Советская, дом 36 (каб. №№ 36, 41)</w:t>
      </w:r>
    </w:p>
    <w:p w:rsidR="006B5A7D" w:rsidRPr="008A2E6E" w:rsidRDefault="006B5A7D" w:rsidP="009A30A6">
      <w:pPr>
        <w:tabs>
          <w:tab w:val="left" w:pos="5730"/>
        </w:tabs>
        <w:spacing w:line="276" w:lineRule="auto"/>
        <w:jc w:val="center"/>
        <w:rPr>
          <w:sz w:val="28"/>
          <w:szCs w:val="28"/>
        </w:rPr>
      </w:pPr>
      <w:r w:rsidRPr="008A2E6E">
        <w:rPr>
          <w:sz w:val="28"/>
          <w:szCs w:val="28"/>
        </w:rPr>
        <w:t>(83341) 5-14-50- отдел по организационно-правовым и кадровым вопросам администрации Кикнурского округа</w:t>
      </w:r>
    </w:p>
    <w:p w:rsidR="00FC0A1F" w:rsidRPr="008A2E6E" w:rsidRDefault="006B5A7D" w:rsidP="009A30A6">
      <w:pPr>
        <w:spacing w:line="276" w:lineRule="auto"/>
        <w:jc w:val="center"/>
        <w:rPr>
          <w:sz w:val="28"/>
          <w:szCs w:val="28"/>
        </w:rPr>
      </w:pPr>
      <w:r w:rsidRPr="008A2E6E">
        <w:rPr>
          <w:sz w:val="28"/>
          <w:szCs w:val="28"/>
        </w:rPr>
        <w:t>Тираж: 1 экз.</w:t>
      </w:r>
    </w:p>
    <w:sectPr w:rsidR="00FC0A1F" w:rsidRPr="008A2E6E" w:rsidSect="004B4D39">
      <w:headerReference w:type="default" r:id="rId17"/>
      <w:type w:val="continuous"/>
      <w:pgSz w:w="11906" w:h="16838" w:code="9"/>
      <w:pgMar w:top="567" w:right="567"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32" w:rsidRDefault="00AE4832" w:rsidP="00B96058">
      <w:r>
        <w:separator/>
      </w:r>
    </w:p>
  </w:endnote>
  <w:endnote w:type="continuationSeparator" w:id="0">
    <w:p w:rsidR="00AE4832" w:rsidRDefault="00AE4832" w:rsidP="00B9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Constantia">
    <w:panose1 w:val="02030602050306030303"/>
    <w:charset w:val="CC"/>
    <w:family w:val="roman"/>
    <w:pitch w:val="variable"/>
    <w:sig w:usb0="A00002EF" w:usb1="4000204B"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PT Astra Serif">
    <w:altName w:val="Times New Roman"/>
    <w:charset w:val="CC"/>
    <w:family w:val="roman"/>
    <w:pitch w:val="variable"/>
    <w:sig w:usb0="00000001" w:usb1="5000204B" w:usb2="00000020" w:usb3="00000000" w:csb0="00000097" w:csb1="00000000"/>
  </w:font>
  <w:font w:name="Trebuchet MS">
    <w:panose1 w:val="020B0603020202020204"/>
    <w:charset w:val="CC"/>
    <w:family w:val="swiss"/>
    <w:pitch w:val="variable"/>
    <w:sig w:usb0="00000687" w:usb1="00000000" w:usb2="00000000" w:usb3="00000000" w:csb0="0000009F" w:csb1="00000000"/>
  </w:font>
  <w:font w:name="Roman 10cpi">
    <w:altName w:val="Courier New"/>
    <w:panose1 w:val="00000000000000000000"/>
    <w:charset w:val="00"/>
    <w:family w:val="modern"/>
    <w:notTrueType/>
    <w:pitch w:val="fixed"/>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D" w:rsidRDefault="00C333ED" w:rsidP="00463046">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333ED" w:rsidRDefault="00C333ED" w:rsidP="0046304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D" w:rsidRDefault="00C333ED" w:rsidP="0046304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32" w:rsidRDefault="00AE4832" w:rsidP="00B96058">
      <w:r>
        <w:separator/>
      </w:r>
    </w:p>
  </w:footnote>
  <w:footnote w:type="continuationSeparator" w:id="0">
    <w:p w:rsidR="00AE4832" w:rsidRDefault="00AE4832" w:rsidP="00B9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D" w:rsidRDefault="00C333ED" w:rsidP="00BE3F5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333ED" w:rsidRDefault="00C333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D" w:rsidRDefault="00C333ED" w:rsidP="00BE3F57">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63D35">
      <w:rPr>
        <w:rStyle w:val="ac"/>
        <w:noProof/>
      </w:rPr>
      <w:t>3</w:t>
    </w:r>
    <w:r>
      <w:rPr>
        <w:rStyle w:val="ac"/>
      </w:rPr>
      <w:fldChar w:fldCharType="end"/>
    </w:r>
  </w:p>
  <w:p w:rsidR="00C333ED" w:rsidRDefault="00C333E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D" w:rsidRDefault="00C333ED" w:rsidP="00414C0E">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333ED" w:rsidRDefault="00C333E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3ED" w:rsidRDefault="00C333E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00B" w:rsidRDefault="006A400B" w:rsidP="006A400B">
    <w:pPr>
      <w:pStyle w:val="a5"/>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63D35">
      <w:rPr>
        <w:rStyle w:val="ac"/>
        <w:noProof/>
      </w:rPr>
      <w:t>26</w:t>
    </w:r>
    <w:r>
      <w:rPr>
        <w:rStyle w:val="ac"/>
      </w:rPr>
      <w:fldChar w:fldCharType="end"/>
    </w:r>
  </w:p>
  <w:p w:rsidR="006A400B" w:rsidRDefault="006A400B">
    <w:pPr>
      <w:pStyle w:val="a5"/>
      <w:jc w:val="center"/>
    </w:pPr>
  </w:p>
  <w:p w:rsidR="006A400B" w:rsidRDefault="006A40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08648F2"/>
    <w:name w:val="WW8Num2"/>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3"/>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singleLevel"/>
    <w:tmpl w:val="00000004"/>
    <w:name w:val="WW8Num4"/>
    <w:lvl w:ilvl="0">
      <w:start w:val="1"/>
      <w:numFmt w:val="decimal"/>
      <w:lvlText w:val="8.%1."/>
      <w:lvlJc w:val="left"/>
      <w:pPr>
        <w:tabs>
          <w:tab w:val="num" w:pos="0"/>
        </w:tabs>
        <w:ind w:left="0" w:firstLine="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decimal"/>
      <w:lvlText w:val="3.1.%1."/>
      <w:lvlJc w:val="left"/>
      <w:pPr>
        <w:tabs>
          <w:tab w:val="num" w:pos="0"/>
        </w:tabs>
        <w:ind w:left="0" w:firstLine="0"/>
      </w:pPr>
      <w:rPr>
        <w:rFonts w:ascii="Times New Roman" w:hAnsi="Times New Roman" w:cs="Times New Roman"/>
      </w:rPr>
    </w:lvl>
  </w:abstractNum>
  <w:abstractNum w:abstractNumId="3" w15:restartNumberingAfterBreak="0">
    <w:nsid w:val="00000008"/>
    <w:multiLevelType w:val="singleLevel"/>
    <w:tmpl w:val="00000008"/>
    <w:name w:val="WW8Num8"/>
    <w:lvl w:ilvl="0">
      <w:numFmt w:val="bullet"/>
      <w:lvlText w:val="-"/>
      <w:lvlJc w:val="left"/>
      <w:pPr>
        <w:tabs>
          <w:tab w:val="num" w:pos="0"/>
        </w:tabs>
        <w:ind w:left="0" w:firstLine="0"/>
      </w:pPr>
      <w:rPr>
        <w:rFonts w:ascii="Times New Roman" w:hAnsi="Times New Roman" w:cs="Arial"/>
        <w:b w:val="0"/>
      </w:rPr>
    </w:lvl>
  </w:abstractNum>
  <w:abstractNum w:abstractNumId="4" w15:restartNumberingAfterBreak="0">
    <w:nsid w:val="0214763B"/>
    <w:multiLevelType w:val="hybridMultilevel"/>
    <w:tmpl w:val="28CED050"/>
    <w:lvl w:ilvl="0" w:tplc="8E82AE82">
      <w:start w:val="3"/>
      <w:numFmt w:val="decimal"/>
      <w:lvlText w:val="%1."/>
      <w:lvlJc w:val="left"/>
      <w:pPr>
        <w:ind w:left="502" w:hanging="360"/>
      </w:pPr>
      <w:rPr>
        <w:rFonts w:hint="default"/>
        <w:color w:val="000000"/>
        <w:sz w:val="3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E7543E"/>
    <w:multiLevelType w:val="multilevel"/>
    <w:tmpl w:val="0419001D"/>
    <w:styleLink w:val="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none"/>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75BA4"/>
    <w:multiLevelType w:val="hybridMultilevel"/>
    <w:tmpl w:val="EB0251CE"/>
    <w:lvl w:ilvl="0" w:tplc="ABE62152">
      <w:start w:val="1"/>
      <w:numFmt w:val="decimal"/>
      <w:lvlText w:val="%1."/>
      <w:lvlJc w:val="left"/>
      <w:pPr>
        <w:ind w:left="1070" w:hanging="360"/>
      </w:pPr>
      <w:rPr>
        <w:rFonts w:ascii="Times New Roman" w:eastAsia="Calibri" w:hAnsi="Times New Roman" w:cs="Times New Roman"/>
        <w:b/>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524964"/>
    <w:multiLevelType w:val="multilevel"/>
    <w:tmpl w:val="DA2ED94C"/>
    <w:lvl w:ilvl="0">
      <w:start w:val="1"/>
      <w:numFmt w:val="decimal"/>
      <w:lvlText w:val="%1"/>
      <w:lvlJc w:val="left"/>
      <w:pPr>
        <w:ind w:left="2" w:hanging="576"/>
      </w:pPr>
      <w:rPr>
        <w:rFonts w:hint="default"/>
        <w:lang w:val="ru-RU" w:eastAsia="en-US" w:bidi="ar-SA"/>
      </w:rPr>
    </w:lvl>
    <w:lvl w:ilvl="1">
      <w:start w:val="1"/>
      <w:numFmt w:val="decimal"/>
      <w:lvlText w:val="%1.%2."/>
      <w:lvlJc w:val="left"/>
      <w:pPr>
        <w:ind w:left="2" w:hanging="576"/>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576"/>
      </w:pPr>
      <w:rPr>
        <w:rFonts w:hint="default"/>
        <w:lang w:val="ru-RU" w:eastAsia="en-US" w:bidi="ar-SA"/>
      </w:rPr>
    </w:lvl>
    <w:lvl w:ilvl="3">
      <w:numFmt w:val="bullet"/>
      <w:lvlText w:val="•"/>
      <w:lvlJc w:val="left"/>
      <w:pPr>
        <w:ind w:left="2849" w:hanging="576"/>
      </w:pPr>
      <w:rPr>
        <w:rFonts w:hint="default"/>
        <w:lang w:val="ru-RU" w:eastAsia="en-US" w:bidi="ar-SA"/>
      </w:rPr>
    </w:lvl>
    <w:lvl w:ilvl="4">
      <w:numFmt w:val="bullet"/>
      <w:lvlText w:val="•"/>
      <w:lvlJc w:val="left"/>
      <w:pPr>
        <w:ind w:left="3799" w:hanging="576"/>
      </w:pPr>
      <w:rPr>
        <w:rFonts w:hint="default"/>
        <w:lang w:val="ru-RU" w:eastAsia="en-US" w:bidi="ar-SA"/>
      </w:rPr>
    </w:lvl>
    <w:lvl w:ilvl="5">
      <w:numFmt w:val="bullet"/>
      <w:lvlText w:val="•"/>
      <w:lvlJc w:val="left"/>
      <w:pPr>
        <w:ind w:left="4749" w:hanging="576"/>
      </w:pPr>
      <w:rPr>
        <w:rFonts w:hint="default"/>
        <w:lang w:val="ru-RU" w:eastAsia="en-US" w:bidi="ar-SA"/>
      </w:rPr>
    </w:lvl>
    <w:lvl w:ilvl="6">
      <w:numFmt w:val="bullet"/>
      <w:lvlText w:val="•"/>
      <w:lvlJc w:val="left"/>
      <w:pPr>
        <w:ind w:left="5699" w:hanging="576"/>
      </w:pPr>
      <w:rPr>
        <w:rFonts w:hint="default"/>
        <w:lang w:val="ru-RU" w:eastAsia="en-US" w:bidi="ar-SA"/>
      </w:rPr>
    </w:lvl>
    <w:lvl w:ilvl="7">
      <w:numFmt w:val="bullet"/>
      <w:lvlText w:val="•"/>
      <w:lvlJc w:val="left"/>
      <w:pPr>
        <w:ind w:left="6648" w:hanging="576"/>
      </w:pPr>
      <w:rPr>
        <w:rFonts w:hint="default"/>
        <w:lang w:val="ru-RU" w:eastAsia="en-US" w:bidi="ar-SA"/>
      </w:rPr>
    </w:lvl>
    <w:lvl w:ilvl="8">
      <w:numFmt w:val="bullet"/>
      <w:lvlText w:val="•"/>
      <w:lvlJc w:val="left"/>
      <w:pPr>
        <w:ind w:left="7598" w:hanging="576"/>
      </w:pPr>
      <w:rPr>
        <w:rFonts w:hint="default"/>
        <w:lang w:val="ru-RU" w:eastAsia="en-US" w:bidi="ar-SA"/>
      </w:rPr>
    </w:lvl>
  </w:abstractNum>
  <w:abstractNum w:abstractNumId="9" w15:restartNumberingAfterBreak="0">
    <w:nsid w:val="2CCA7BB6"/>
    <w:multiLevelType w:val="hybridMultilevel"/>
    <w:tmpl w:val="B0A63B6A"/>
    <w:lvl w:ilvl="0" w:tplc="6FFEF0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D1F37D2"/>
    <w:multiLevelType w:val="hybridMultilevel"/>
    <w:tmpl w:val="15965AC6"/>
    <w:lvl w:ilvl="0" w:tplc="AF4EF0FC">
      <w:start w:val="1"/>
      <w:numFmt w:val="decimal"/>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997DF9"/>
    <w:multiLevelType w:val="multilevel"/>
    <w:tmpl w:val="3EF6B7AC"/>
    <w:lvl w:ilvl="0">
      <w:start w:val="2"/>
      <w:numFmt w:val="decimal"/>
      <w:lvlText w:val="%1."/>
      <w:lvlJc w:val="left"/>
      <w:pPr>
        <w:ind w:left="450" w:hanging="450"/>
      </w:pPr>
      <w:rPr>
        <w:rFonts w:hint="default"/>
      </w:rPr>
    </w:lvl>
    <w:lvl w:ilvl="1">
      <w:start w:val="6"/>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2" w15:restartNumberingAfterBreak="0">
    <w:nsid w:val="2FF75F79"/>
    <w:multiLevelType w:val="hybridMultilevel"/>
    <w:tmpl w:val="DC5660EC"/>
    <w:lvl w:ilvl="0" w:tplc="D11E29F6">
      <w:start w:val="1"/>
      <w:numFmt w:val="decimal"/>
      <w:lvlText w:val="%1)"/>
      <w:lvlJc w:val="left"/>
      <w:pPr>
        <w:ind w:left="493" w:hanging="351"/>
      </w:pPr>
      <w:rPr>
        <w:rFonts w:ascii="Times New Roman" w:eastAsia="Times New Roman" w:hAnsi="Times New Roman" w:cs="Times New Roman" w:hint="default"/>
        <w:b w:val="0"/>
        <w:bCs w:val="0"/>
        <w:i/>
        <w:iCs/>
        <w:spacing w:val="0"/>
        <w:w w:val="100"/>
        <w:sz w:val="22"/>
        <w:szCs w:val="22"/>
        <w:lang w:val="ru-RU" w:eastAsia="en-US" w:bidi="ar-SA"/>
      </w:rPr>
    </w:lvl>
    <w:lvl w:ilvl="1" w:tplc="2BE2066C">
      <w:numFmt w:val="bullet"/>
      <w:lvlText w:val="•"/>
      <w:lvlJc w:val="left"/>
      <w:pPr>
        <w:ind w:left="1428" w:hanging="351"/>
      </w:pPr>
      <w:rPr>
        <w:rFonts w:hint="default"/>
        <w:lang w:val="ru-RU" w:eastAsia="en-US" w:bidi="ar-SA"/>
      </w:rPr>
    </w:lvl>
    <w:lvl w:ilvl="2" w:tplc="A3E03CE6">
      <w:numFmt w:val="bullet"/>
      <w:lvlText w:val="•"/>
      <w:lvlJc w:val="left"/>
      <w:pPr>
        <w:ind w:left="2356" w:hanging="351"/>
      </w:pPr>
      <w:rPr>
        <w:rFonts w:hint="default"/>
        <w:lang w:val="ru-RU" w:eastAsia="en-US" w:bidi="ar-SA"/>
      </w:rPr>
    </w:lvl>
    <w:lvl w:ilvl="3" w:tplc="8EDE68D0">
      <w:numFmt w:val="bullet"/>
      <w:lvlText w:val="•"/>
      <w:lvlJc w:val="left"/>
      <w:pPr>
        <w:ind w:left="3284" w:hanging="351"/>
      </w:pPr>
      <w:rPr>
        <w:rFonts w:hint="default"/>
        <w:lang w:val="ru-RU" w:eastAsia="en-US" w:bidi="ar-SA"/>
      </w:rPr>
    </w:lvl>
    <w:lvl w:ilvl="4" w:tplc="70F863C8">
      <w:numFmt w:val="bullet"/>
      <w:lvlText w:val="•"/>
      <w:lvlJc w:val="left"/>
      <w:pPr>
        <w:ind w:left="4212" w:hanging="351"/>
      </w:pPr>
      <w:rPr>
        <w:rFonts w:hint="default"/>
        <w:lang w:val="ru-RU" w:eastAsia="en-US" w:bidi="ar-SA"/>
      </w:rPr>
    </w:lvl>
    <w:lvl w:ilvl="5" w:tplc="5B52ED8E">
      <w:numFmt w:val="bullet"/>
      <w:lvlText w:val="•"/>
      <w:lvlJc w:val="left"/>
      <w:pPr>
        <w:ind w:left="5140" w:hanging="351"/>
      </w:pPr>
      <w:rPr>
        <w:rFonts w:hint="default"/>
        <w:lang w:val="ru-RU" w:eastAsia="en-US" w:bidi="ar-SA"/>
      </w:rPr>
    </w:lvl>
    <w:lvl w:ilvl="6" w:tplc="DE5E47CC">
      <w:numFmt w:val="bullet"/>
      <w:lvlText w:val="•"/>
      <w:lvlJc w:val="left"/>
      <w:pPr>
        <w:ind w:left="6068" w:hanging="351"/>
      </w:pPr>
      <w:rPr>
        <w:rFonts w:hint="default"/>
        <w:lang w:val="ru-RU" w:eastAsia="en-US" w:bidi="ar-SA"/>
      </w:rPr>
    </w:lvl>
    <w:lvl w:ilvl="7" w:tplc="AAC25248">
      <w:numFmt w:val="bullet"/>
      <w:lvlText w:val="•"/>
      <w:lvlJc w:val="left"/>
      <w:pPr>
        <w:ind w:left="6996" w:hanging="351"/>
      </w:pPr>
      <w:rPr>
        <w:rFonts w:hint="default"/>
        <w:lang w:val="ru-RU" w:eastAsia="en-US" w:bidi="ar-SA"/>
      </w:rPr>
    </w:lvl>
    <w:lvl w:ilvl="8" w:tplc="0B7610EE">
      <w:numFmt w:val="bullet"/>
      <w:lvlText w:val="•"/>
      <w:lvlJc w:val="left"/>
      <w:pPr>
        <w:ind w:left="7925" w:hanging="351"/>
      </w:pPr>
      <w:rPr>
        <w:rFonts w:hint="default"/>
        <w:lang w:val="ru-RU" w:eastAsia="en-US" w:bidi="ar-SA"/>
      </w:rPr>
    </w:lvl>
  </w:abstractNum>
  <w:abstractNum w:abstractNumId="13" w15:restartNumberingAfterBreak="0">
    <w:nsid w:val="31FC5F2E"/>
    <w:multiLevelType w:val="multilevel"/>
    <w:tmpl w:val="E01878D4"/>
    <w:lvl w:ilvl="0">
      <w:start w:val="7"/>
      <w:numFmt w:val="decimal"/>
      <w:lvlText w:val="%1"/>
      <w:lvlJc w:val="left"/>
      <w:pPr>
        <w:ind w:left="2" w:hanging="557"/>
      </w:pPr>
      <w:rPr>
        <w:rFonts w:hint="default"/>
        <w:lang w:val="ru-RU" w:eastAsia="en-US" w:bidi="ar-SA"/>
      </w:rPr>
    </w:lvl>
    <w:lvl w:ilvl="1">
      <w:start w:val="1"/>
      <w:numFmt w:val="decimal"/>
      <w:lvlText w:val="%1.%2."/>
      <w:lvlJc w:val="left"/>
      <w:pPr>
        <w:ind w:left="2" w:hanging="557"/>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557"/>
      </w:pPr>
      <w:rPr>
        <w:rFonts w:hint="default"/>
        <w:lang w:val="ru-RU" w:eastAsia="en-US" w:bidi="ar-SA"/>
      </w:rPr>
    </w:lvl>
    <w:lvl w:ilvl="3">
      <w:numFmt w:val="bullet"/>
      <w:lvlText w:val="•"/>
      <w:lvlJc w:val="left"/>
      <w:pPr>
        <w:ind w:left="2849" w:hanging="557"/>
      </w:pPr>
      <w:rPr>
        <w:rFonts w:hint="default"/>
        <w:lang w:val="ru-RU" w:eastAsia="en-US" w:bidi="ar-SA"/>
      </w:rPr>
    </w:lvl>
    <w:lvl w:ilvl="4">
      <w:numFmt w:val="bullet"/>
      <w:lvlText w:val="•"/>
      <w:lvlJc w:val="left"/>
      <w:pPr>
        <w:ind w:left="3799" w:hanging="557"/>
      </w:pPr>
      <w:rPr>
        <w:rFonts w:hint="default"/>
        <w:lang w:val="ru-RU" w:eastAsia="en-US" w:bidi="ar-SA"/>
      </w:rPr>
    </w:lvl>
    <w:lvl w:ilvl="5">
      <w:numFmt w:val="bullet"/>
      <w:lvlText w:val="•"/>
      <w:lvlJc w:val="left"/>
      <w:pPr>
        <w:ind w:left="4749" w:hanging="557"/>
      </w:pPr>
      <w:rPr>
        <w:rFonts w:hint="default"/>
        <w:lang w:val="ru-RU" w:eastAsia="en-US" w:bidi="ar-SA"/>
      </w:rPr>
    </w:lvl>
    <w:lvl w:ilvl="6">
      <w:numFmt w:val="bullet"/>
      <w:lvlText w:val="•"/>
      <w:lvlJc w:val="left"/>
      <w:pPr>
        <w:ind w:left="5699" w:hanging="557"/>
      </w:pPr>
      <w:rPr>
        <w:rFonts w:hint="default"/>
        <w:lang w:val="ru-RU" w:eastAsia="en-US" w:bidi="ar-SA"/>
      </w:rPr>
    </w:lvl>
    <w:lvl w:ilvl="7">
      <w:numFmt w:val="bullet"/>
      <w:lvlText w:val="•"/>
      <w:lvlJc w:val="left"/>
      <w:pPr>
        <w:ind w:left="6648" w:hanging="557"/>
      </w:pPr>
      <w:rPr>
        <w:rFonts w:hint="default"/>
        <w:lang w:val="ru-RU" w:eastAsia="en-US" w:bidi="ar-SA"/>
      </w:rPr>
    </w:lvl>
    <w:lvl w:ilvl="8">
      <w:numFmt w:val="bullet"/>
      <w:lvlText w:val="•"/>
      <w:lvlJc w:val="left"/>
      <w:pPr>
        <w:ind w:left="7598" w:hanging="557"/>
      </w:pPr>
      <w:rPr>
        <w:rFonts w:hint="default"/>
        <w:lang w:val="ru-RU" w:eastAsia="en-US" w:bidi="ar-SA"/>
      </w:rPr>
    </w:lvl>
  </w:abstractNum>
  <w:abstractNum w:abstractNumId="14" w15:restartNumberingAfterBreak="0">
    <w:nsid w:val="33D7790B"/>
    <w:multiLevelType w:val="multilevel"/>
    <w:tmpl w:val="D2A6D9A2"/>
    <w:lvl w:ilvl="0">
      <w:start w:val="1"/>
      <w:numFmt w:val="decimal"/>
      <w:lvlText w:val="%1)"/>
      <w:lvlJc w:val="left"/>
      <w:pPr>
        <w:ind w:left="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2" w:hanging="66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667"/>
      </w:pPr>
      <w:rPr>
        <w:rFonts w:hint="default"/>
        <w:lang w:val="ru-RU" w:eastAsia="en-US" w:bidi="ar-SA"/>
      </w:rPr>
    </w:lvl>
    <w:lvl w:ilvl="3">
      <w:numFmt w:val="bullet"/>
      <w:lvlText w:val="•"/>
      <w:lvlJc w:val="left"/>
      <w:pPr>
        <w:ind w:left="2849" w:hanging="667"/>
      </w:pPr>
      <w:rPr>
        <w:rFonts w:hint="default"/>
        <w:lang w:val="ru-RU" w:eastAsia="en-US" w:bidi="ar-SA"/>
      </w:rPr>
    </w:lvl>
    <w:lvl w:ilvl="4">
      <w:numFmt w:val="bullet"/>
      <w:lvlText w:val="•"/>
      <w:lvlJc w:val="left"/>
      <w:pPr>
        <w:ind w:left="3799" w:hanging="667"/>
      </w:pPr>
      <w:rPr>
        <w:rFonts w:hint="default"/>
        <w:lang w:val="ru-RU" w:eastAsia="en-US" w:bidi="ar-SA"/>
      </w:rPr>
    </w:lvl>
    <w:lvl w:ilvl="5">
      <w:numFmt w:val="bullet"/>
      <w:lvlText w:val="•"/>
      <w:lvlJc w:val="left"/>
      <w:pPr>
        <w:ind w:left="4749" w:hanging="667"/>
      </w:pPr>
      <w:rPr>
        <w:rFonts w:hint="default"/>
        <w:lang w:val="ru-RU" w:eastAsia="en-US" w:bidi="ar-SA"/>
      </w:rPr>
    </w:lvl>
    <w:lvl w:ilvl="6">
      <w:numFmt w:val="bullet"/>
      <w:lvlText w:val="•"/>
      <w:lvlJc w:val="left"/>
      <w:pPr>
        <w:ind w:left="5699" w:hanging="667"/>
      </w:pPr>
      <w:rPr>
        <w:rFonts w:hint="default"/>
        <w:lang w:val="ru-RU" w:eastAsia="en-US" w:bidi="ar-SA"/>
      </w:rPr>
    </w:lvl>
    <w:lvl w:ilvl="7">
      <w:numFmt w:val="bullet"/>
      <w:lvlText w:val="•"/>
      <w:lvlJc w:val="left"/>
      <w:pPr>
        <w:ind w:left="6648" w:hanging="667"/>
      </w:pPr>
      <w:rPr>
        <w:rFonts w:hint="default"/>
        <w:lang w:val="ru-RU" w:eastAsia="en-US" w:bidi="ar-SA"/>
      </w:rPr>
    </w:lvl>
    <w:lvl w:ilvl="8">
      <w:numFmt w:val="bullet"/>
      <w:lvlText w:val="•"/>
      <w:lvlJc w:val="left"/>
      <w:pPr>
        <w:ind w:left="7598" w:hanging="667"/>
      </w:pPr>
      <w:rPr>
        <w:rFonts w:hint="default"/>
        <w:lang w:val="ru-RU" w:eastAsia="en-US" w:bidi="ar-SA"/>
      </w:rPr>
    </w:lvl>
  </w:abstractNum>
  <w:abstractNum w:abstractNumId="15" w15:restartNumberingAfterBreak="0">
    <w:nsid w:val="35EE22D5"/>
    <w:multiLevelType w:val="hybridMultilevel"/>
    <w:tmpl w:val="398C2E24"/>
    <w:styleLink w:val="12"/>
    <w:lvl w:ilvl="0" w:tplc="1D5EF22C">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21C386D"/>
    <w:multiLevelType w:val="multilevel"/>
    <w:tmpl w:val="B8E47E30"/>
    <w:lvl w:ilvl="0">
      <w:start w:val="2"/>
      <w:numFmt w:val="decimal"/>
      <w:lvlText w:val="%1"/>
      <w:lvlJc w:val="left"/>
      <w:pPr>
        <w:ind w:left="2" w:hanging="456"/>
      </w:pPr>
      <w:rPr>
        <w:rFonts w:hint="default"/>
        <w:lang w:val="ru-RU" w:eastAsia="en-US" w:bidi="ar-SA"/>
      </w:rPr>
    </w:lvl>
    <w:lvl w:ilvl="1">
      <w:start w:val="1"/>
      <w:numFmt w:val="decimal"/>
      <w:lvlText w:val="%1.%2."/>
      <w:lvlJc w:val="left"/>
      <w:pPr>
        <w:ind w:left="2" w:hanging="456"/>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456"/>
      </w:pPr>
      <w:rPr>
        <w:rFonts w:hint="default"/>
        <w:lang w:val="ru-RU" w:eastAsia="en-US" w:bidi="ar-SA"/>
      </w:rPr>
    </w:lvl>
    <w:lvl w:ilvl="3">
      <w:numFmt w:val="bullet"/>
      <w:lvlText w:val="•"/>
      <w:lvlJc w:val="left"/>
      <w:pPr>
        <w:ind w:left="2849" w:hanging="456"/>
      </w:pPr>
      <w:rPr>
        <w:rFonts w:hint="default"/>
        <w:lang w:val="ru-RU" w:eastAsia="en-US" w:bidi="ar-SA"/>
      </w:rPr>
    </w:lvl>
    <w:lvl w:ilvl="4">
      <w:numFmt w:val="bullet"/>
      <w:lvlText w:val="•"/>
      <w:lvlJc w:val="left"/>
      <w:pPr>
        <w:ind w:left="3799" w:hanging="456"/>
      </w:pPr>
      <w:rPr>
        <w:rFonts w:hint="default"/>
        <w:lang w:val="ru-RU" w:eastAsia="en-US" w:bidi="ar-SA"/>
      </w:rPr>
    </w:lvl>
    <w:lvl w:ilvl="5">
      <w:numFmt w:val="bullet"/>
      <w:lvlText w:val="•"/>
      <w:lvlJc w:val="left"/>
      <w:pPr>
        <w:ind w:left="4749" w:hanging="456"/>
      </w:pPr>
      <w:rPr>
        <w:rFonts w:hint="default"/>
        <w:lang w:val="ru-RU" w:eastAsia="en-US" w:bidi="ar-SA"/>
      </w:rPr>
    </w:lvl>
    <w:lvl w:ilvl="6">
      <w:numFmt w:val="bullet"/>
      <w:lvlText w:val="•"/>
      <w:lvlJc w:val="left"/>
      <w:pPr>
        <w:ind w:left="5699" w:hanging="456"/>
      </w:pPr>
      <w:rPr>
        <w:rFonts w:hint="default"/>
        <w:lang w:val="ru-RU" w:eastAsia="en-US" w:bidi="ar-SA"/>
      </w:rPr>
    </w:lvl>
    <w:lvl w:ilvl="7">
      <w:numFmt w:val="bullet"/>
      <w:lvlText w:val="•"/>
      <w:lvlJc w:val="left"/>
      <w:pPr>
        <w:ind w:left="6648" w:hanging="456"/>
      </w:pPr>
      <w:rPr>
        <w:rFonts w:hint="default"/>
        <w:lang w:val="ru-RU" w:eastAsia="en-US" w:bidi="ar-SA"/>
      </w:rPr>
    </w:lvl>
    <w:lvl w:ilvl="8">
      <w:numFmt w:val="bullet"/>
      <w:lvlText w:val="•"/>
      <w:lvlJc w:val="left"/>
      <w:pPr>
        <w:ind w:left="7598" w:hanging="456"/>
      </w:pPr>
      <w:rPr>
        <w:rFonts w:hint="default"/>
        <w:lang w:val="ru-RU" w:eastAsia="en-US" w:bidi="ar-SA"/>
      </w:rPr>
    </w:lvl>
  </w:abstractNum>
  <w:abstractNum w:abstractNumId="17" w15:restartNumberingAfterBreak="0">
    <w:nsid w:val="57E53D51"/>
    <w:multiLevelType w:val="multilevel"/>
    <w:tmpl w:val="71EAA6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90D7D9B"/>
    <w:multiLevelType w:val="hybridMultilevel"/>
    <w:tmpl w:val="CC6E2122"/>
    <w:lvl w:ilvl="0" w:tplc="7E68C83A">
      <w:start w:val="1"/>
      <w:numFmt w:val="decimal"/>
      <w:lvlText w:val="%1)"/>
      <w:lvlJc w:val="left"/>
      <w:pPr>
        <w:ind w:left="493" w:hanging="351"/>
      </w:pPr>
      <w:rPr>
        <w:rFonts w:ascii="Times New Roman" w:eastAsia="Times New Roman" w:hAnsi="Times New Roman" w:cs="Times New Roman" w:hint="default"/>
        <w:b w:val="0"/>
        <w:bCs w:val="0"/>
        <w:i/>
        <w:iCs/>
        <w:spacing w:val="0"/>
        <w:w w:val="100"/>
        <w:sz w:val="22"/>
        <w:szCs w:val="22"/>
        <w:lang w:val="ru-RU" w:eastAsia="en-US" w:bidi="ar-SA"/>
      </w:rPr>
    </w:lvl>
    <w:lvl w:ilvl="1" w:tplc="CE5EA230">
      <w:numFmt w:val="bullet"/>
      <w:lvlText w:val="•"/>
      <w:lvlJc w:val="left"/>
      <w:pPr>
        <w:ind w:left="1428" w:hanging="351"/>
      </w:pPr>
      <w:rPr>
        <w:rFonts w:hint="default"/>
        <w:lang w:val="ru-RU" w:eastAsia="en-US" w:bidi="ar-SA"/>
      </w:rPr>
    </w:lvl>
    <w:lvl w:ilvl="2" w:tplc="A4049CF4">
      <w:numFmt w:val="bullet"/>
      <w:lvlText w:val="•"/>
      <w:lvlJc w:val="left"/>
      <w:pPr>
        <w:ind w:left="2356" w:hanging="351"/>
      </w:pPr>
      <w:rPr>
        <w:rFonts w:hint="default"/>
        <w:lang w:val="ru-RU" w:eastAsia="en-US" w:bidi="ar-SA"/>
      </w:rPr>
    </w:lvl>
    <w:lvl w:ilvl="3" w:tplc="C16CCB9E">
      <w:numFmt w:val="bullet"/>
      <w:lvlText w:val="•"/>
      <w:lvlJc w:val="left"/>
      <w:pPr>
        <w:ind w:left="3284" w:hanging="351"/>
      </w:pPr>
      <w:rPr>
        <w:rFonts w:hint="default"/>
        <w:lang w:val="ru-RU" w:eastAsia="en-US" w:bidi="ar-SA"/>
      </w:rPr>
    </w:lvl>
    <w:lvl w:ilvl="4" w:tplc="F626C41A">
      <w:numFmt w:val="bullet"/>
      <w:lvlText w:val="•"/>
      <w:lvlJc w:val="left"/>
      <w:pPr>
        <w:ind w:left="4212" w:hanging="351"/>
      </w:pPr>
      <w:rPr>
        <w:rFonts w:hint="default"/>
        <w:lang w:val="ru-RU" w:eastAsia="en-US" w:bidi="ar-SA"/>
      </w:rPr>
    </w:lvl>
    <w:lvl w:ilvl="5" w:tplc="95E643E4">
      <w:numFmt w:val="bullet"/>
      <w:lvlText w:val="•"/>
      <w:lvlJc w:val="left"/>
      <w:pPr>
        <w:ind w:left="5140" w:hanging="351"/>
      </w:pPr>
      <w:rPr>
        <w:rFonts w:hint="default"/>
        <w:lang w:val="ru-RU" w:eastAsia="en-US" w:bidi="ar-SA"/>
      </w:rPr>
    </w:lvl>
    <w:lvl w:ilvl="6" w:tplc="D5ACC002">
      <w:numFmt w:val="bullet"/>
      <w:lvlText w:val="•"/>
      <w:lvlJc w:val="left"/>
      <w:pPr>
        <w:ind w:left="6068" w:hanging="351"/>
      </w:pPr>
      <w:rPr>
        <w:rFonts w:hint="default"/>
        <w:lang w:val="ru-RU" w:eastAsia="en-US" w:bidi="ar-SA"/>
      </w:rPr>
    </w:lvl>
    <w:lvl w:ilvl="7" w:tplc="A560BE4A">
      <w:numFmt w:val="bullet"/>
      <w:lvlText w:val="•"/>
      <w:lvlJc w:val="left"/>
      <w:pPr>
        <w:ind w:left="6996" w:hanging="351"/>
      </w:pPr>
      <w:rPr>
        <w:rFonts w:hint="default"/>
        <w:lang w:val="ru-RU" w:eastAsia="en-US" w:bidi="ar-SA"/>
      </w:rPr>
    </w:lvl>
    <w:lvl w:ilvl="8" w:tplc="B16C19CE">
      <w:numFmt w:val="bullet"/>
      <w:lvlText w:val="•"/>
      <w:lvlJc w:val="left"/>
      <w:pPr>
        <w:ind w:left="7925" w:hanging="351"/>
      </w:pPr>
      <w:rPr>
        <w:rFonts w:hint="default"/>
        <w:lang w:val="ru-RU" w:eastAsia="en-US" w:bidi="ar-SA"/>
      </w:rPr>
    </w:lvl>
  </w:abstractNum>
  <w:abstractNum w:abstractNumId="19" w15:restartNumberingAfterBreak="0">
    <w:nsid w:val="597C25AC"/>
    <w:multiLevelType w:val="multilevel"/>
    <w:tmpl w:val="D57C9954"/>
    <w:lvl w:ilvl="0">
      <w:start w:val="1"/>
      <w:numFmt w:val="decimal"/>
      <w:lvlText w:val="%1."/>
      <w:lvlJc w:val="left"/>
      <w:pPr>
        <w:ind w:left="786" w:hanging="360"/>
      </w:pPr>
      <w:rPr>
        <w:rFonts w:hint="default"/>
      </w:rPr>
    </w:lvl>
    <w:lvl w:ilvl="1">
      <w:start w:val="1"/>
      <w:numFmt w:val="decimal"/>
      <w:isLgl/>
      <w:lvlText w:val="%1.%2"/>
      <w:lvlJc w:val="left"/>
      <w:pPr>
        <w:ind w:left="1116" w:hanging="6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694F3FDA"/>
    <w:multiLevelType w:val="hybridMultilevel"/>
    <w:tmpl w:val="1666CFD8"/>
    <w:lvl w:ilvl="0" w:tplc="79C63244">
      <w:start w:val="1"/>
      <w:numFmt w:val="upperRoman"/>
      <w:lvlText w:val="%1."/>
      <w:lvlJc w:val="left"/>
      <w:pPr>
        <w:ind w:left="5193" w:hanging="231"/>
        <w:jc w:val="right"/>
      </w:pPr>
      <w:rPr>
        <w:rFonts w:ascii="Times New Roman" w:eastAsia="Times New Roman" w:hAnsi="Times New Roman" w:cs="Times New Roman" w:hint="default"/>
        <w:b/>
        <w:bCs/>
        <w:i w:val="0"/>
        <w:iCs w:val="0"/>
        <w:spacing w:val="-1"/>
        <w:w w:val="99"/>
        <w:sz w:val="26"/>
        <w:szCs w:val="26"/>
        <w:lang w:val="ru-RU" w:eastAsia="en-US" w:bidi="ar-SA"/>
      </w:rPr>
    </w:lvl>
    <w:lvl w:ilvl="1" w:tplc="D2C46228">
      <w:numFmt w:val="bullet"/>
      <w:lvlText w:val="•"/>
      <w:lvlJc w:val="left"/>
      <w:pPr>
        <w:ind w:left="4279" w:hanging="231"/>
      </w:pPr>
      <w:rPr>
        <w:rFonts w:hint="default"/>
        <w:lang w:val="ru-RU" w:eastAsia="en-US" w:bidi="ar-SA"/>
      </w:rPr>
    </w:lvl>
    <w:lvl w:ilvl="2" w:tplc="F25C654E">
      <w:numFmt w:val="bullet"/>
      <w:lvlText w:val="•"/>
      <w:lvlJc w:val="left"/>
      <w:pPr>
        <w:ind w:left="4859" w:hanging="231"/>
      </w:pPr>
      <w:rPr>
        <w:rFonts w:hint="default"/>
        <w:lang w:val="ru-RU" w:eastAsia="en-US" w:bidi="ar-SA"/>
      </w:rPr>
    </w:lvl>
    <w:lvl w:ilvl="3" w:tplc="E25C8D32">
      <w:numFmt w:val="bullet"/>
      <w:lvlText w:val="•"/>
      <w:lvlJc w:val="left"/>
      <w:pPr>
        <w:ind w:left="5439" w:hanging="231"/>
      </w:pPr>
      <w:rPr>
        <w:rFonts w:hint="default"/>
        <w:lang w:val="ru-RU" w:eastAsia="en-US" w:bidi="ar-SA"/>
      </w:rPr>
    </w:lvl>
    <w:lvl w:ilvl="4" w:tplc="5DB41504">
      <w:numFmt w:val="bullet"/>
      <w:lvlText w:val="•"/>
      <w:lvlJc w:val="left"/>
      <w:pPr>
        <w:ind w:left="6019" w:hanging="231"/>
      </w:pPr>
      <w:rPr>
        <w:rFonts w:hint="default"/>
        <w:lang w:val="ru-RU" w:eastAsia="en-US" w:bidi="ar-SA"/>
      </w:rPr>
    </w:lvl>
    <w:lvl w:ilvl="5" w:tplc="B92A2916">
      <w:numFmt w:val="bullet"/>
      <w:lvlText w:val="•"/>
      <w:lvlJc w:val="left"/>
      <w:pPr>
        <w:ind w:left="6599" w:hanging="231"/>
      </w:pPr>
      <w:rPr>
        <w:rFonts w:hint="default"/>
        <w:lang w:val="ru-RU" w:eastAsia="en-US" w:bidi="ar-SA"/>
      </w:rPr>
    </w:lvl>
    <w:lvl w:ilvl="6" w:tplc="AAB8C296">
      <w:numFmt w:val="bullet"/>
      <w:lvlText w:val="•"/>
      <w:lvlJc w:val="left"/>
      <w:pPr>
        <w:ind w:left="7179" w:hanging="231"/>
      </w:pPr>
      <w:rPr>
        <w:rFonts w:hint="default"/>
        <w:lang w:val="ru-RU" w:eastAsia="en-US" w:bidi="ar-SA"/>
      </w:rPr>
    </w:lvl>
    <w:lvl w:ilvl="7" w:tplc="827C3C8A">
      <w:numFmt w:val="bullet"/>
      <w:lvlText w:val="•"/>
      <w:lvlJc w:val="left"/>
      <w:pPr>
        <w:ind w:left="7758" w:hanging="231"/>
      </w:pPr>
      <w:rPr>
        <w:rFonts w:hint="default"/>
        <w:lang w:val="ru-RU" w:eastAsia="en-US" w:bidi="ar-SA"/>
      </w:rPr>
    </w:lvl>
    <w:lvl w:ilvl="8" w:tplc="E3969CA4">
      <w:numFmt w:val="bullet"/>
      <w:lvlText w:val="•"/>
      <w:lvlJc w:val="left"/>
      <w:pPr>
        <w:ind w:left="8338" w:hanging="231"/>
      </w:pPr>
      <w:rPr>
        <w:rFonts w:hint="default"/>
        <w:lang w:val="ru-RU" w:eastAsia="en-US" w:bidi="ar-SA"/>
      </w:rPr>
    </w:lvl>
  </w:abstractNum>
  <w:abstractNum w:abstractNumId="21" w15:restartNumberingAfterBreak="0">
    <w:nsid w:val="69F104F3"/>
    <w:multiLevelType w:val="multilevel"/>
    <w:tmpl w:val="BD40C9A6"/>
    <w:lvl w:ilvl="0">
      <w:start w:val="2"/>
      <w:numFmt w:val="decimal"/>
      <w:lvlText w:val="%1."/>
      <w:lvlJc w:val="left"/>
      <w:pPr>
        <w:ind w:left="1154" w:hanging="360"/>
      </w:pPr>
      <w:rPr>
        <w:rFonts w:hint="default"/>
      </w:rPr>
    </w:lvl>
    <w:lvl w:ilvl="1">
      <w:start w:val="1"/>
      <w:numFmt w:val="decimal"/>
      <w:isLgl/>
      <w:lvlText w:val="%1.%2."/>
      <w:lvlJc w:val="left"/>
      <w:pPr>
        <w:ind w:left="1514"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874" w:hanging="108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2234" w:hanging="1440"/>
      </w:pPr>
      <w:rPr>
        <w:rFonts w:hint="default"/>
      </w:rPr>
    </w:lvl>
    <w:lvl w:ilvl="6">
      <w:start w:val="1"/>
      <w:numFmt w:val="decimal"/>
      <w:isLgl/>
      <w:lvlText w:val="%1.%2.%3.%4.%5.%6.%7."/>
      <w:lvlJc w:val="left"/>
      <w:pPr>
        <w:ind w:left="2594" w:hanging="1800"/>
      </w:pPr>
      <w:rPr>
        <w:rFonts w:hint="default"/>
      </w:rPr>
    </w:lvl>
    <w:lvl w:ilvl="7">
      <w:start w:val="1"/>
      <w:numFmt w:val="decimal"/>
      <w:isLgl/>
      <w:lvlText w:val="%1.%2.%3.%4.%5.%6.%7.%8."/>
      <w:lvlJc w:val="left"/>
      <w:pPr>
        <w:ind w:left="2594" w:hanging="1800"/>
      </w:pPr>
      <w:rPr>
        <w:rFonts w:hint="default"/>
      </w:rPr>
    </w:lvl>
    <w:lvl w:ilvl="8">
      <w:start w:val="1"/>
      <w:numFmt w:val="decimal"/>
      <w:isLgl/>
      <w:lvlText w:val="%1.%2.%3.%4.%5.%6.%7.%8.%9."/>
      <w:lvlJc w:val="left"/>
      <w:pPr>
        <w:ind w:left="2954" w:hanging="2160"/>
      </w:pPr>
      <w:rPr>
        <w:rFonts w:hint="default"/>
      </w:rPr>
    </w:lvl>
  </w:abstractNum>
  <w:abstractNum w:abstractNumId="22" w15:restartNumberingAfterBreak="0">
    <w:nsid w:val="6E2968FF"/>
    <w:multiLevelType w:val="multilevel"/>
    <w:tmpl w:val="39B2BB7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6F7A7003"/>
    <w:multiLevelType w:val="multilevel"/>
    <w:tmpl w:val="C99E5530"/>
    <w:lvl w:ilvl="0">
      <w:start w:val="8"/>
      <w:numFmt w:val="decimal"/>
      <w:lvlText w:val="%1"/>
      <w:lvlJc w:val="left"/>
      <w:pPr>
        <w:ind w:left="2" w:hanging="504"/>
      </w:pPr>
      <w:rPr>
        <w:rFonts w:hint="default"/>
        <w:lang w:val="ru-RU" w:eastAsia="en-US" w:bidi="ar-SA"/>
      </w:rPr>
    </w:lvl>
    <w:lvl w:ilvl="1">
      <w:start w:val="1"/>
      <w:numFmt w:val="decimal"/>
      <w:lvlText w:val="%1.%2."/>
      <w:lvlJc w:val="left"/>
      <w:pPr>
        <w:ind w:left="2" w:hanging="504"/>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3)"/>
      <w:lvlJc w:val="left"/>
      <w:pPr>
        <w:ind w:left="2" w:hanging="36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849" w:hanging="368"/>
      </w:pPr>
      <w:rPr>
        <w:rFonts w:hint="default"/>
        <w:lang w:val="ru-RU" w:eastAsia="en-US" w:bidi="ar-SA"/>
      </w:rPr>
    </w:lvl>
    <w:lvl w:ilvl="4">
      <w:numFmt w:val="bullet"/>
      <w:lvlText w:val="•"/>
      <w:lvlJc w:val="left"/>
      <w:pPr>
        <w:ind w:left="3799" w:hanging="368"/>
      </w:pPr>
      <w:rPr>
        <w:rFonts w:hint="default"/>
        <w:lang w:val="ru-RU" w:eastAsia="en-US" w:bidi="ar-SA"/>
      </w:rPr>
    </w:lvl>
    <w:lvl w:ilvl="5">
      <w:numFmt w:val="bullet"/>
      <w:lvlText w:val="•"/>
      <w:lvlJc w:val="left"/>
      <w:pPr>
        <w:ind w:left="4749" w:hanging="368"/>
      </w:pPr>
      <w:rPr>
        <w:rFonts w:hint="default"/>
        <w:lang w:val="ru-RU" w:eastAsia="en-US" w:bidi="ar-SA"/>
      </w:rPr>
    </w:lvl>
    <w:lvl w:ilvl="6">
      <w:numFmt w:val="bullet"/>
      <w:lvlText w:val="•"/>
      <w:lvlJc w:val="left"/>
      <w:pPr>
        <w:ind w:left="5699" w:hanging="368"/>
      </w:pPr>
      <w:rPr>
        <w:rFonts w:hint="default"/>
        <w:lang w:val="ru-RU" w:eastAsia="en-US" w:bidi="ar-SA"/>
      </w:rPr>
    </w:lvl>
    <w:lvl w:ilvl="7">
      <w:numFmt w:val="bullet"/>
      <w:lvlText w:val="•"/>
      <w:lvlJc w:val="left"/>
      <w:pPr>
        <w:ind w:left="6648" w:hanging="368"/>
      </w:pPr>
      <w:rPr>
        <w:rFonts w:hint="default"/>
        <w:lang w:val="ru-RU" w:eastAsia="en-US" w:bidi="ar-SA"/>
      </w:rPr>
    </w:lvl>
    <w:lvl w:ilvl="8">
      <w:numFmt w:val="bullet"/>
      <w:lvlText w:val="•"/>
      <w:lvlJc w:val="left"/>
      <w:pPr>
        <w:ind w:left="7598" w:hanging="368"/>
      </w:pPr>
      <w:rPr>
        <w:rFonts w:hint="default"/>
        <w:lang w:val="ru-RU" w:eastAsia="en-US" w:bidi="ar-SA"/>
      </w:rPr>
    </w:lvl>
  </w:abstractNum>
  <w:abstractNum w:abstractNumId="24" w15:restartNumberingAfterBreak="0">
    <w:nsid w:val="74A0783A"/>
    <w:multiLevelType w:val="multilevel"/>
    <w:tmpl w:val="2F58CFA6"/>
    <w:lvl w:ilvl="0">
      <w:start w:val="1"/>
      <w:numFmt w:val="decimal"/>
      <w:lvlText w:val="%1."/>
      <w:lvlJc w:val="left"/>
      <w:pPr>
        <w:ind w:left="450" w:hanging="450"/>
      </w:pPr>
      <w:rPr>
        <w:rFonts w:hint="default"/>
        <w:sz w:val="28"/>
      </w:rPr>
    </w:lvl>
    <w:lvl w:ilvl="1">
      <w:start w:val="8"/>
      <w:numFmt w:val="decimal"/>
      <w:lvlText w:val="%1.%2."/>
      <w:lvlJc w:val="left"/>
      <w:pPr>
        <w:ind w:left="1395" w:hanging="720"/>
      </w:pPr>
      <w:rPr>
        <w:rFonts w:hint="default"/>
        <w:sz w:val="28"/>
      </w:rPr>
    </w:lvl>
    <w:lvl w:ilvl="2">
      <w:start w:val="1"/>
      <w:numFmt w:val="decimal"/>
      <w:lvlText w:val="%1.%2.%3."/>
      <w:lvlJc w:val="left"/>
      <w:pPr>
        <w:ind w:left="2070" w:hanging="720"/>
      </w:pPr>
      <w:rPr>
        <w:rFonts w:hint="default"/>
        <w:sz w:val="28"/>
      </w:rPr>
    </w:lvl>
    <w:lvl w:ilvl="3">
      <w:start w:val="1"/>
      <w:numFmt w:val="decimal"/>
      <w:lvlText w:val="%1.%2.%3.%4."/>
      <w:lvlJc w:val="left"/>
      <w:pPr>
        <w:ind w:left="3105" w:hanging="1080"/>
      </w:pPr>
      <w:rPr>
        <w:rFonts w:hint="default"/>
        <w:sz w:val="28"/>
      </w:rPr>
    </w:lvl>
    <w:lvl w:ilvl="4">
      <w:start w:val="1"/>
      <w:numFmt w:val="decimal"/>
      <w:lvlText w:val="%1.%2.%3.%4.%5."/>
      <w:lvlJc w:val="left"/>
      <w:pPr>
        <w:ind w:left="3780" w:hanging="1080"/>
      </w:pPr>
      <w:rPr>
        <w:rFonts w:hint="default"/>
        <w:sz w:val="28"/>
      </w:rPr>
    </w:lvl>
    <w:lvl w:ilvl="5">
      <w:start w:val="1"/>
      <w:numFmt w:val="decimal"/>
      <w:lvlText w:val="%1.%2.%3.%4.%5.%6."/>
      <w:lvlJc w:val="left"/>
      <w:pPr>
        <w:ind w:left="4815" w:hanging="1440"/>
      </w:pPr>
      <w:rPr>
        <w:rFonts w:hint="default"/>
        <w:sz w:val="28"/>
      </w:rPr>
    </w:lvl>
    <w:lvl w:ilvl="6">
      <w:start w:val="1"/>
      <w:numFmt w:val="decimal"/>
      <w:lvlText w:val="%1.%2.%3.%4.%5.%6.%7."/>
      <w:lvlJc w:val="left"/>
      <w:pPr>
        <w:ind w:left="5490" w:hanging="1440"/>
      </w:pPr>
      <w:rPr>
        <w:rFonts w:hint="default"/>
        <w:sz w:val="28"/>
      </w:rPr>
    </w:lvl>
    <w:lvl w:ilvl="7">
      <w:start w:val="1"/>
      <w:numFmt w:val="decimal"/>
      <w:lvlText w:val="%1.%2.%3.%4.%5.%6.%7.%8."/>
      <w:lvlJc w:val="left"/>
      <w:pPr>
        <w:ind w:left="6525" w:hanging="1800"/>
      </w:pPr>
      <w:rPr>
        <w:rFonts w:hint="default"/>
        <w:sz w:val="28"/>
      </w:rPr>
    </w:lvl>
    <w:lvl w:ilvl="8">
      <w:start w:val="1"/>
      <w:numFmt w:val="decimal"/>
      <w:lvlText w:val="%1.%2.%3.%4.%5.%6.%7.%8.%9."/>
      <w:lvlJc w:val="left"/>
      <w:pPr>
        <w:ind w:left="7200" w:hanging="1800"/>
      </w:pPr>
      <w:rPr>
        <w:rFonts w:hint="default"/>
        <w:sz w:val="28"/>
      </w:rPr>
    </w:lvl>
  </w:abstractNum>
  <w:abstractNum w:abstractNumId="25" w15:restartNumberingAfterBreak="0">
    <w:nsid w:val="74DB412F"/>
    <w:multiLevelType w:val="multilevel"/>
    <w:tmpl w:val="64AA3848"/>
    <w:lvl w:ilvl="0">
      <w:start w:val="3"/>
      <w:numFmt w:val="decimal"/>
      <w:lvlText w:val="%1"/>
      <w:lvlJc w:val="left"/>
      <w:pPr>
        <w:ind w:left="2" w:hanging="667"/>
      </w:pPr>
      <w:rPr>
        <w:rFonts w:hint="default"/>
        <w:lang w:val="ru-RU" w:eastAsia="en-US" w:bidi="ar-SA"/>
      </w:rPr>
    </w:lvl>
    <w:lvl w:ilvl="1">
      <w:start w:val="1"/>
      <w:numFmt w:val="decimal"/>
      <w:lvlText w:val="%1.%2."/>
      <w:lvlJc w:val="left"/>
      <w:pPr>
        <w:ind w:left="2" w:hanging="66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667"/>
      </w:pPr>
      <w:rPr>
        <w:rFonts w:hint="default"/>
        <w:lang w:val="ru-RU" w:eastAsia="en-US" w:bidi="ar-SA"/>
      </w:rPr>
    </w:lvl>
    <w:lvl w:ilvl="3">
      <w:numFmt w:val="bullet"/>
      <w:lvlText w:val="•"/>
      <w:lvlJc w:val="left"/>
      <w:pPr>
        <w:ind w:left="2849" w:hanging="667"/>
      </w:pPr>
      <w:rPr>
        <w:rFonts w:hint="default"/>
        <w:lang w:val="ru-RU" w:eastAsia="en-US" w:bidi="ar-SA"/>
      </w:rPr>
    </w:lvl>
    <w:lvl w:ilvl="4">
      <w:numFmt w:val="bullet"/>
      <w:lvlText w:val="•"/>
      <w:lvlJc w:val="left"/>
      <w:pPr>
        <w:ind w:left="3799" w:hanging="667"/>
      </w:pPr>
      <w:rPr>
        <w:rFonts w:hint="default"/>
        <w:lang w:val="ru-RU" w:eastAsia="en-US" w:bidi="ar-SA"/>
      </w:rPr>
    </w:lvl>
    <w:lvl w:ilvl="5">
      <w:numFmt w:val="bullet"/>
      <w:lvlText w:val="•"/>
      <w:lvlJc w:val="left"/>
      <w:pPr>
        <w:ind w:left="4749" w:hanging="667"/>
      </w:pPr>
      <w:rPr>
        <w:rFonts w:hint="default"/>
        <w:lang w:val="ru-RU" w:eastAsia="en-US" w:bidi="ar-SA"/>
      </w:rPr>
    </w:lvl>
    <w:lvl w:ilvl="6">
      <w:numFmt w:val="bullet"/>
      <w:lvlText w:val="•"/>
      <w:lvlJc w:val="left"/>
      <w:pPr>
        <w:ind w:left="5699" w:hanging="667"/>
      </w:pPr>
      <w:rPr>
        <w:rFonts w:hint="default"/>
        <w:lang w:val="ru-RU" w:eastAsia="en-US" w:bidi="ar-SA"/>
      </w:rPr>
    </w:lvl>
    <w:lvl w:ilvl="7">
      <w:numFmt w:val="bullet"/>
      <w:lvlText w:val="•"/>
      <w:lvlJc w:val="left"/>
      <w:pPr>
        <w:ind w:left="6648" w:hanging="667"/>
      </w:pPr>
      <w:rPr>
        <w:rFonts w:hint="default"/>
        <w:lang w:val="ru-RU" w:eastAsia="en-US" w:bidi="ar-SA"/>
      </w:rPr>
    </w:lvl>
    <w:lvl w:ilvl="8">
      <w:numFmt w:val="bullet"/>
      <w:lvlText w:val="•"/>
      <w:lvlJc w:val="left"/>
      <w:pPr>
        <w:ind w:left="7598" w:hanging="667"/>
      </w:pPr>
      <w:rPr>
        <w:rFonts w:hint="default"/>
        <w:lang w:val="ru-RU" w:eastAsia="en-US" w:bidi="ar-SA"/>
      </w:rPr>
    </w:lvl>
  </w:abstractNum>
  <w:abstractNum w:abstractNumId="26" w15:restartNumberingAfterBreak="0">
    <w:nsid w:val="7C936E01"/>
    <w:multiLevelType w:val="hybridMultilevel"/>
    <w:tmpl w:val="FD1839DA"/>
    <w:lvl w:ilvl="0" w:tplc="AE545780">
      <w:start w:val="1"/>
      <w:numFmt w:val="decimal"/>
      <w:lvlText w:val="%1)"/>
      <w:lvlJc w:val="left"/>
      <w:pPr>
        <w:ind w:left="143" w:hanging="500"/>
      </w:pPr>
      <w:rPr>
        <w:rFonts w:ascii="Times New Roman" w:eastAsia="Times New Roman" w:hAnsi="Times New Roman" w:cs="Times New Roman" w:hint="default"/>
        <w:b w:val="0"/>
        <w:bCs w:val="0"/>
        <w:i/>
        <w:iCs/>
        <w:spacing w:val="0"/>
        <w:w w:val="100"/>
        <w:sz w:val="24"/>
        <w:szCs w:val="24"/>
        <w:lang w:val="ru-RU" w:eastAsia="en-US" w:bidi="ar-SA"/>
      </w:rPr>
    </w:lvl>
    <w:lvl w:ilvl="1" w:tplc="292A8242">
      <w:numFmt w:val="bullet"/>
      <w:lvlText w:val="•"/>
      <w:lvlJc w:val="left"/>
      <w:pPr>
        <w:ind w:left="1104" w:hanging="500"/>
      </w:pPr>
      <w:rPr>
        <w:rFonts w:hint="default"/>
        <w:lang w:val="ru-RU" w:eastAsia="en-US" w:bidi="ar-SA"/>
      </w:rPr>
    </w:lvl>
    <w:lvl w:ilvl="2" w:tplc="C28E425A">
      <w:numFmt w:val="bullet"/>
      <w:lvlText w:val="•"/>
      <w:lvlJc w:val="left"/>
      <w:pPr>
        <w:ind w:left="2068" w:hanging="500"/>
      </w:pPr>
      <w:rPr>
        <w:rFonts w:hint="default"/>
        <w:lang w:val="ru-RU" w:eastAsia="en-US" w:bidi="ar-SA"/>
      </w:rPr>
    </w:lvl>
    <w:lvl w:ilvl="3" w:tplc="03C034F4">
      <w:numFmt w:val="bullet"/>
      <w:lvlText w:val="•"/>
      <w:lvlJc w:val="left"/>
      <w:pPr>
        <w:ind w:left="3032" w:hanging="500"/>
      </w:pPr>
      <w:rPr>
        <w:rFonts w:hint="default"/>
        <w:lang w:val="ru-RU" w:eastAsia="en-US" w:bidi="ar-SA"/>
      </w:rPr>
    </w:lvl>
    <w:lvl w:ilvl="4" w:tplc="E5A4563A">
      <w:numFmt w:val="bullet"/>
      <w:lvlText w:val="•"/>
      <w:lvlJc w:val="left"/>
      <w:pPr>
        <w:ind w:left="3996" w:hanging="500"/>
      </w:pPr>
      <w:rPr>
        <w:rFonts w:hint="default"/>
        <w:lang w:val="ru-RU" w:eastAsia="en-US" w:bidi="ar-SA"/>
      </w:rPr>
    </w:lvl>
    <w:lvl w:ilvl="5" w:tplc="4124867E">
      <w:numFmt w:val="bullet"/>
      <w:lvlText w:val="•"/>
      <w:lvlJc w:val="left"/>
      <w:pPr>
        <w:ind w:left="4960" w:hanging="500"/>
      </w:pPr>
      <w:rPr>
        <w:rFonts w:hint="default"/>
        <w:lang w:val="ru-RU" w:eastAsia="en-US" w:bidi="ar-SA"/>
      </w:rPr>
    </w:lvl>
    <w:lvl w:ilvl="6" w:tplc="EF22A288">
      <w:numFmt w:val="bullet"/>
      <w:lvlText w:val="•"/>
      <w:lvlJc w:val="left"/>
      <w:pPr>
        <w:ind w:left="5924" w:hanging="500"/>
      </w:pPr>
      <w:rPr>
        <w:rFonts w:hint="default"/>
        <w:lang w:val="ru-RU" w:eastAsia="en-US" w:bidi="ar-SA"/>
      </w:rPr>
    </w:lvl>
    <w:lvl w:ilvl="7" w:tplc="CFB29A18">
      <w:numFmt w:val="bullet"/>
      <w:lvlText w:val="•"/>
      <w:lvlJc w:val="left"/>
      <w:pPr>
        <w:ind w:left="6888" w:hanging="500"/>
      </w:pPr>
      <w:rPr>
        <w:rFonts w:hint="default"/>
        <w:lang w:val="ru-RU" w:eastAsia="en-US" w:bidi="ar-SA"/>
      </w:rPr>
    </w:lvl>
    <w:lvl w:ilvl="8" w:tplc="105612CE">
      <w:numFmt w:val="bullet"/>
      <w:lvlText w:val="•"/>
      <w:lvlJc w:val="left"/>
      <w:pPr>
        <w:ind w:left="7853" w:hanging="500"/>
      </w:pPr>
      <w:rPr>
        <w:rFonts w:hint="default"/>
        <w:lang w:val="ru-RU" w:eastAsia="en-US" w:bidi="ar-SA"/>
      </w:rPr>
    </w:lvl>
  </w:abstractNum>
  <w:num w:numId="1">
    <w:abstractNumId w:val="6"/>
  </w:num>
  <w:num w:numId="2">
    <w:abstractNumId w:val="5"/>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3">
    <w:abstractNumId w:val="7"/>
  </w:num>
  <w:num w:numId="4">
    <w:abstractNumId w:val="15"/>
  </w:num>
  <w:num w:numId="5">
    <w:abstractNumId w:val="19"/>
  </w:num>
  <w:num w:numId="6">
    <w:abstractNumId w:val="4"/>
  </w:num>
  <w:num w:numId="7">
    <w:abstractNumId w:val="9"/>
  </w:num>
  <w:num w:numId="8">
    <w:abstractNumId w:val="23"/>
  </w:num>
  <w:num w:numId="9">
    <w:abstractNumId w:val="13"/>
  </w:num>
  <w:num w:numId="10">
    <w:abstractNumId w:val="20"/>
  </w:num>
  <w:num w:numId="11">
    <w:abstractNumId w:val="25"/>
  </w:num>
  <w:num w:numId="12">
    <w:abstractNumId w:val="14"/>
  </w:num>
  <w:num w:numId="13">
    <w:abstractNumId w:val="16"/>
  </w:num>
  <w:num w:numId="14">
    <w:abstractNumId w:val="8"/>
  </w:num>
  <w:num w:numId="15">
    <w:abstractNumId w:val="24"/>
  </w:num>
  <w:num w:numId="16">
    <w:abstractNumId w:val="26"/>
  </w:num>
  <w:num w:numId="17">
    <w:abstractNumId w:val="18"/>
  </w:num>
  <w:num w:numId="18">
    <w:abstractNumId w:val="12"/>
  </w:num>
  <w:num w:numId="19">
    <w:abstractNumId w:val="11"/>
  </w:num>
  <w:num w:numId="20">
    <w:abstractNumId w:val="21"/>
  </w:num>
  <w:num w:numId="21">
    <w:abstractNumId w:val="10"/>
  </w:num>
  <w:num w:numId="22">
    <w:abstractNumId w:val="22"/>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A"/>
    <w:rsid w:val="000032DE"/>
    <w:rsid w:val="000072CE"/>
    <w:rsid w:val="0001513F"/>
    <w:rsid w:val="000175AF"/>
    <w:rsid w:val="00030C46"/>
    <w:rsid w:val="000662CB"/>
    <w:rsid w:val="00067032"/>
    <w:rsid w:val="00076576"/>
    <w:rsid w:val="00083EB7"/>
    <w:rsid w:val="0008405C"/>
    <w:rsid w:val="000A534C"/>
    <w:rsid w:val="000A7BA0"/>
    <w:rsid w:val="000B2A81"/>
    <w:rsid w:val="000B7ED1"/>
    <w:rsid w:val="000C0FE3"/>
    <w:rsid w:val="000D169A"/>
    <w:rsid w:val="000D2E15"/>
    <w:rsid w:val="000D4593"/>
    <w:rsid w:val="000E6DA2"/>
    <w:rsid w:val="000E7446"/>
    <w:rsid w:val="000E757B"/>
    <w:rsid w:val="000F18B6"/>
    <w:rsid w:val="000F214B"/>
    <w:rsid w:val="000F2944"/>
    <w:rsid w:val="000F7AF6"/>
    <w:rsid w:val="00123723"/>
    <w:rsid w:val="001331FB"/>
    <w:rsid w:val="00142304"/>
    <w:rsid w:val="00173BC8"/>
    <w:rsid w:val="00186352"/>
    <w:rsid w:val="00186CBD"/>
    <w:rsid w:val="0019000B"/>
    <w:rsid w:val="00191834"/>
    <w:rsid w:val="001A48FE"/>
    <w:rsid w:val="001B294E"/>
    <w:rsid w:val="001B6DAE"/>
    <w:rsid w:val="001B77F0"/>
    <w:rsid w:val="001C6CCA"/>
    <w:rsid w:val="001C740E"/>
    <w:rsid w:val="001D0281"/>
    <w:rsid w:val="001D4213"/>
    <w:rsid w:val="001D55F9"/>
    <w:rsid w:val="001F7362"/>
    <w:rsid w:val="0021342C"/>
    <w:rsid w:val="00214912"/>
    <w:rsid w:val="00215A6C"/>
    <w:rsid w:val="0023397F"/>
    <w:rsid w:val="002349E7"/>
    <w:rsid w:val="002366EC"/>
    <w:rsid w:val="00243B39"/>
    <w:rsid w:val="00252D4A"/>
    <w:rsid w:val="00263D35"/>
    <w:rsid w:val="00270279"/>
    <w:rsid w:val="00272346"/>
    <w:rsid w:val="00277D3B"/>
    <w:rsid w:val="002821F0"/>
    <w:rsid w:val="002865B0"/>
    <w:rsid w:val="002960E8"/>
    <w:rsid w:val="002A7473"/>
    <w:rsid w:val="002C064A"/>
    <w:rsid w:val="002C1E5C"/>
    <w:rsid w:val="002C4BD3"/>
    <w:rsid w:val="002D163D"/>
    <w:rsid w:val="002D2A8D"/>
    <w:rsid w:val="002D68F0"/>
    <w:rsid w:val="00303274"/>
    <w:rsid w:val="00303BCD"/>
    <w:rsid w:val="00306077"/>
    <w:rsid w:val="00310C8A"/>
    <w:rsid w:val="00311471"/>
    <w:rsid w:val="003137F5"/>
    <w:rsid w:val="00320E6F"/>
    <w:rsid w:val="00324D88"/>
    <w:rsid w:val="00326AEA"/>
    <w:rsid w:val="00331D8D"/>
    <w:rsid w:val="00336515"/>
    <w:rsid w:val="0033775B"/>
    <w:rsid w:val="00343C39"/>
    <w:rsid w:val="00344C84"/>
    <w:rsid w:val="0035138A"/>
    <w:rsid w:val="00351BE1"/>
    <w:rsid w:val="00352FA7"/>
    <w:rsid w:val="003541F4"/>
    <w:rsid w:val="0037289C"/>
    <w:rsid w:val="00374704"/>
    <w:rsid w:val="0037540C"/>
    <w:rsid w:val="00377B44"/>
    <w:rsid w:val="00380423"/>
    <w:rsid w:val="00384C0B"/>
    <w:rsid w:val="00395CB2"/>
    <w:rsid w:val="003A46DF"/>
    <w:rsid w:val="003A5988"/>
    <w:rsid w:val="003A6128"/>
    <w:rsid w:val="003B31F1"/>
    <w:rsid w:val="003B61C1"/>
    <w:rsid w:val="003C4B6E"/>
    <w:rsid w:val="003D2409"/>
    <w:rsid w:val="003D39C1"/>
    <w:rsid w:val="003D4A0D"/>
    <w:rsid w:val="003E1A7D"/>
    <w:rsid w:val="003E1B62"/>
    <w:rsid w:val="003F0176"/>
    <w:rsid w:val="003F2EC5"/>
    <w:rsid w:val="003F49C9"/>
    <w:rsid w:val="003F4D77"/>
    <w:rsid w:val="00406E1A"/>
    <w:rsid w:val="004245D5"/>
    <w:rsid w:val="00425A8A"/>
    <w:rsid w:val="004344FD"/>
    <w:rsid w:val="0044253C"/>
    <w:rsid w:val="00443DC4"/>
    <w:rsid w:val="00451B2D"/>
    <w:rsid w:val="00460D50"/>
    <w:rsid w:val="00465BF4"/>
    <w:rsid w:val="00494F3D"/>
    <w:rsid w:val="004A195B"/>
    <w:rsid w:val="004A24F3"/>
    <w:rsid w:val="004B0EE2"/>
    <w:rsid w:val="004B111D"/>
    <w:rsid w:val="004B4D39"/>
    <w:rsid w:val="004B66CF"/>
    <w:rsid w:val="004B6F59"/>
    <w:rsid w:val="004B7BCB"/>
    <w:rsid w:val="004C712F"/>
    <w:rsid w:val="004D5675"/>
    <w:rsid w:val="004D5680"/>
    <w:rsid w:val="004E1F06"/>
    <w:rsid w:val="004F16BF"/>
    <w:rsid w:val="004F2586"/>
    <w:rsid w:val="00500144"/>
    <w:rsid w:val="00505940"/>
    <w:rsid w:val="00506343"/>
    <w:rsid w:val="0051171D"/>
    <w:rsid w:val="00515D6F"/>
    <w:rsid w:val="005160D9"/>
    <w:rsid w:val="00520506"/>
    <w:rsid w:val="005308A8"/>
    <w:rsid w:val="005376F9"/>
    <w:rsid w:val="00537FAA"/>
    <w:rsid w:val="00541B94"/>
    <w:rsid w:val="00546663"/>
    <w:rsid w:val="00546F57"/>
    <w:rsid w:val="00550861"/>
    <w:rsid w:val="005546D7"/>
    <w:rsid w:val="00571149"/>
    <w:rsid w:val="00571329"/>
    <w:rsid w:val="00572C7B"/>
    <w:rsid w:val="00573122"/>
    <w:rsid w:val="00573286"/>
    <w:rsid w:val="00574721"/>
    <w:rsid w:val="00574AAA"/>
    <w:rsid w:val="00581A1D"/>
    <w:rsid w:val="00581A6E"/>
    <w:rsid w:val="00584A70"/>
    <w:rsid w:val="0058605A"/>
    <w:rsid w:val="005964DC"/>
    <w:rsid w:val="00597A9D"/>
    <w:rsid w:val="005A2DDF"/>
    <w:rsid w:val="005A725E"/>
    <w:rsid w:val="005B0A71"/>
    <w:rsid w:val="005C5B6F"/>
    <w:rsid w:val="005D7CC9"/>
    <w:rsid w:val="005E11E7"/>
    <w:rsid w:val="005E17DD"/>
    <w:rsid w:val="00603CC8"/>
    <w:rsid w:val="00603FBB"/>
    <w:rsid w:val="00604197"/>
    <w:rsid w:val="00610BF7"/>
    <w:rsid w:val="0061460E"/>
    <w:rsid w:val="00621C5A"/>
    <w:rsid w:val="006230B6"/>
    <w:rsid w:val="00626149"/>
    <w:rsid w:val="0064157C"/>
    <w:rsid w:val="0064297E"/>
    <w:rsid w:val="00646E2F"/>
    <w:rsid w:val="006575C6"/>
    <w:rsid w:val="00663FDC"/>
    <w:rsid w:val="00675132"/>
    <w:rsid w:val="006865C2"/>
    <w:rsid w:val="0069085A"/>
    <w:rsid w:val="00695BBC"/>
    <w:rsid w:val="006A1654"/>
    <w:rsid w:val="006A34BE"/>
    <w:rsid w:val="006A400B"/>
    <w:rsid w:val="006A65A9"/>
    <w:rsid w:val="006A70CE"/>
    <w:rsid w:val="006B4263"/>
    <w:rsid w:val="006B5A7D"/>
    <w:rsid w:val="006E0DD7"/>
    <w:rsid w:val="006E2393"/>
    <w:rsid w:val="006F37FD"/>
    <w:rsid w:val="0070341F"/>
    <w:rsid w:val="00705460"/>
    <w:rsid w:val="00710827"/>
    <w:rsid w:val="00711EDC"/>
    <w:rsid w:val="007134AE"/>
    <w:rsid w:val="007236EC"/>
    <w:rsid w:val="007239C9"/>
    <w:rsid w:val="007255FE"/>
    <w:rsid w:val="00726C5B"/>
    <w:rsid w:val="007274C1"/>
    <w:rsid w:val="0075580F"/>
    <w:rsid w:val="00761FAE"/>
    <w:rsid w:val="007635B4"/>
    <w:rsid w:val="00772A4F"/>
    <w:rsid w:val="00781DA4"/>
    <w:rsid w:val="00786675"/>
    <w:rsid w:val="007871EB"/>
    <w:rsid w:val="00794C67"/>
    <w:rsid w:val="0079584E"/>
    <w:rsid w:val="007960D3"/>
    <w:rsid w:val="007970BD"/>
    <w:rsid w:val="007A3A38"/>
    <w:rsid w:val="007A58BA"/>
    <w:rsid w:val="007B5962"/>
    <w:rsid w:val="007C3935"/>
    <w:rsid w:val="007D016C"/>
    <w:rsid w:val="007D1A66"/>
    <w:rsid w:val="007D227D"/>
    <w:rsid w:val="007E4944"/>
    <w:rsid w:val="007E7F9A"/>
    <w:rsid w:val="007F4306"/>
    <w:rsid w:val="007F59E0"/>
    <w:rsid w:val="007F7D0F"/>
    <w:rsid w:val="00802F8B"/>
    <w:rsid w:val="00803FBF"/>
    <w:rsid w:val="00810072"/>
    <w:rsid w:val="00811A77"/>
    <w:rsid w:val="008169E8"/>
    <w:rsid w:val="00817327"/>
    <w:rsid w:val="00820FE7"/>
    <w:rsid w:val="00836B08"/>
    <w:rsid w:val="00846B25"/>
    <w:rsid w:val="00850A7A"/>
    <w:rsid w:val="00853F66"/>
    <w:rsid w:val="008615C8"/>
    <w:rsid w:val="008676DA"/>
    <w:rsid w:val="008709AE"/>
    <w:rsid w:val="008733A0"/>
    <w:rsid w:val="008750EE"/>
    <w:rsid w:val="008755C6"/>
    <w:rsid w:val="008757F6"/>
    <w:rsid w:val="00887385"/>
    <w:rsid w:val="00893D34"/>
    <w:rsid w:val="00896565"/>
    <w:rsid w:val="008A2E6E"/>
    <w:rsid w:val="008B20BA"/>
    <w:rsid w:val="008C0DF7"/>
    <w:rsid w:val="008C116C"/>
    <w:rsid w:val="008D1F4F"/>
    <w:rsid w:val="008D76E3"/>
    <w:rsid w:val="008E07DC"/>
    <w:rsid w:val="008F374A"/>
    <w:rsid w:val="00910A8D"/>
    <w:rsid w:val="00914442"/>
    <w:rsid w:val="00914485"/>
    <w:rsid w:val="00921483"/>
    <w:rsid w:val="00943904"/>
    <w:rsid w:val="00952CBA"/>
    <w:rsid w:val="00957F27"/>
    <w:rsid w:val="00963282"/>
    <w:rsid w:val="009655F3"/>
    <w:rsid w:val="00974A94"/>
    <w:rsid w:val="00974F8D"/>
    <w:rsid w:val="009767EA"/>
    <w:rsid w:val="009858F2"/>
    <w:rsid w:val="009A10B8"/>
    <w:rsid w:val="009A30A6"/>
    <w:rsid w:val="009A558F"/>
    <w:rsid w:val="009B0B3B"/>
    <w:rsid w:val="009B19F8"/>
    <w:rsid w:val="009B2F6B"/>
    <w:rsid w:val="009B3DF4"/>
    <w:rsid w:val="009B79E1"/>
    <w:rsid w:val="009C0260"/>
    <w:rsid w:val="009C237D"/>
    <w:rsid w:val="009C5855"/>
    <w:rsid w:val="009C5AF0"/>
    <w:rsid w:val="009D0C89"/>
    <w:rsid w:val="009D335F"/>
    <w:rsid w:val="009D7BF0"/>
    <w:rsid w:val="009E08FB"/>
    <w:rsid w:val="009F08DC"/>
    <w:rsid w:val="009F1B96"/>
    <w:rsid w:val="009F3290"/>
    <w:rsid w:val="009F6A4D"/>
    <w:rsid w:val="00A03147"/>
    <w:rsid w:val="00A04877"/>
    <w:rsid w:val="00A142B8"/>
    <w:rsid w:val="00A149A9"/>
    <w:rsid w:val="00A1658D"/>
    <w:rsid w:val="00A31BC5"/>
    <w:rsid w:val="00A35DF3"/>
    <w:rsid w:val="00A3744D"/>
    <w:rsid w:val="00A40392"/>
    <w:rsid w:val="00A41294"/>
    <w:rsid w:val="00A446FF"/>
    <w:rsid w:val="00A626DA"/>
    <w:rsid w:val="00A6337A"/>
    <w:rsid w:val="00A7178D"/>
    <w:rsid w:val="00A77995"/>
    <w:rsid w:val="00A9117D"/>
    <w:rsid w:val="00AA63EC"/>
    <w:rsid w:val="00AB68E6"/>
    <w:rsid w:val="00AD3598"/>
    <w:rsid w:val="00AE4832"/>
    <w:rsid w:val="00B0180F"/>
    <w:rsid w:val="00B05E8A"/>
    <w:rsid w:val="00B07724"/>
    <w:rsid w:val="00B121B2"/>
    <w:rsid w:val="00B2093B"/>
    <w:rsid w:val="00B30646"/>
    <w:rsid w:val="00B30AEF"/>
    <w:rsid w:val="00B3114E"/>
    <w:rsid w:val="00B43ABA"/>
    <w:rsid w:val="00B47E7E"/>
    <w:rsid w:val="00B51F38"/>
    <w:rsid w:val="00B52EF6"/>
    <w:rsid w:val="00B52F1A"/>
    <w:rsid w:val="00B5429E"/>
    <w:rsid w:val="00B54874"/>
    <w:rsid w:val="00B612FE"/>
    <w:rsid w:val="00B65D50"/>
    <w:rsid w:val="00B813C6"/>
    <w:rsid w:val="00B93FDF"/>
    <w:rsid w:val="00B94E28"/>
    <w:rsid w:val="00B96058"/>
    <w:rsid w:val="00BA0637"/>
    <w:rsid w:val="00BA20EA"/>
    <w:rsid w:val="00BB0493"/>
    <w:rsid w:val="00BB3CA7"/>
    <w:rsid w:val="00BC2E76"/>
    <w:rsid w:val="00BC6ABC"/>
    <w:rsid w:val="00BD5C88"/>
    <w:rsid w:val="00BE1A9B"/>
    <w:rsid w:val="00BE4563"/>
    <w:rsid w:val="00BF1DAD"/>
    <w:rsid w:val="00BF78D7"/>
    <w:rsid w:val="00C13DDA"/>
    <w:rsid w:val="00C22DC0"/>
    <w:rsid w:val="00C247C4"/>
    <w:rsid w:val="00C27881"/>
    <w:rsid w:val="00C333ED"/>
    <w:rsid w:val="00C41FB2"/>
    <w:rsid w:val="00C43822"/>
    <w:rsid w:val="00C43A5D"/>
    <w:rsid w:val="00C54C74"/>
    <w:rsid w:val="00C56FBB"/>
    <w:rsid w:val="00C5718B"/>
    <w:rsid w:val="00C623CC"/>
    <w:rsid w:val="00C6640B"/>
    <w:rsid w:val="00C66AD5"/>
    <w:rsid w:val="00C71A6D"/>
    <w:rsid w:val="00C728F0"/>
    <w:rsid w:val="00CA494F"/>
    <w:rsid w:val="00CA57EB"/>
    <w:rsid w:val="00CA6CA7"/>
    <w:rsid w:val="00CB1D94"/>
    <w:rsid w:val="00CB2C85"/>
    <w:rsid w:val="00CB3DF5"/>
    <w:rsid w:val="00CB5BCB"/>
    <w:rsid w:val="00CC0D8B"/>
    <w:rsid w:val="00CC122C"/>
    <w:rsid w:val="00CD4B74"/>
    <w:rsid w:val="00CD557A"/>
    <w:rsid w:val="00CE46CC"/>
    <w:rsid w:val="00CE78C9"/>
    <w:rsid w:val="00D0408F"/>
    <w:rsid w:val="00D07293"/>
    <w:rsid w:val="00D10CD0"/>
    <w:rsid w:val="00D11530"/>
    <w:rsid w:val="00D1162C"/>
    <w:rsid w:val="00D14585"/>
    <w:rsid w:val="00D3187F"/>
    <w:rsid w:val="00D35EC1"/>
    <w:rsid w:val="00D36B21"/>
    <w:rsid w:val="00D4602A"/>
    <w:rsid w:val="00D6316E"/>
    <w:rsid w:val="00D81B6D"/>
    <w:rsid w:val="00D824CE"/>
    <w:rsid w:val="00D85129"/>
    <w:rsid w:val="00D85E7A"/>
    <w:rsid w:val="00D90DA9"/>
    <w:rsid w:val="00D91A5E"/>
    <w:rsid w:val="00DA60C2"/>
    <w:rsid w:val="00DB066D"/>
    <w:rsid w:val="00DB13C4"/>
    <w:rsid w:val="00DB7AB5"/>
    <w:rsid w:val="00DC6DFC"/>
    <w:rsid w:val="00DC7715"/>
    <w:rsid w:val="00DD1354"/>
    <w:rsid w:val="00DD1B56"/>
    <w:rsid w:val="00DE0B66"/>
    <w:rsid w:val="00DE14F7"/>
    <w:rsid w:val="00DE5013"/>
    <w:rsid w:val="00DF20AD"/>
    <w:rsid w:val="00DF7B6C"/>
    <w:rsid w:val="00E00980"/>
    <w:rsid w:val="00E10685"/>
    <w:rsid w:val="00E137A9"/>
    <w:rsid w:val="00E16D8B"/>
    <w:rsid w:val="00E34D67"/>
    <w:rsid w:val="00E3515E"/>
    <w:rsid w:val="00E3631F"/>
    <w:rsid w:val="00E432ED"/>
    <w:rsid w:val="00E44797"/>
    <w:rsid w:val="00E45C38"/>
    <w:rsid w:val="00E47019"/>
    <w:rsid w:val="00E5093F"/>
    <w:rsid w:val="00E54C27"/>
    <w:rsid w:val="00E54EB8"/>
    <w:rsid w:val="00E8156D"/>
    <w:rsid w:val="00E97D81"/>
    <w:rsid w:val="00EA7760"/>
    <w:rsid w:val="00EB3D06"/>
    <w:rsid w:val="00EC25F1"/>
    <w:rsid w:val="00EC4053"/>
    <w:rsid w:val="00EC6884"/>
    <w:rsid w:val="00ED11DF"/>
    <w:rsid w:val="00EF1B9A"/>
    <w:rsid w:val="00EF2B08"/>
    <w:rsid w:val="00EF56C3"/>
    <w:rsid w:val="00EF7E08"/>
    <w:rsid w:val="00F01545"/>
    <w:rsid w:val="00F02F6C"/>
    <w:rsid w:val="00F043CB"/>
    <w:rsid w:val="00F052F5"/>
    <w:rsid w:val="00F35EB9"/>
    <w:rsid w:val="00F43D6B"/>
    <w:rsid w:val="00F52F76"/>
    <w:rsid w:val="00F71533"/>
    <w:rsid w:val="00F81D5F"/>
    <w:rsid w:val="00F85376"/>
    <w:rsid w:val="00F873E7"/>
    <w:rsid w:val="00FA3022"/>
    <w:rsid w:val="00FA34DA"/>
    <w:rsid w:val="00FB06A8"/>
    <w:rsid w:val="00FB43F9"/>
    <w:rsid w:val="00FB46D7"/>
    <w:rsid w:val="00FB7DA0"/>
    <w:rsid w:val="00FC0A1F"/>
    <w:rsid w:val="00FC5512"/>
    <w:rsid w:val="00FE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31712-FBC4-4699-A375-AE41019A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AE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9858F2"/>
    <w:pPr>
      <w:keepNext/>
      <w:jc w:val="center"/>
      <w:outlineLvl w:val="0"/>
    </w:pPr>
  </w:style>
  <w:style w:type="paragraph" w:styleId="2">
    <w:name w:val="heading 2"/>
    <w:basedOn w:val="a"/>
    <w:next w:val="a"/>
    <w:link w:val="20"/>
    <w:uiPriority w:val="1"/>
    <w:unhideWhenUsed/>
    <w:qFormat/>
    <w:rsid w:val="004D5675"/>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B813C6"/>
    <w:pPr>
      <w:keepNext/>
      <w:spacing w:line="360" w:lineRule="auto"/>
      <w:jc w:val="center"/>
      <w:outlineLvl w:val="2"/>
    </w:pPr>
    <w:rPr>
      <w:b/>
      <w:bCs/>
    </w:rPr>
  </w:style>
  <w:style w:type="paragraph" w:styleId="4">
    <w:name w:val="heading 4"/>
    <w:basedOn w:val="a"/>
    <w:next w:val="a"/>
    <w:link w:val="40"/>
    <w:uiPriority w:val="1"/>
    <w:unhideWhenUsed/>
    <w:qFormat/>
    <w:rsid w:val="00957F2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1"/>
    <w:qFormat/>
    <w:rsid w:val="007B5962"/>
    <w:pPr>
      <w:keepNext/>
      <w:spacing w:line="240" w:lineRule="exact"/>
      <w:outlineLvl w:val="4"/>
    </w:pPr>
    <w:rPr>
      <w:szCs w:val="20"/>
    </w:rPr>
  </w:style>
  <w:style w:type="paragraph" w:styleId="6">
    <w:name w:val="heading 6"/>
    <w:basedOn w:val="a"/>
    <w:next w:val="a"/>
    <w:link w:val="60"/>
    <w:qFormat/>
    <w:rsid w:val="00BF78D7"/>
    <w:pPr>
      <w:tabs>
        <w:tab w:val="num" w:pos="1800"/>
      </w:tabs>
      <w:spacing w:before="240" w:after="60"/>
      <w:ind w:left="1418" w:hanging="1418"/>
      <w:jc w:val="both"/>
      <w:outlineLvl w:val="5"/>
    </w:pPr>
    <w:rPr>
      <w:rFonts w:ascii="Calibri" w:eastAsia="Calibri" w:hAnsi="Calibri" w:cs="Calibri"/>
      <w:b/>
      <w:bCs/>
      <w:sz w:val="22"/>
      <w:szCs w:val="22"/>
      <w:lang w:eastAsia="en-US"/>
    </w:rPr>
  </w:style>
  <w:style w:type="paragraph" w:styleId="7">
    <w:name w:val="heading 7"/>
    <w:basedOn w:val="a"/>
    <w:next w:val="a"/>
    <w:link w:val="70"/>
    <w:qFormat/>
    <w:rsid w:val="00BF78D7"/>
    <w:pPr>
      <w:tabs>
        <w:tab w:val="num" w:pos="1800"/>
      </w:tabs>
      <w:spacing w:before="240" w:after="60"/>
      <w:ind w:left="1559" w:hanging="1559"/>
      <w:jc w:val="both"/>
      <w:outlineLvl w:val="6"/>
    </w:pPr>
    <w:rPr>
      <w:rFonts w:ascii="Calibri" w:eastAsia="Calibri" w:hAnsi="Calibri" w:cs="Calibri"/>
      <w:lang w:eastAsia="en-US"/>
    </w:rPr>
  </w:style>
  <w:style w:type="paragraph" w:styleId="8">
    <w:name w:val="heading 8"/>
    <w:basedOn w:val="a"/>
    <w:next w:val="a"/>
    <w:link w:val="80"/>
    <w:unhideWhenUsed/>
    <w:qFormat/>
    <w:rsid w:val="001C740E"/>
    <w:pPr>
      <w:spacing w:before="240" w:after="60"/>
      <w:outlineLvl w:val="7"/>
    </w:pPr>
    <w:rPr>
      <w:rFonts w:ascii="Calibri" w:hAnsi="Calibri"/>
      <w:i/>
      <w:iCs/>
    </w:rPr>
  </w:style>
  <w:style w:type="paragraph" w:styleId="9">
    <w:name w:val="heading 9"/>
    <w:basedOn w:val="a"/>
    <w:next w:val="a"/>
    <w:link w:val="90"/>
    <w:qFormat/>
    <w:rsid w:val="00BF78D7"/>
    <w:pPr>
      <w:tabs>
        <w:tab w:val="num" w:pos="2520"/>
      </w:tabs>
      <w:spacing w:before="240" w:after="60"/>
      <w:ind w:left="1843" w:hanging="1843"/>
      <w:jc w:val="both"/>
      <w:outlineLvl w:val="8"/>
    </w:pPr>
    <w:rPr>
      <w:rFonts w:ascii="Cambria" w:eastAsia="Calibri"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
    <w:basedOn w:val="a"/>
    <w:link w:val="a4"/>
    <w:uiPriority w:val="34"/>
    <w:qFormat/>
    <w:rsid w:val="008B20BA"/>
    <w:pPr>
      <w:ind w:left="720"/>
      <w:contextualSpacing/>
    </w:pPr>
  </w:style>
  <w:style w:type="character" w:customStyle="1" w:styleId="21">
    <w:name w:val="Основной текст (2)_"/>
    <w:link w:val="22"/>
    <w:uiPriority w:val="99"/>
    <w:locked/>
    <w:rsid w:val="008B20BA"/>
    <w:rPr>
      <w:b/>
      <w:bCs/>
      <w:sz w:val="52"/>
      <w:szCs w:val="52"/>
      <w:shd w:val="clear" w:color="auto" w:fill="FFFFFF"/>
    </w:rPr>
  </w:style>
  <w:style w:type="paragraph" w:customStyle="1" w:styleId="22">
    <w:name w:val="Основной текст (2)"/>
    <w:basedOn w:val="a"/>
    <w:link w:val="21"/>
    <w:uiPriority w:val="99"/>
    <w:rsid w:val="008B20BA"/>
    <w:pPr>
      <w:widowControl w:val="0"/>
      <w:shd w:val="clear" w:color="auto" w:fill="FFFFFF"/>
      <w:spacing w:before="4620" w:line="595" w:lineRule="exact"/>
      <w:jc w:val="center"/>
    </w:pPr>
    <w:rPr>
      <w:rFonts w:asciiTheme="minorHAnsi" w:eastAsiaTheme="minorHAnsi" w:hAnsiTheme="minorHAnsi" w:cstheme="minorBidi"/>
      <w:b/>
      <w:bCs/>
      <w:sz w:val="52"/>
      <w:szCs w:val="52"/>
      <w:lang w:eastAsia="en-US"/>
    </w:rPr>
  </w:style>
  <w:style w:type="character" w:customStyle="1" w:styleId="31">
    <w:name w:val="Основной текст (3)_"/>
    <w:link w:val="32"/>
    <w:locked/>
    <w:rsid w:val="008B20BA"/>
    <w:rPr>
      <w:b/>
      <w:bCs/>
      <w:sz w:val="27"/>
      <w:szCs w:val="27"/>
      <w:shd w:val="clear" w:color="auto" w:fill="FFFFFF"/>
    </w:rPr>
  </w:style>
  <w:style w:type="paragraph" w:customStyle="1" w:styleId="32">
    <w:name w:val="Основной текст (3)"/>
    <w:basedOn w:val="a"/>
    <w:link w:val="31"/>
    <w:rsid w:val="008B20BA"/>
    <w:pPr>
      <w:widowControl w:val="0"/>
      <w:shd w:val="clear" w:color="auto" w:fill="FFFFFF"/>
      <w:spacing w:before="5820" w:after="60" w:line="240" w:lineRule="atLeast"/>
    </w:pPr>
    <w:rPr>
      <w:rFonts w:asciiTheme="minorHAnsi" w:eastAsiaTheme="minorHAnsi" w:hAnsiTheme="minorHAnsi" w:cstheme="minorBidi"/>
      <w:b/>
      <w:bCs/>
      <w:sz w:val="27"/>
      <w:szCs w:val="27"/>
      <w:lang w:eastAsia="en-US"/>
    </w:rPr>
  </w:style>
  <w:style w:type="paragraph" w:customStyle="1" w:styleId="ConsPlusNormal">
    <w:name w:val="ConsPlusNormal"/>
    <w:link w:val="ConsPlusNormal0"/>
    <w:qFormat/>
    <w:rsid w:val="00B96058"/>
    <w:pPr>
      <w:spacing w:after="0" w:line="240" w:lineRule="auto"/>
    </w:pPr>
    <w:rPr>
      <w:rFonts w:ascii="Arial" w:eastAsia="Calibri" w:hAnsi="Arial" w:cs="Arial"/>
      <w:sz w:val="20"/>
      <w:szCs w:val="20"/>
      <w:lang w:eastAsia="zh-CN"/>
    </w:rPr>
  </w:style>
  <w:style w:type="paragraph" w:customStyle="1" w:styleId="ConsPlusTitle">
    <w:name w:val="ConsPlusTitle"/>
    <w:qFormat/>
    <w:rsid w:val="00B96058"/>
    <w:pPr>
      <w:widowControl w:val="0"/>
      <w:spacing w:after="0" w:line="240" w:lineRule="auto"/>
    </w:pPr>
    <w:rPr>
      <w:rFonts w:ascii="Calibri" w:eastAsia="SimSun" w:hAnsi="Calibri" w:cs="Calibri"/>
      <w:b/>
      <w:bCs/>
      <w:lang w:eastAsia="zh-CN"/>
    </w:rPr>
  </w:style>
  <w:style w:type="paragraph" w:styleId="a5">
    <w:name w:val="header"/>
    <w:basedOn w:val="a"/>
    <w:link w:val="a6"/>
    <w:uiPriority w:val="99"/>
    <w:unhideWhenUsed/>
    <w:rsid w:val="00B96058"/>
    <w:pPr>
      <w:tabs>
        <w:tab w:val="center" w:pos="4677"/>
        <w:tab w:val="right" w:pos="9355"/>
      </w:tabs>
    </w:pPr>
  </w:style>
  <w:style w:type="character" w:customStyle="1" w:styleId="a6">
    <w:name w:val="Верхний колонтитул Знак"/>
    <w:basedOn w:val="a0"/>
    <w:link w:val="a5"/>
    <w:uiPriority w:val="99"/>
    <w:rsid w:val="00B96058"/>
    <w:rPr>
      <w:rFonts w:ascii="Times New Roman" w:eastAsia="Times New Roman" w:hAnsi="Times New Roman" w:cs="Times New Roman"/>
      <w:sz w:val="24"/>
      <w:szCs w:val="24"/>
      <w:lang w:eastAsia="ru-RU"/>
    </w:rPr>
  </w:style>
  <w:style w:type="paragraph" w:styleId="a7">
    <w:name w:val="footer"/>
    <w:basedOn w:val="a"/>
    <w:link w:val="a8"/>
    <w:unhideWhenUsed/>
    <w:rsid w:val="00B96058"/>
    <w:pPr>
      <w:tabs>
        <w:tab w:val="center" w:pos="4677"/>
        <w:tab w:val="right" w:pos="9355"/>
      </w:tabs>
    </w:pPr>
  </w:style>
  <w:style w:type="character" w:customStyle="1" w:styleId="a8">
    <w:name w:val="Нижний колонтитул Знак"/>
    <w:basedOn w:val="a0"/>
    <w:link w:val="a7"/>
    <w:uiPriority w:val="99"/>
    <w:rsid w:val="00B96058"/>
    <w:rPr>
      <w:rFonts w:ascii="Times New Roman" w:eastAsia="Times New Roman" w:hAnsi="Times New Roman" w:cs="Times New Roman"/>
      <w:sz w:val="24"/>
      <w:szCs w:val="24"/>
      <w:lang w:eastAsia="ru-RU"/>
    </w:rPr>
  </w:style>
  <w:style w:type="paragraph" w:styleId="a9">
    <w:name w:val="Balloon Text"/>
    <w:basedOn w:val="a"/>
    <w:link w:val="aa"/>
    <w:unhideWhenUsed/>
    <w:rsid w:val="000F2944"/>
    <w:rPr>
      <w:rFonts w:ascii="Segoe UI" w:hAnsi="Segoe UI" w:cs="Segoe UI"/>
      <w:sz w:val="18"/>
      <w:szCs w:val="18"/>
    </w:rPr>
  </w:style>
  <w:style w:type="character" w:customStyle="1" w:styleId="aa">
    <w:name w:val="Текст выноски Знак"/>
    <w:basedOn w:val="a0"/>
    <w:link w:val="a9"/>
    <w:uiPriority w:val="99"/>
    <w:rsid w:val="000F2944"/>
    <w:rPr>
      <w:rFonts w:ascii="Segoe UI" w:eastAsia="Times New Roman" w:hAnsi="Segoe UI" w:cs="Segoe UI"/>
      <w:sz w:val="18"/>
      <w:szCs w:val="18"/>
      <w:lang w:eastAsia="ru-RU"/>
    </w:rPr>
  </w:style>
  <w:style w:type="character" w:customStyle="1" w:styleId="ab">
    <w:name w:val="Основной текст_"/>
    <w:basedOn w:val="a0"/>
    <w:link w:val="23"/>
    <w:rsid w:val="007635B4"/>
    <w:rPr>
      <w:rFonts w:ascii="Times New Roman" w:eastAsia="Times New Roman" w:hAnsi="Times New Roman"/>
      <w:sz w:val="27"/>
      <w:szCs w:val="27"/>
      <w:shd w:val="clear" w:color="auto" w:fill="FFFFFF"/>
    </w:rPr>
  </w:style>
  <w:style w:type="paragraph" w:customStyle="1" w:styleId="23">
    <w:name w:val="Основной текст2"/>
    <w:basedOn w:val="a"/>
    <w:link w:val="ab"/>
    <w:rsid w:val="007635B4"/>
    <w:pPr>
      <w:widowControl w:val="0"/>
      <w:shd w:val="clear" w:color="auto" w:fill="FFFFFF"/>
      <w:spacing w:before="120" w:after="480" w:line="0" w:lineRule="atLeast"/>
    </w:pPr>
    <w:rPr>
      <w:rFonts w:cstheme="minorBidi"/>
      <w:sz w:val="27"/>
      <w:szCs w:val="27"/>
      <w:lang w:eastAsia="en-US"/>
    </w:rPr>
  </w:style>
  <w:style w:type="character" w:customStyle="1" w:styleId="13">
    <w:name w:val="Основной текст1"/>
    <w:basedOn w:val="ab"/>
    <w:uiPriority w:val="99"/>
    <w:rsid w:val="007635B4"/>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customStyle="1" w:styleId="ConsTitle">
    <w:name w:val="ConsTitle"/>
    <w:uiPriority w:val="99"/>
    <w:rsid w:val="007635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635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page number"/>
    <w:basedOn w:val="a0"/>
    <w:rsid w:val="007635B4"/>
  </w:style>
  <w:style w:type="character" w:customStyle="1" w:styleId="30">
    <w:name w:val="Заголовок 3 Знак"/>
    <w:basedOn w:val="a0"/>
    <w:link w:val="3"/>
    <w:rsid w:val="00B813C6"/>
    <w:rPr>
      <w:rFonts w:ascii="Times New Roman" w:eastAsia="Times New Roman" w:hAnsi="Times New Roman" w:cs="Times New Roman"/>
      <w:b/>
      <w:bCs/>
      <w:sz w:val="24"/>
      <w:szCs w:val="24"/>
      <w:lang w:eastAsia="ru-RU"/>
    </w:rPr>
  </w:style>
  <w:style w:type="paragraph" w:customStyle="1" w:styleId="Default">
    <w:name w:val="Default"/>
    <w:uiPriority w:val="99"/>
    <w:rsid w:val="00B813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No Spacing"/>
    <w:link w:val="ae"/>
    <w:uiPriority w:val="1"/>
    <w:qFormat/>
    <w:rsid w:val="00663FDC"/>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11">
    <w:name w:val="Заголовок 1 Знак"/>
    <w:basedOn w:val="a0"/>
    <w:link w:val="10"/>
    <w:uiPriority w:val="99"/>
    <w:rsid w:val="009858F2"/>
    <w:rPr>
      <w:rFonts w:ascii="Times New Roman" w:eastAsia="Times New Roman" w:hAnsi="Times New Roman" w:cs="Times New Roman"/>
      <w:sz w:val="24"/>
      <w:szCs w:val="24"/>
      <w:lang w:eastAsia="ru-RU"/>
    </w:rPr>
  </w:style>
  <w:style w:type="paragraph" w:customStyle="1" w:styleId="af">
    <w:name w:val="Знак Знак Знак Знак Знак Знак Знак Знак Знак Знак"/>
    <w:basedOn w:val="a"/>
    <w:uiPriority w:val="99"/>
    <w:rsid w:val="009858F2"/>
    <w:rPr>
      <w:rFonts w:ascii="Verdana" w:hAnsi="Verdana" w:cs="Verdana"/>
      <w:sz w:val="20"/>
      <w:szCs w:val="20"/>
      <w:lang w:val="en-US" w:eastAsia="en-US"/>
    </w:rPr>
  </w:style>
  <w:style w:type="paragraph" w:styleId="24">
    <w:name w:val="Body Text 2"/>
    <w:basedOn w:val="a"/>
    <w:link w:val="25"/>
    <w:uiPriority w:val="99"/>
    <w:rsid w:val="009858F2"/>
    <w:pPr>
      <w:jc w:val="both"/>
    </w:pPr>
    <w:rPr>
      <w:sz w:val="28"/>
      <w:szCs w:val="28"/>
    </w:rPr>
  </w:style>
  <w:style w:type="character" w:customStyle="1" w:styleId="25">
    <w:name w:val="Основной текст 2 Знак"/>
    <w:basedOn w:val="a0"/>
    <w:link w:val="24"/>
    <w:rsid w:val="009858F2"/>
    <w:rPr>
      <w:rFonts w:ascii="Times New Roman" w:eastAsia="Times New Roman" w:hAnsi="Times New Roman" w:cs="Times New Roman"/>
      <w:sz w:val="28"/>
      <w:szCs w:val="28"/>
      <w:lang w:eastAsia="ru-RU"/>
    </w:rPr>
  </w:style>
  <w:style w:type="character" w:customStyle="1" w:styleId="af0">
    <w:name w:val="Подпись к таблице_"/>
    <w:basedOn w:val="a0"/>
    <w:link w:val="af1"/>
    <w:locked/>
    <w:rsid w:val="009858F2"/>
    <w:rPr>
      <w:b/>
      <w:bCs/>
      <w:sz w:val="23"/>
      <w:szCs w:val="23"/>
      <w:shd w:val="clear" w:color="auto" w:fill="FFFFFF"/>
    </w:rPr>
  </w:style>
  <w:style w:type="paragraph" w:customStyle="1" w:styleId="af1">
    <w:name w:val="Подпись к таблице"/>
    <w:basedOn w:val="a"/>
    <w:link w:val="af0"/>
    <w:rsid w:val="009858F2"/>
    <w:pPr>
      <w:widowControl w:val="0"/>
      <w:shd w:val="clear" w:color="auto" w:fill="FFFFFF"/>
      <w:spacing w:line="240" w:lineRule="atLeast"/>
    </w:pPr>
    <w:rPr>
      <w:rFonts w:asciiTheme="minorHAnsi" w:eastAsiaTheme="minorHAnsi" w:hAnsiTheme="minorHAnsi" w:cstheme="minorBidi"/>
      <w:b/>
      <w:bCs/>
      <w:sz w:val="23"/>
      <w:szCs w:val="23"/>
      <w:lang w:eastAsia="en-US"/>
    </w:rPr>
  </w:style>
  <w:style w:type="paragraph" w:customStyle="1" w:styleId="ConsPlusNonformat">
    <w:name w:val="ConsPlusNonformat"/>
    <w:rsid w:val="009858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caption"/>
    <w:basedOn w:val="a"/>
    <w:next w:val="a"/>
    <w:uiPriority w:val="99"/>
    <w:qFormat/>
    <w:rsid w:val="009858F2"/>
    <w:rPr>
      <w:b/>
      <w:bCs/>
      <w:sz w:val="20"/>
      <w:szCs w:val="20"/>
    </w:rPr>
  </w:style>
  <w:style w:type="paragraph" w:customStyle="1" w:styleId="af3">
    <w:name w:val="Абзац"/>
    <w:autoRedefine/>
    <w:uiPriority w:val="99"/>
    <w:rsid w:val="009858F2"/>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af4">
    <w:name w:val="Знак Знак Знак Знак Знак Знак"/>
    <w:basedOn w:val="a"/>
    <w:uiPriority w:val="99"/>
    <w:rsid w:val="009858F2"/>
    <w:rPr>
      <w:rFonts w:ascii="Verdana" w:eastAsia="Calibri" w:hAnsi="Verdana" w:cs="Verdana"/>
      <w:sz w:val="20"/>
      <w:szCs w:val="20"/>
      <w:lang w:val="en-US" w:eastAsia="en-US"/>
    </w:rPr>
  </w:style>
  <w:style w:type="table" w:styleId="af5">
    <w:name w:val="Table Grid"/>
    <w:basedOn w:val="a1"/>
    <w:uiPriority w:val="59"/>
    <w:rsid w:val="009858F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af6">
    <w:name w:val="Схема документа Знак"/>
    <w:basedOn w:val="a0"/>
    <w:link w:val="af7"/>
    <w:rsid w:val="009858F2"/>
    <w:rPr>
      <w:rFonts w:ascii="Tahoma" w:eastAsia="Times New Roman" w:hAnsi="Tahoma" w:cs="Tahoma"/>
      <w:sz w:val="16"/>
      <w:szCs w:val="16"/>
    </w:rPr>
  </w:style>
  <w:style w:type="paragraph" w:styleId="af7">
    <w:name w:val="Document Map"/>
    <w:basedOn w:val="a"/>
    <w:link w:val="af6"/>
    <w:uiPriority w:val="99"/>
    <w:rsid w:val="009858F2"/>
    <w:rPr>
      <w:rFonts w:ascii="Tahoma" w:hAnsi="Tahoma" w:cs="Tahoma"/>
      <w:sz w:val="16"/>
      <w:szCs w:val="16"/>
      <w:lang w:eastAsia="en-US"/>
    </w:rPr>
  </w:style>
  <w:style w:type="character" w:customStyle="1" w:styleId="14">
    <w:name w:val="Схема документа Знак1"/>
    <w:basedOn w:val="a0"/>
    <w:uiPriority w:val="99"/>
    <w:semiHidden/>
    <w:rsid w:val="009858F2"/>
    <w:rPr>
      <w:rFonts w:ascii="Segoe UI" w:eastAsia="Times New Roman" w:hAnsi="Segoe UI" w:cs="Segoe UI"/>
      <w:sz w:val="16"/>
      <w:szCs w:val="16"/>
      <w:lang w:eastAsia="ru-RU"/>
    </w:rPr>
  </w:style>
  <w:style w:type="paragraph" w:customStyle="1" w:styleId="af8">
    <w:name w:val="Первая строка заголовка"/>
    <w:basedOn w:val="a"/>
    <w:rsid w:val="009858F2"/>
    <w:pPr>
      <w:keepNext/>
      <w:keepLines/>
      <w:spacing w:before="960" w:after="120"/>
      <w:jc w:val="center"/>
    </w:pPr>
    <w:rPr>
      <w:b/>
      <w:bCs/>
      <w:noProof/>
      <w:sz w:val="32"/>
      <w:szCs w:val="32"/>
    </w:rPr>
  </w:style>
  <w:style w:type="character" w:styleId="af9">
    <w:name w:val="Hyperlink"/>
    <w:basedOn w:val="a0"/>
    <w:link w:val="15"/>
    <w:uiPriority w:val="99"/>
    <w:rsid w:val="009858F2"/>
    <w:rPr>
      <w:color w:val="0000FF"/>
      <w:u w:val="single"/>
    </w:rPr>
  </w:style>
  <w:style w:type="character" w:styleId="afa">
    <w:name w:val="FollowedHyperlink"/>
    <w:basedOn w:val="a0"/>
    <w:uiPriority w:val="99"/>
    <w:rsid w:val="009858F2"/>
    <w:rPr>
      <w:color w:val="800080"/>
      <w:u w:val="single"/>
    </w:rPr>
  </w:style>
  <w:style w:type="paragraph" w:customStyle="1" w:styleId="xl65">
    <w:name w:val="xl6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
    <w:name w:val="xl66"/>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9858F2"/>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
    <w:name w:val="xl6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
    <w:name w:val="xl71"/>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
    <w:name w:val="xl72"/>
    <w:basedOn w:val="a"/>
    <w:rsid w:val="009858F2"/>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
    <w:name w:val="xl73"/>
    <w:basedOn w:val="a"/>
    <w:rsid w:val="009858F2"/>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
    <w:name w:val="xl74"/>
    <w:basedOn w:val="a"/>
    <w:rsid w:val="009858F2"/>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
    <w:name w:val="xl75"/>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
    <w:name w:val="xl78"/>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
    <w:name w:val="xl79"/>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
    <w:name w:val="xl81"/>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
    <w:name w:val="xl8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
    <w:name w:val="xl84"/>
    <w:basedOn w:val="a"/>
    <w:rsid w:val="009858F2"/>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
    <w:name w:val="xl86"/>
    <w:basedOn w:val="a"/>
    <w:rsid w:val="009858F2"/>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
    <w:name w:val="xl87"/>
    <w:basedOn w:val="a"/>
    <w:rsid w:val="009858F2"/>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
    <w:name w:val="xl88"/>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
    <w:name w:val="xl8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
    <w:name w:val="xl90"/>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
    <w:name w:val="xl91"/>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
    <w:name w:val="xl92"/>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
    <w:name w:val="xl93"/>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
    <w:name w:val="xl95"/>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
    <w:name w:val="xl96"/>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
    <w:name w:val="xl97"/>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
    <w:name w:val="xl9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
    <w:name w:val="xl99"/>
    <w:basedOn w:val="a"/>
    <w:rsid w:val="009858F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
    <w:name w:val="xl10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
    <w:name w:val="xl10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
    <w:name w:val="xl1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
    <w:name w:val="xl104"/>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
    <w:name w:val="xl105"/>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
    <w:name w:val="xl106"/>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
    <w:name w:val="xl107"/>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
    <w:name w:val="xl108"/>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
    <w:name w:val="xl109"/>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
    <w:name w:val="xl110"/>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
    <w:name w:val="xl111"/>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
    <w:name w:val="xl112"/>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
    <w:name w:val="xl11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
    <w:name w:val="xl114"/>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
    <w:name w:val="xl115"/>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
    <w:name w:val="xl116"/>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
    <w:name w:val="xl117"/>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
    <w:name w:val="xl118"/>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
    <w:name w:val="xl119"/>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
    <w:name w:val="xl120"/>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
    <w:name w:val="xl121"/>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
    <w:name w:val="xl122"/>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
    <w:name w:val="xl123"/>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
    <w:name w:val="xl124"/>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
    <w:name w:val="xl12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
    <w:name w:val="xl126"/>
    <w:basedOn w:val="a"/>
    <w:rsid w:val="009858F2"/>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
    <w:name w:val="xl127"/>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
    <w:name w:val="xl128"/>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
    <w:name w:val="xl12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
    <w:name w:val="xl130"/>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
    <w:name w:val="xl132"/>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
    <w:name w:val="xl133"/>
    <w:basedOn w:val="a"/>
    <w:rsid w:val="009858F2"/>
    <w:pPr>
      <w:pBdr>
        <w:top w:val="single" w:sz="8" w:space="0" w:color="auto"/>
      </w:pBdr>
      <w:spacing w:before="100" w:beforeAutospacing="1" w:after="100" w:afterAutospacing="1"/>
      <w:jc w:val="center"/>
      <w:textAlignment w:val="center"/>
    </w:pPr>
    <w:rPr>
      <w:sz w:val="20"/>
      <w:szCs w:val="20"/>
    </w:rPr>
  </w:style>
  <w:style w:type="paragraph" w:customStyle="1" w:styleId="xl134">
    <w:name w:val="xl134"/>
    <w:basedOn w:val="a"/>
    <w:rsid w:val="009858F2"/>
    <w:pPr>
      <w:spacing w:before="100" w:beforeAutospacing="1" w:after="100" w:afterAutospacing="1"/>
      <w:jc w:val="center"/>
    </w:pPr>
    <w:rPr>
      <w:sz w:val="20"/>
      <w:szCs w:val="20"/>
    </w:rPr>
  </w:style>
  <w:style w:type="paragraph" w:customStyle="1" w:styleId="xl135">
    <w:name w:val="xl135"/>
    <w:basedOn w:val="a"/>
    <w:rsid w:val="009858F2"/>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
    <w:name w:val="xl136"/>
    <w:basedOn w:val="a"/>
    <w:rsid w:val="009858F2"/>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
    <w:name w:val="xl137"/>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
    <w:name w:val="xl138"/>
    <w:basedOn w:val="a"/>
    <w:rsid w:val="009858F2"/>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
    <w:name w:val="xl139"/>
    <w:basedOn w:val="a"/>
    <w:rsid w:val="009858F2"/>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
    <w:name w:val="xl140"/>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
    <w:name w:val="xl141"/>
    <w:basedOn w:val="a"/>
    <w:rsid w:val="009858F2"/>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
    <w:name w:val="xl142"/>
    <w:basedOn w:val="a"/>
    <w:rsid w:val="009858F2"/>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
    <w:name w:val="xl143"/>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
    <w:name w:val="xl144"/>
    <w:basedOn w:val="a"/>
    <w:rsid w:val="009858F2"/>
    <w:pPr>
      <w:pBdr>
        <w:bottom w:val="single" w:sz="8" w:space="0" w:color="auto"/>
      </w:pBdr>
      <w:spacing w:before="100" w:beforeAutospacing="1" w:after="100" w:afterAutospacing="1"/>
      <w:jc w:val="center"/>
    </w:pPr>
    <w:rPr>
      <w:sz w:val="20"/>
      <w:szCs w:val="20"/>
    </w:rPr>
  </w:style>
  <w:style w:type="paragraph" w:customStyle="1" w:styleId="xl145">
    <w:name w:val="xl14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
    <w:name w:val="xl146"/>
    <w:basedOn w:val="a"/>
    <w:rsid w:val="009858F2"/>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
    <w:name w:val="xl147"/>
    <w:basedOn w:val="a"/>
    <w:rsid w:val="009858F2"/>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
    <w:name w:val="xl148"/>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
    <w:name w:val="xl149"/>
    <w:basedOn w:val="a"/>
    <w:rsid w:val="009858F2"/>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
    <w:name w:val="xl150"/>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
    <w:name w:val="xl15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
    <w:name w:val="xl152"/>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
    <w:name w:val="xl153"/>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
    <w:name w:val="xl154"/>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
    <w:name w:val="xl155"/>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
    <w:name w:val="xl156"/>
    <w:basedOn w:val="a"/>
    <w:rsid w:val="009858F2"/>
    <w:pPr>
      <w:pBdr>
        <w:bottom w:val="single" w:sz="8" w:space="0" w:color="auto"/>
      </w:pBdr>
      <w:spacing w:before="100" w:beforeAutospacing="1" w:after="100" w:afterAutospacing="1"/>
      <w:jc w:val="center"/>
    </w:pPr>
    <w:rPr>
      <w:sz w:val="20"/>
      <w:szCs w:val="20"/>
    </w:rPr>
  </w:style>
  <w:style w:type="paragraph" w:customStyle="1" w:styleId="xl157">
    <w:name w:val="xl157"/>
    <w:basedOn w:val="a"/>
    <w:rsid w:val="009858F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
    <w:name w:val="xl158"/>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
    <w:name w:val="xl15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
    <w:name w:val="xl160"/>
    <w:basedOn w:val="a"/>
    <w:rsid w:val="009858F2"/>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
    <w:name w:val="xl16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
    <w:name w:val="xl16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
    <w:name w:val="xl163"/>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
    <w:name w:val="xl164"/>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
    <w:name w:val="xl165"/>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
    <w:name w:val="xl166"/>
    <w:basedOn w:val="a"/>
    <w:rsid w:val="009858F2"/>
    <w:pPr>
      <w:pBdr>
        <w:bottom w:val="single" w:sz="8" w:space="0" w:color="auto"/>
      </w:pBdr>
      <w:spacing w:before="100" w:beforeAutospacing="1" w:after="100" w:afterAutospacing="1"/>
      <w:jc w:val="center"/>
      <w:textAlignment w:val="center"/>
    </w:pPr>
    <w:rPr>
      <w:sz w:val="20"/>
      <w:szCs w:val="20"/>
    </w:rPr>
  </w:style>
  <w:style w:type="paragraph" w:customStyle="1" w:styleId="xl167">
    <w:name w:val="xl167"/>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
    <w:name w:val="xl168"/>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69">
    <w:name w:val="xl169"/>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71">
    <w:name w:val="xl17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
    <w:name w:val="xl172"/>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
    <w:name w:val="xl173"/>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
    <w:name w:val="xl174"/>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
    <w:name w:val="xl175"/>
    <w:basedOn w:val="a"/>
    <w:rsid w:val="009858F2"/>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
    <w:name w:val="xl176"/>
    <w:basedOn w:val="a"/>
    <w:rsid w:val="009858F2"/>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
    <w:name w:val="xl177"/>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
    <w:name w:val="xl17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
    <w:name w:val="xl179"/>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
    <w:name w:val="xl18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
    <w:name w:val="xl181"/>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
    <w:name w:val="xl183"/>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
    <w:name w:val="xl184"/>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
    <w:name w:val="xl185"/>
    <w:basedOn w:val="a"/>
    <w:rsid w:val="009858F2"/>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
    <w:name w:val="xl187"/>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
    <w:name w:val="xl188"/>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
    <w:name w:val="xl189"/>
    <w:basedOn w:val="a"/>
    <w:rsid w:val="009858F2"/>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
    <w:name w:val="xl190"/>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
    <w:name w:val="xl191"/>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
    <w:name w:val="xl192"/>
    <w:basedOn w:val="a"/>
    <w:rsid w:val="009858F2"/>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
    <w:name w:val="xl193"/>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
    <w:name w:val="xl194"/>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
    <w:name w:val="xl195"/>
    <w:basedOn w:val="a"/>
    <w:rsid w:val="009858F2"/>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
    <w:name w:val="xl196"/>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
    <w:name w:val="xl19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
    <w:name w:val="xl198"/>
    <w:basedOn w:val="a"/>
    <w:rsid w:val="009858F2"/>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
    <w:name w:val="xl199"/>
    <w:basedOn w:val="a"/>
    <w:rsid w:val="009858F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
    <w:name w:val="xl200"/>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
    <w:name w:val="xl201"/>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
    <w:name w:val="xl202"/>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
    <w:name w:val="xl2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
    <w:name w:val="xl204"/>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
    <w:name w:val="xl205"/>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
    <w:name w:val="xl206"/>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
    <w:name w:val="xl207"/>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
    <w:name w:val="xl208"/>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
    <w:name w:val="xl209"/>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
    <w:name w:val="xl210"/>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
    <w:name w:val="xl211"/>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
    <w:name w:val="xl212"/>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
    <w:name w:val="xl213"/>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
    <w:name w:val="xl214"/>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
    <w:name w:val="xl215"/>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
    <w:name w:val="xl216"/>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
    <w:name w:val="xl217"/>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
    <w:name w:val="xl218"/>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
    <w:name w:val="xl219"/>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
    <w:name w:val="xl220"/>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
    <w:name w:val="xl221"/>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
    <w:name w:val="xl222"/>
    <w:basedOn w:val="a"/>
    <w:rsid w:val="009858F2"/>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
    <w:name w:val="xl223"/>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
    <w:name w:val="xl224"/>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
    <w:name w:val="xl225"/>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
    <w:name w:val="xl226"/>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
    <w:name w:val="xl227"/>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
    <w:name w:val="xl228"/>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
    <w:name w:val="xl229"/>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
    <w:name w:val="xl230"/>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
    <w:name w:val="xl231"/>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
    <w:name w:val="xl232"/>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
    <w:name w:val="xl233"/>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
    <w:name w:val="xl234"/>
    <w:basedOn w:val="a"/>
    <w:rsid w:val="009858F2"/>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
    <w:name w:val="xl235"/>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
    <w:name w:val="xl236"/>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
    <w:name w:val="xl237"/>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
    <w:name w:val="xl238"/>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
    <w:name w:val="xl239"/>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
    <w:name w:val="xl240"/>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
    <w:name w:val="xl241"/>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
    <w:name w:val="xl242"/>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
    <w:name w:val="xl243"/>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
    <w:name w:val="xl244"/>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
    <w:name w:val="xl245"/>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
    <w:name w:val="xl24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
    <w:name w:val="xl24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
    <w:name w:val="xl248"/>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
    <w:name w:val="xl249"/>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
    <w:name w:val="xl250"/>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
    <w:name w:val="xl251"/>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
    <w:name w:val="xl252"/>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
    <w:name w:val="xl253"/>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
    <w:name w:val="xl254"/>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
    <w:name w:val="xl255"/>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
    <w:name w:val="xl256"/>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
    <w:name w:val="xl257"/>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
    <w:name w:val="xl258"/>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
    <w:name w:val="xl259"/>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
    <w:name w:val="xl260"/>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
    <w:name w:val="xl261"/>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
    <w:name w:val="xl262"/>
    <w:basedOn w:val="a"/>
    <w:rsid w:val="009858F2"/>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
    <w:name w:val="xl263"/>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
    <w:name w:val="xl264"/>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
    <w:name w:val="xl265"/>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
    <w:name w:val="xl266"/>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
    <w:name w:val="xl267"/>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
    <w:name w:val="xl268"/>
    <w:basedOn w:val="a"/>
    <w:rsid w:val="009858F2"/>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
    <w:name w:val="xl269"/>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
    <w:name w:val="xl270"/>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
    <w:name w:val="xl271"/>
    <w:basedOn w:val="a"/>
    <w:rsid w:val="009858F2"/>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
    <w:name w:val="xl272"/>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
    <w:name w:val="xl273"/>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
    <w:name w:val="xl274"/>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
    <w:name w:val="xl275"/>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
    <w:name w:val="xl276"/>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
    <w:name w:val="xl277"/>
    <w:basedOn w:val="a"/>
    <w:rsid w:val="009858F2"/>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
    <w:name w:val="xl278"/>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
    <w:name w:val="xl279"/>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
    <w:name w:val="xl280"/>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
    <w:name w:val="xl28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
    <w:name w:val="xl282"/>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
    <w:name w:val="xl283"/>
    <w:basedOn w:val="a"/>
    <w:rsid w:val="009858F2"/>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
    <w:name w:val="xl284"/>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
    <w:name w:val="xl285"/>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
    <w:name w:val="xl286"/>
    <w:basedOn w:val="a"/>
    <w:rsid w:val="009858F2"/>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
    <w:name w:val="xl287"/>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
    <w:name w:val="xl288"/>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
    <w:name w:val="xl289"/>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
    <w:name w:val="xl290"/>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
    <w:name w:val="xl291"/>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
    <w:name w:val="xl292"/>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
    <w:name w:val="ConsPlusCell"/>
    <w:rsid w:val="009858F2"/>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0">
    <w:name w:val="ConsPlusNormal Знак"/>
    <w:link w:val="ConsPlusNormal"/>
    <w:locked/>
    <w:rsid w:val="009858F2"/>
    <w:rPr>
      <w:rFonts w:ascii="Arial" w:eastAsia="Calibri" w:hAnsi="Arial" w:cs="Arial"/>
      <w:sz w:val="20"/>
      <w:szCs w:val="20"/>
      <w:lang w:eastAsia="zh-CN"/>
    </w:rPr>
  </w:style>
  <w:style w:type="character" w:styleId="afb">
    <w:name w:val="Strong"/>
    <w:basedOn w:val="a0"/>
    <w:uiPriority w:val="22"/>
    <w:qFormat/>
    <w:rsid w:val="009858F2"/>
    <w:rPr>
      <w:b/>
      <w:bCs/>
    </w:rPr>
  </w:style>
  <w:style w:type="numbering" w:customStyle="1" w:styleId="1">
    <w:name w:val="Стиль1"/>
    <w:uiPriority w:val="99"/>
    <w:rsid w:val="009858F2"/>
    <w:pPr>
      <w:numPr>
        <w:numId w:val="1"/>
      </w:numPr>
    </w:pPr>
  </w:style>
  <w:style w:type="paragraph" w:customStyle="1" w:styleId="xl63">
    <w:name w:val="xl63"/>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
    <w:name w:val="xl6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styleId="afc">
    <w:name w:val="Normal (Web)"/>
    <w:aliases w:val="Знак"/>
    <w:basedOn w:val="a"/>
    <w:uiPriority w:val="99"/>
    <w:rsid w:val="009858F2"/>
    <w:pPr>
      <w:spacing w:before="100" w:beforeAutospacing="1" w:after="100" w:afterAutospacing="1"/>
    </w:pPr>
  </w:style>
  <w:style w:type="paragraph" w:customStyle="1" w:styleId="Style2">
    <w:name w:val="Style2"/>
    <w:basedOn w:val="a"/>
    <w:rsid w:val="009C0260"/>
    <w:pPr>
      <w:widowControl w:val="0"/>
      <w:autoSpaceDE w:val="0"/>
      <w:autoSpaceDN w:val="0"/>
      <w:adjustRightInd w:val="0"/>
    </w:pPr>
    <w:rPr>
      <w:rFonts w:eastAsia="Calibri"/>
    </w:rPr>
  </w:style>
  <w:style w:type="paragraph" w:customStyle="1" w:styleId="afd">
    <w:name w:val="Знак Знак Знак Знак"/>
    <w:basedOn w:val="a"/>
    <w:rsid w:val="006E0DD7"/>
    <w:rPr>
      <w:rFonts w:ascii="Verdana" w:hAnsi="Verdana" w:cs="Verdana"/>
      <w:sz w:val="20"/>
      <w:szCs w:val="20"/>
      <w:lang w:val="en-US" w:eastAsia="en-US"/>
    </w:rPr>
  </w:style>
  <w:style w:type="paragraph" w:customStyle="1" w:styleId="afe">
    <w:name w:val="Знак Знак Знак Знак Знак Знак"/>
    <w:basedOn w:val="a"/>
    <w:rsid w:val="006E0DD7"/>
    <w:rPr>
      <w:rFonts w:ascii="Verdana" w:hAnsi="Verdana" w:cs="Verdana"/>
      <w:sz w:val="20"/>
      <w:szCs w:val="20"/>
      <w:lang w:val="en-US" w:eastAsia="en-US"/>
    </w:rPr>
  </w:style>
  <w:style w:type="paragraph" w:customStyle="1" w:styleId="aff">
    <w:name w:val="Знак Знак Знак Знак Знак Знак Знак Знак Знак"/>
    <w:basedOn w:val="a"/>
    <w:rsid w:val="006E0DD7"/>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6E0DD7"/>
  </w:style>
  <w:style w:type="paragraph" w:customStyle="1" w:styleId="text1cl">
    <w:name w:val="text1cl"/>
    <w:basedOn w:val="a"/>
    <w:rsid w:val="006E0DD7"/>
    <w:pPr>
      <w:spacing w:before="100" w:beforeAutospacing="1" w:after="100" w:afterAutospacing="1"/>
    </w:pPr>
  </w:style>
  <w:style w:type="paragraph" w:customStyle="1" w:styleId="text3cl">
    <w:name w:val="text3cl"/>
    <w:basedOn w:val="a"/>
    <w:rsid w:val="006E0DD7"/>
    <w:pPr>
      <w:spacing w:before="100" w:beforeAutospacing="1" w:after="100" w:afterAutospacing="1"/>
    </w:pPr>
  </w:style>
  <w:style w:type="paragraph" w:customStyle="1" w:styleId="aff0">
    <w:name w:val="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1">
    <w:name w:val="Знак Знак"/>
    <w:basedOn w:val="a"/>
    <w:rsid w:val="006E0DD7"/>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0DD7"/>
    <w:pPr>
      <w:spacing w:before="100" w:beforeAutospacing="1" w:after="100" w:afterAutospacing="1"/>
    </w:pPr>
    <w:rPr>
      <w:rFonts w:ascii="Verdana" w:hAnsi="Verdana"/>
      <w:sz w:val="20"/>
      <w:szCs w:val="20"/>
      <w:lang w:val="en-US" w:eastAsia="en-US"/>
    </w:rPr>
  </w:style>
  <w:style w:type="character" w:customStyle="1" w:styleId="c7">
    <w:name w:val="c7"/>
    <w:basedOn w:val="a0"/>
    <w:rsid w:val="006E0DD7"/>
  </w:style>
  <w:style w:type="paragraph" w:customStyle="1" w:styleId="aff2">
    <w:name w:val="Знак Знак Знак Знак Знак Знак Знак Знак Знак Знак"/>
    <w:basedOn w:val="a"/>
    <w:rsid w:val="006E0DD7"/>
    <w:rPr>
      <w:rFonts w:ascii="Verdana" w:hAnsi="Verdana" w:cs="Verdana"/>
      <w:sz w:val="20"/>
      <w:szCs w:val="20"/>
      <w:lang w:val="en-US" w:eastAsia="en-US"/>
    </w:rPr>
  </w:style>
  <w:style w:type="numbering" w:customStyle="1" w:styleId="16">
    <w:name w:val="Нет списка1"/>
    <w:next w:val="a2"/>
    <w:uiPriority w:val="99"/>
    <w:semiHidden/>
    <w:unhideWhenUsed/>
    <w:rsid w:val="006E0DD7"/>
  </w:style>
  <w:style w:type="paragraph" w:customStyle="1" w:styleId="51">
    <w:name w:val="Знак Знак5 Знак Знак Знак Знак Знак Знак Знак Знак Знак Знак"/>
    <w:basedOn w:val="a"/>
    <w:rsid w:val="006E0DD7"/>
    <w:rPr>
      <w:rFonts w:ascii="Verdana" w:hAnsi="Verdana" w:cs="Verdana"/>
      <w:sz w:val="20"/>
      <w:szCs w:val="20"/>
      <w:lang w:val="en-US" w:eastAsia="en-US"/>
    </w:rPr>
  </w:style>
  <w:style w:type="paragraph" w:customStyle="1" w:styleId="aff3">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4">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5">
    <w:name w:val="Знак Знак Знак 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6E0DD7"/>
    <w:pPr>
      <w:spacing w:after="200" w:line="276" w:lineRule="auto"/>
      <w:ind w:left="720"/>
    </w:pPr>
    <w:rPr>
      <w:rFonts w:ascii="Calibri" w:hAnsi="Calibri"/>
      <w:sz w:val="22"/>
      <w:szCs w:val="22"/>
      <w:lang w:eastAsia="en-US"/>
    </w:rPr>
  </w:style>
  <w:style w:type="paragraph" w:styleId="aff6">
    <w:name w:val="Body Text"/>
    <w:basedOn w:val="a"/>
    <w:link w:val="aff7"/>
    <w:uiPriority w:val="1"/>
    <w:qFormat/>
    <w:rsid w:val="00A35DF3"/>
    <w:pPr>
      <w:spacing w:after="120"/>
    </w:pPr>
    <w:rPr>
      <w:rFonts w:ascii="Times New Roman CYR" w:hAnsi="Times New Roman CYR"/>
      <w:sz w:val="20"/>
      <w:szCs w:val="20"/>
    </w:rPr>
  </w:style>
  <w:style w:type="character" w:customStyle="1" w:styleId="aff7">
    <w:name w:val="Основной текст Знак"/>
    <w:basedOn w:val="a0"/>
    <w:link w:val="aff6"/>
    <w:rsid w:val="00A35DF3"/>
    <w:rPr>
      <w:rFonts w:ascii="Times New Roman CYR" w:eastAsia="Times New Roman" w:hAnsi="Times New Roman CYR" w:cs="Times New Roman"/>
      <w:sz w:val="20"/>
      <w:szCs w:val="20"/>
      <w:lang w:eastAsia="ru-RU"/>
    </w:rPr>
  </w:style>
  <w:style w:type="paragraph" w:customStyle="1" w:styleId="210">
    <w:name w:val="Основной текст с отступом 21"/>
    <w:basedOn w:val="a"/>
    <w:rsid w:val="0070341F"/>
    <w:pPr>
      <w:suppressAutoHyphens/>
      <w:ind w:firstLine="851"/>
    </w:pPr>
    <w:rPr>
      <w:sz w:val="28"/>
      <w:szCs w:val="28"/>
      <w:lang w:eastAsia="ar-SA"/>
    </w:rPr>
  </w:style>
  <w:style w:type="character" w:customStyle="1" w:styleId="20">
    <w:name w:val="Заголовок 2 Знак"/>
    <w:basedOn w:val="a0"/>
    <w:link w:val="2"/>
    <w:rsid w:val="004D5675"/>
    <w:rPr>
      <w:rFonts w:ascii="Calibri Light" w:eastAsia="Times New Roman" w:hAnsi="Calibri Light" w:cs="Times New Roman"/>
      <w:b/>
      <w:bCs/>
      <w:i/>
      <w:iCs/>
      <w:sz w:val="28"/>
      <w:szCs w:val="28"/>
      <w:lang w:eastAsia="ru-RU"/>
    </w:rPr>
  </w:style>
  <w:style w:type="character" w:customStyle="1" w:styleId="extendedtext-full">
    <w:name w:val="extendedtext-full"/>
    <w:rsid w:val="0079584E"/>
  </w:style>
  <w:style w:type="paragraph" w:customStyle="1" w:styleId="18">
    <w:name w:val="Без интервала1"/>
    <w:qFormat/>
    <w:rsid w:val="00515D6F"/>
    <w:pPr>
      <w:spacing w:after="0" w:line="240" w:lineRule="auto"/>
    </w:pPr>
    <w:rPr>
      <w:rFonts w:ascii="Times New Roman CYR" w:eastAsia="Times New Roman" w:hAnsi="Times New Roman CYR" w:cs="Times New Roman CYR"/>
      <w:sz w:val="20"/>
      <w:szCs w:val="20"/>
      <w:lang w:eastAsia="ru-RU"/>
    </w:rPr>
  </w:style>
  <w:style w:type="character" w:customStyle="1" w:styleId="1Exact">
    <w:name w:val="Заголовок №1 Exact"/>
    <w:basedOn w:val="a0"/>
    <w:rsid w:val="00515D6F"/>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515D6F"/>
    <w:rPr>
      <w:rFonts w:ascii="Times New Roman" w:eastAsia="Times New Roman" w:hAnsi="Times New Roman" w:cs="Times New Roman"/>
      <w:b w:val="0"/>
      <w:bCs w:val="0"/>
      <w:i w:val="0"/>
      <w:iCs w:val="0"/>
      <w:smallCaps w:val="0"/>
      <w:strike w:val="0"/>
      <w:sz w:val="28"/>
      <w:szCs w:val="28"/>
      <w:u w:val="none"/>
    </w:rPr>
  </w:style>
  <w:style w:type="character" w:customStyle="1" w:styleId="19">
    <w:name w:val="Заголовок №1_"/>
    <w:basedOn w:val="a0"/>
    <w:link w:val="1a"/>
    <w:rsid w:val="00515D6F"/>
    <w:rPr>
      <w:b/>
      <w:bCs/>
      <w:sz w:val="28"/>
      <w:szCs w:val="28"/>
      <w:shd w:val="clear" w:color="auto" w:fill="FFFFFF"/>
    </w:rPr>
  </w:style>
  <w:style w:type="paragraph" w:customStyle="1" w:styleId="1a">
    <w:name w:val="Заголовок №1"/>
    <w:basedOn w:val="a"/>
    <w:link w:val="19"/>
    <w:rsid w:val="00515D6F"/>
    <w:pPr>
      <w:widowControl w:val="0"/>
      <w:shd w:val="clear" w:color="auto" w:fill="FFFFFF"/>
      <w:spacing w:line="317" w:lineRule="exact"/>
      <w:ind w:hanging="1820"/>
      <w:jc w:val="center"/>
      <w:outlineLvl w:val="0"/>
    </w:pPr>
    <w:rPr>
      <w:rFonts w:asciiTheme="minorHAnsi" w:eastAsiaTheme="minorHAnsi" w:hAnsiTheme="minorHAnsi" w:cstheme="minorBidi"/>
      <w:b/>
      <w:bCs/>
      <w:sz w:val="28"/>
      <w:szCs w:val="28"/>
      <w:lang w:eastAsia="en-US"/>
    </w:rPr>
  </w:style>
  <w:style w:type="character" w:customStyle="1" w:styleId="26">
    <w:name w:val="Подпись к таблице (2)"/>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7">
    <w:name w:val="Основной текст (2) + Курсив"/>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1">
    <w:name w:val="Основной текст (4)_"/>
    <w:basedOn w:val="a0"/>
    <w:link w:val="42"/>
    <w:rsid w:val="00515D6F"/>
    <w:rPr>
      <w:i/>
      <w:iCs/>
      <w:sz w:val="28"/>
      <w:szCs w:val="28"/>
      <w:shd w:val="clear" w:color="auto" w:fill="FFFFFF"/>
    </w:rPr>
  </w:style>
  <w:style w:type="character" w:customStyle="1" w:styleId="43">
    <w:name w:val="Основной текст (4) + Не курсив"/>
    <w:basedOn w:val="41"/>
    <w:rsid w:val="00515D6F"/>
    <w:rPr>
      <w:i/>
      <w:iCs/>
      <w:color w:val="000000"/>
      <w:spacing w:val="0"/>
      <w:w w:val="100"/>
      <w:position w:val="0"/>
      <w:sz w:val="28"/>
      <w:szCs w:val="28"/>
      <w:shd w:val="clear" w:color="auto" w:fill="FFFFFF"/>
      <w:lang w:val="ru-RU" w:eastAsia="ru-RU" w:bidi="ru-RU"/>
    </w:rPr>
  </w:style>
  <w:style w:type="paragraph" w:customStyle="1" w:styleId="42">
    <w:name w:val="Основной текст (4)"/>
    <w:basedOn w:val="a"/>
    <w:link w:val="41"/>
    <w:rsid w:val="00515D6F"/>
    <w:pPr>
      <w:widowControl w:val="0"/>
      <w:shd w:val="clear" w:color="auto" w:fill="FFFFFF"/>
      <w:spacing w:line="322" w:lineRule="exact"/>
      <w:jc w:val="both"/>
    </w:pPr>
    <w:rPr>
      <w:rFonts w:asciiTheme="minorHAnsi" w:eastAsiaTheme="minorHAnsi" w:hAnsiTheme="minorHAnsi" w:cstheme="minorBidi"/>
      <w:i/>
      <w:iCs/>
      <w:sz w:val="28"/>
      <w:szCs w:val="28"/>
      <w:lang w:eastAsia="en-US"/>
    </w:rPr>
  </w:style>
  <w:style w:type="character" w:customStyle="1" w:styleId="28">
    <w:name w:val="Основной текст (2) + Полужирный"/>
    <w:basedOn w:val="a0"/>
    <w:rsid w:val="00515D6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3">
    <w:name w:val="Знак3"/>
    <w:basedOn w:val="a"/>
    <w:rsid w:val="008C0DF7"/>
    <w:pPr>
      <w:spacing w:after="160" w:line="240" w:lineRule="exact"/>
    </w:pPr>
    <w:rPr>
      <w:rFonts w:ascii="Verdana" w:hAnsi="Verdana"/>
      <w:sz w:val="20"/>
      <w:szCs w:val="20"/>
      <w:lang w:val="en-US" w:eastAsia="en-US"/>
    </w:rPr>
  </w:style>
  <w:style w:type="paragraph" w:styleId="aff8">
    <w:name w:val="Subtitle"/>
    <w:basedOn w:val="a"/>
    <w:link w:val="aff9"/>
    <w:qFormat/>
    <w:rsid w:val="004245D5"/>
    <w:pPr>
      <w:jc w:val="center"/>
    </w:pPr>
    <w:rPr>
      <w:b/>
      <w:sz w:val="28"/>
      <w:szCs w:val="20"/>
    </w:rPr>
  </w:style>
  <w:style w:type="character" w:customStyle="1" w:styleId="aff9">
    <w:name w:val="Подзаголовок Знак"/>
    <w:basedOn w:val="a0"/>
    <w:link w:val="aff8"/>
    <w:rsid w:val="004245D5"/>
    <w:rPr>
      <w:rFonts w:ascii="Times New Roman" w:eastAsia="Times New Roman" w:hAnsi="Times New Roman" w:cs="Times New Roman"/>
      <w:b/>
      <w:sz w:val="28"/>
      <w:szCs w:val="20"/>
      <w:lang w:eastAsia="ru-RU"/>
    </w:rPr>
  </w:style>
  <w:style w:type="paragraph" w:customStyle="1" w:styleId="font5">
    <w:name w:val="font5"/>
    <w:basedOn w:val="a"/>
    <w:rsid w:val="0075580F"/>
    <w:pPr>
      <w:spacing w:before="100" w:beforeAutospacing="1" w:after="100" w:afterAutospacing="1"/>
    </w:pPr>
    <w:rPr>
      <w:color w:val="000000"/>
      <w:sz w:val="18"/>
      <w:szCs w:val="18"/>
    </w:rPr>
  </w:style>
  <w:style w:type="paragraph" w:customStyle="1" w:styleId="font6">
    <w:name w:val="font6"/>
    <w:basedOn w:val="a"/>
    <w:rsid w:val="0075580F"/>
    <w:pPr>
      <w:spacing w:before="100" w:beforeAutospacing="1" w:after="100" w:afterAutospacing="1"/>
    </w:pPr>
    <w:rPr>
      <w:color w:val="000000"/>
      <w:sz w:val="18"/>
      <w:szCs w:val="18"/>
    </w:rPr>
  </w:style>
  <w:style w:type="character" w:customStyle="1" w:styleId="80">
    <w:name w:val="Заголовок 8 Знак"/>
    <w:basedOn w:val="a0"/>
    <w:link w:val="8"/>
    <w:rsid w:val="001C740E"/>
    <w:rPr>
      <w:rFonts w:ascii="Calibri" w:eastAsia="Times New Roman" w:hAnsi="Calibri" w:cs="Times New Roman"/>
      <w:i/>
      <w:iCs/>
      <w:sz w:val="24"/>
      <w:szCs w:val="24"/>
      <w:lang w:eastAsia="ru-RU"/>
    </w:rPr>
  </w:style>
  <w:style w:type="paragraph" w:customStyle="1" w:styleId="Ooaaaaii">
    <w:name w:val="Ooaa??aaii"/>
    <w:basedOn w:val="Aacao1cionooiii"/>
    <w:rsid w:val="001C740E"/>
    <w:pPr>
      <w:keepNext/>
      <w:keepLines/>
      <w:tabs>
        <w:tab w:val="left" w:pos="5387"/>
      </w:tabs>
      <w:spacing w:after="120"/>
      <w:ind w:left="5387" w:firstLine="0"/>
    </w:pPr>
  </w:style>
  <w:style w:type="paragraph" w:customStyle="1" w:styleId="Aacao1cionooiii">
    <w:name w:val="Aacao1 c ionooiii"/>
    <w:basedOn w:val="aacao"/>
    <w:rsid w:val="001C740E"/>
    <w:pPr>
      <w:spacing w:after="60" w:line="360" w:lineRule="exact"/>
      <w:ind w:left="0" w:firstLine="709"/>
      <w:jc w:val="both"/>
    </w:pPr>
    <w:rPr>
      <w:sz w:val="28"/>
    </w:rPr>
  </w:style>
  <w:style w:type="paragraph" w:customStyle="1" w:styleId="aacao">
    <w:name w:val="aacao"/>
    <w:basedOn w:val="a"/>
    <w:rsid w:val="001C740E"/>
    <w:pPr>
      <w:ind w:left="851"/>
    </w:pPr>
    <w:rPr>
      <w:sz w:val="26"/>
      <w:szCs w:val="20"/>
    </w:rPr>
  </w:style>
  <w:style w:type="paragraph" w:customStyle="1" w:styleId="Iaeiaiiaaieaaieoiaioa">
    <w:name w:val="Iaeiaiiaaiea aieoiaioa"/>
    <w:basedOn w:val="Iioaioo"/>
    <w:rsid w:val="001C740E"/>
    <w:pPr>
      <w:spacing w:before="720" w:after="120"/>
    </w:pPr>
    <w:rPr>
      <w:spacing w:val="140"/>
      <w:sz w:val="32"/>
    </w:rPr>
  </w:style>
  <w:style w:type="paragraph" w:customStyle="1" w:styleId="Iioaioo">
    <w:name w:val="Ii oaio?o"/>
    <w:basedOn w:val="a"/>
    <w:rsid w:val="001C740E"/>
    <w:pPr>
      <w:keepNext/>
      <w:keepLines/>
      <w:spacing w:before="240" w:after="240"/>
      <w:jc w:val="center"/>
    </w:pPr>
    <w:rPr>
      <w:b/>
      <w:sz w:val="28"/>
      <w:szCs w:val="20"/>
    </w:rPr>
  </w:style>
  <w:style w:type="paragraph" w:customStyle="1" w:styleId="Eaoniaiiei">
    <w:name w:val="E?ao.nia. iiei?."/>
    <w:aliases w:val="e o.a."/>
    <w:basedOn w:val="Iioaioo"/>
    <w:rsid w:val="001C740E"/>
    <w:pPr>
      <w:spacing w:before="0" w:after="0"/>
    </w:pPr>
    <w:rPr>
      <w:sz w:val="32"/>
    </w:rPr>
  </w:style>
  <w:style w:type="paragraph" w:customStyle="1" w:styleId="Iaeiaiiaaieaacaaea">
    <w:name w:val="Iaeiaiiaaiea ?acaaea"/>
    <w:basedOn w:val="Iioaioo"/>
    <w:rsid w:val="001C740E"/>
    <w:pPr>
      <w:keepLines w:val="0"/>
      <w:suppressAutoHyphens/>
      <w:spacing w:before="360"/>
      <w:ind w:left="709" w:right="709"/>
    </w:pPr>
  </w:style>
  <w:style w:type="paragraph" w:customStyle="1" w:styleId="Aacao1">
    <w:name w:val="Aacao1"/>
    <w:basedOn w:val="aacao"/>
    <w:rsid w:val="001C740E"/>
    <w:pPr>
      <w:spacing w:after="60" w:line="360" w:lineRule="exact"/>
      <w:ind w:left="0" w:firstLine="709"/>
      <w:jc w:val="both"/>
    </w:pPr>
    <w:rPr>
      <w:sz w:val="28"/>
    </w:rPr>
  </w:style>
  <w:style w:type="character" w:styleId="affa">
    <w:name w:val="footnote reference"/>
    <w:uiPriority w:val="99"/>
    <w:rsid w:val="001C740E"/>
    <w:rPr>
      <w:vertAlign w:val="superscript"/>
    </w:rPr>
  </w:style>
  <w:style w:type="paragraph" w:customStyle="1" w:styleId="Iineaaiyynoieaaacaoa">
    <w:name w:val="Iineaaiyy no?iea aacaoa"/>
    <w:basedOn w:val="Aacao1"/>
    <w:rsid w:val="001C740E"/>
    <w:pPr>
      <w:jc w:val="left"/>
    </w:pPr>
  </w:style>
  <w:style w:type="paragraph" w:styleId="affb">
    <w:name w:val="Body Text Indent"/>
    <w:basedOn w:val="a"/>
    <w:link w:val="affc"/>
    <w:rsid w:val="001C740E"/>
    <w:pPr>
      <w:spacing w:before="120" w:line="360" w:lineRule="exact"/>
      <w:ind w:firstLine="720"/>
      <w:jc w:val="both"/>
    </w:pPr>
    <w:rPr>
      <w:sz w:val="28"/>
      <w:szCs w:val="20"/>
    </w:rPr>
  </w:style>
  <w:style w:type="character" w:customStyle="1" w:styleId="affc">
    <w:name w:val="Основной текст с отступом Знак"/>
    <w:basedOn w:val="a0"/>
    <w:link w:val="affb"/>
    <w:rsid w:val="001C740E"/>
    <w:rPr>
      <w:rFonts w:ascii="Times New Roman" w:eastAsia="Times New Roman" w:hAnsi="Times New Roman" w:cs="Times New Roman"/>
      <w:sz w:val="28"/>
      <w:szCs w:val="20"/>
      <w:lang w:eastAsia="ru-RU"/>
    </w:rPr>
  </w:style>
  <w:style w:type="paragraph" w:customStyle="1" w:styleId="AE1">
    <w:name w:val="AE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b">
    <w:name w:val="Абзац1 без отступа"/>
    <w:basedOn w:val="1c"/>
    <w:rsid w:val="001C740E"/>
    <w:pPr>
      <w:ind w:firstLine="0"/>
    </w:pPr>
  </w:style>
  <w:style w:type="paragraph" w:customStyle="1" w:styleId="1c">
    <w:name w:val="Абзац1 c отступом"/>
    <w:basedOn w:val="affd"/>
    <w:rsid w:val="001C740E"/>
    <w:pPr>
      <w:spacing w:after="60" w:line="360" w:lineRule="exact"/>
      <w:ind w:left="0" w:firstLine="709"/>
      <w:jc w:val="both"/>
    </w:pPr>
    <w:rPr>
      <w:sz w:val="28"/>
    </w:rPr>
  </w:style>
  <w:style w:type="paragraph" w:customStyle="1" w:styleId="affd">
    <w:name w:val="абзац"/>
    <w:basedOn w:val="a"/>
    <w:rsid w:val="001C740E"/>
    <w:pPr>
      <w:ind w:left="851"/>
    </w:pPr>
    <w:rPr>
      <w:sz w:val="26"/>
      <w:szCs w:val="20"/>
    </w:rPr>
  </w:style>
  <w:style w:type="paragraph" w:customStyle="1" w:styleId="affe">
    <w:name w:val="краткое содержание"/>
    <w:basedOn w:val="a"/>
    <w:next w:val="a"/>
    <w:rsid w:val="001C740E"/>
    <w:pPr>
      <w:keepNext/>
      <w:keepLines/>
      <w:spacing w:after="480"/>
      <w:ind w:right="5557"/>
      <w:jc w:val="both"/>
    </w:pPr>
    <w:rPr>
      <w:b/>
      <w:sz w:val="28"/>
      <w:szCs w:val="20"/>
    </w:rPr>
  </w:style>
  <w:style w:type="paragraph" w:customStyle="1" w:styleId="1d">
    <w:name w:val="Абзац1"/>
    <w:basedOn w:val="affd"/>
    <w:uiPriority w:val="99"/>
    <w:rsid w:val="001C740E"/>
    <w:pPr>
      <w:spacing w:after="60" w:line="360" w:lineRule="exact"/>
      <w:ind w:left="0" w:firstLine="709"/>
      <w:jc w:val="both"/>
    </w:pPr>
    <w:rPr>
      <w:sz w:val="28"/>
    </w:rPr>
  </w:style>
  <w:style w:type="paragraph" w:customStyle="1" w:styleId="afff">
    <w:name w:val="Визы"/>
    <w:basedOn w:val="afff0"/>
    <w:rsid w:val="001C740E"/>
    <w:pPr>
      <w:suppressAutoHyphens/>
    </w:pPr>
  </w:style>
  <w:style w:type="paragraph" w:customStyle="1" w:styleId="afff0">
    <w:name w:val="Текст табличный"/>
    <w:basedOn w:val="29"/>
    <w:rsid w:val="001C740E"/>
    <w:pPr>
      <w:suppressAutoHyphens w:val="0"/>
      <w:spacing w:before="0" w:after="0"/>
      <w:jc w:val="both"/>
    </w:pPr>
  </w:style>
  <w:style w:type="paragraph" w:customStyle="1" w:styleId="29">
    <w:name w:val="Подпись2"/>
    <w:basedOn w:val="a"/>
    <w:rsid w:val="001C740E"/>
    <w:pPr>
      <w:suppressAutoHyphens/>
      <w:spacing w:before="480" w:after="480"/>
    </w:pPr>
    <w:rPr>
      <w:sz w:val="28"/>
      <w:szCs w:val="20"/>
    </w:rPr>
  </w:style>
  <w:style w:type="paragraph" w:customStyle="1" w:styleId="afff1">
    <w:name w:val="разослать"/>
    <w:basedOn w:val="1e"/>
    <w:rsid w:val="001C740E"/>
    <w:pPr>
      <w:spacing w:after="160"/>
      <w:ind w:left="1418" w:hanging="1418"/>
    </w:pPr>
    <w:rPr>
      <w:sz w:val="28"/>
    </w:rPr>
  </w:style>
  <w:style w:type="paragraph" w:customStyle="1" w:styleId="1e">
    <w:name w:val="Текст1"/>
    <w:basedOn w:val="a"/>
    <w:rsid w:val="001C740E"/>
    <w:pPr>
      <w:spacing w:after="120"/>
      <w:ind w:firstLine="851"/>
      <w:jc w:val="both"/>
    </w:pPr>
    <w:rPr>
      <w:sz w:val="26"/>
      <w:szCs w:val="20"/>
    </w:rPr>
  </w:style>
  <w:style w:type="paragraph" w:customStyle="1" w:styleId="afff2">
    <w:name w:val="Утверждено"/>
    <w:basedOn w:val="1c"/>
    <w:rsid w:val="001C740E"/>
    <w:pPr>
      <w:keepNext/>
      <w:keepLines/>
      <w:tabs>
        <w:tab w:val="left" w:pos="5387"/>
      </w:tabs>
      <w:spacing w:after="120"/>
      <w:ind w:left="5387" w:firstLine="0"/>
    </w:pPr>
  </w:style>
  <w:style w:type="paragraph" w:customStyle="1" w:styleId="afff3">
    <w:name w:val="остальные строки заголовка"/>
    <w:basedOn w:val="a"/>
    <w:rsid w:val="001C740E"/>
    <w:pPr>
      <w:keepNext/>
      <w:keepLines/>
      <w:spacing w:after="480"/>
      <w:jc w:val="center"/>
    </w:pPr>
    <w:rPr>
      <w:b/>
      <w:noProof/>
      <w:sz w:val="28"/>
      <w:szCs w:val="20"/>
    </w:rPr>
  </w:style>
  <w:style w:type="paragraph" w:customStyle="1" w:styleId="afff4">
    <w:name w:val="Черта в конце текста"/>
    <w:basedOn w:val="afff5"/>
    <w:rsid w:val="001C740E"/>
    <w:pPr>
      <w:spacing w:before="480"/>
      <w:ind w:left="4253"/>
    </w:pPr>
  </w:style>
  <w:style w:type="paragraph" w:styleId="afff5">
    <w:name w:val="Signature"/>
    <w:basedOn w:val="a"/>
    <w:link w:val="afff6"/>
    <w:rsid w:val="001C740E"/>
    <w:pPr>
      <w:ind w:left="4252"/>
    </w:pPr>
    <w:rPr>
      <w:sz w:val="26"/>
      <w:szCs w:val="20"/>
    </w:rPr>
  </w:style>
  <w:style w:type="character" w:customStyle="1" w:styleId="afff6">
    <w:name w:val="Подпись Знак"/>
    <w:basedOn w:val="a0"/>
    <w:link w:val="afff5"/>
    <w:rsid w:val="001C740E"/>
    <w:rPr>
      <w:rFonts w:ascii="Times New Roman" w:eastAsia="Times New Roman" w:hAnsi="Times New Roman" w:cs="Times New Roman"/>
      <w:sz w:val="26"/>
      <w:szCs w:val="20"/>
      <w:lang w:eastAsia="ru-RU"/>
    </w:rPr>
  </w:style>
  <w:style w:type="paragraph" w:customStyle="1" w:styleId="eaoeianiaaaiea">
    <w:name w:val="e?aoeia niaa??aiea"/>
    <w:basedOn w:val="a"/>
    <w:next w:val="a"/>
    <w:rsid w:val="001C740E"/>
    <w:pPr>
      <w:keepNext/>
      <w:keepLines/>
      <w:spacing w:after="480"/>
      <w:ind w:right="5557"/>
      <w:jc w:val="both"/>
    </w:pPr>
    <w:rPr>
      <w:b/>
      <w:sz w:val="28"/>
      <w:szCs w:val="20"/>
    </w:rPr>
  </w:style>
  <w:style w:type="paragraph" w:customStyle="1" w:styleId="afff7">
    <w:name w:val="адресат"/>
    <w:basedOn w:val="a"/>
    <w:rsid w:val="001C740E"/>
    <w:pPr>
      <w:ind w:left="737" w:hanging="170"/>
    </w:pPr>
    <w:rPr>
      <w:b/>
      <w:szCs w:val="20"/>
    </w:rPr>
  </w:style>
  <w:style w:type="paragraph" w:styleId="afff8">
    <w:name w:val="footnote text"/>
    <w:basedOn w:val="a"/>
    <w:link w:val="afff9"/>
    <w:uiPriority w:val="99"/>
    <w:rsid w:val="001C740E"/>
    <w:rPr>
      <w:sz w:val="20"/>
      <w:szCs w:val="20"/>
    </w:rPr>
  </w:style>
  <w:style w:type="character" w:customStyle="1" w:styleId="afff9">
    <w:name w:val="Текст сноски Знак"/>
    <w:basedOn w:val="a0"/>
    <w:link w:val="afff8"/>
    <w:uiPriority w:val="99"/>
    <w:rsid w:val="001C740E"/>
    <w:rPr>
      <w:rFonts w:ascii="Times New Roman" w:eastAsia="Times New Roman" w:hAnsi="Times New Roman" w:cs="Times New Roman"/>
      <w:sz w:val="20"/>
      <w:szCs w:val="20"/>
      <w:lang w:eastAsia="ru-RU"/>
    </w:rPr>
  </w:style>
  <w:style w:type="paragraph" w:customStyle="1" w:styleId="1f">
    <w:name w:val="ВК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f0">
    <w:name w:val="НК1 на обороте"/>
    <w:basedOn w:val="1f1"/>
    <w:rsid w:val="001C740E"/>
    <w:pPr>
      <w:ind w:left="0"/>
    </w:pPr>
  </w:style>
  <w:style w:type="paragraph" w:customStyle="1" w:styleId="1f1">
    <w:name w:val="НК1"/>
    <w:basedOn w:val="a7"/>
    <w:rsid w:val="001C740E"/>
    <w:pPr>
      <w:tabs>
        <w:tab w:val="clear" w:pos="4677"/>
        <w:tab w:val="clear" w:pos="9355"/>
        <w:tab w:val="center" w:pos="4703"/>
        <w:tab w:val="right" w:pos="9406"/>
      </w:tabs>
      <w:ind w:left="-709"/>
    </w:pPr>
    <w:rPr>
      <w:sz w:val="12"/>
      <w:szCs w:val="20"/>
    </w:rPr>
  </w:style>
  <w:style w:type="paragraph" w:styleId="2a">
    <w:name w:val="Body Text Indent 2"/>
    <w:basedOn w:val="a"/>
    <w:link w:val="2b"/>
    <w:rsid w:val="001C740E"/>
    <w:pPr>
      <w:spacing w:before="120" w:line="360" w:lineRule="exact"/>
      <w:ind w:firstLine="720"/>
      <w:jc w:val="both"/>
    </w:pPr>
    <w:rPr>
      <w:b/>
      <w:sz w:val="28"/>
      <w:szCs w:val="20"/>
    </w:rPr>
  </w:style>
  <w:style w:type="character" w:customStyle="1" w:styleId="2b">
    <w:name w:val="Основной текст с отступом 2 Знак"/>
    <w:basedOn w:val="a0"/>
    <w:link w:val="2a"/>
    <w:rsid w:val="001C740E"/>
    <w:rPr>
      <w:rFonts w:ascii="Times New Roman" w:eastAsia="Times New Roman" w:hAnsi="Times New Roman" w:cs="Times New Roman"/>
      <w:b/>
      <w:sz w:val="28"/>
      <w:szCs w:val="20"/>
      <w:lang w:eastAsia="ru-RU"/>
    </w:rPr>
  </w:style>
  <w:style w:type="paragraph" w:customStyle="1" w:styleId="TableText">
    <w:name w:val="Table Text"/>
    <w:rsid w:val="001C740E"/>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2c">
    <w:name w:val="Абзац списка2"/>
    <w:basedOn w:val="a"/>
    <w:rsid w:val="001C740E"/>
    <w:pPr>
      <w:ind w:left="720"/>
    </w:pPr>
  </w:style>
  <w:style w:type="paragraph" w:customStyle="1" w:styleId="afffa">
    <w:name w:val="?????????? ???????"/>
    <w:basedOn w:val="a"/>
    <w:rsid w:val="001C740E"/>
    <w:pPr>
      <w:widowControl w:val="0"/>
      <w:suppressLineNumbers/>
      <w:overflowPunct w:val="0"/>
      <w:autoSpaceDE w:val="0"/>
      <w:autoSpaceDN w:val="0"/>
      <w:adjustRightInd w:val="0"/>
      <w:textAlignment w:val="baseline"/>
    </w:pPr>
    <w:rPr>
      <w:rFonts w:ascii="Arial" w:hAnsi="Arial" w:cs="Arial"/>
      <w:sz w:val="20"/>
      <w:szCs w:val="20"/>
    </w:rPr>
  </w:style>
  <w:style w:type="paragraph" w:customStyle="1" w:styleId="western">
    <w:name w:val="western"/>
    <w:basedOn w:val="a"/>
    <w:rsid w:val="001C740E"/>
    <w:pPr>
      <w:spacing w:before="100" w:beforeAutospacing="1" w:after="100" w:afterAutospacing="1"/>
    </w:pPr>
  </w:style>
  <w:style w:type="paragraph" w:customStyle="1" w:styleId="afffb">
    <w:name w:val="Знак Знак Знак Знак Знак Знак Знак"/>
    <w:basedOn w:val="a"/>
    <w:rsid w:val="001C740E"/>
    <w:pPr>
      <w:spacing w:before="100" w:beforeAutospacing="1" w:after="100" w:afterAutospacing="1"/>
    </w:pPr>
    <w:rPr>
      <w:rFonts w:ascii="Verdana" w:hAnsi="Verdana"/>
      <w:sz w:val="20"/>
      <w:szCs w:val="20"/>
      <w:lang w:val="en-US" w:eastAsia="en-US"/>
    </w:rPr>
  </w:style>
  <w:style w:type="paragraph" w:styleId="34">
    <w:name w:val="Body Text Indent 3"/>
    <w:basedOn w:val="a"/>
    <w:link w:val="35"/>
    <w:rsid w:val="001C740E"/>
    <w:pPr>
      <w:spacing w:after="120"/>
      <w:ind w:left="283"/>
    </w:pPr>
    <w:rPr>
      <w:sz w:val="16"/>
      <w:szCs w:val="16"/>
    </w:rPr>
  </w:style>
  <w:style w:type="character" w:customStyle="1" w:styleId="35">
    <w:name w:val="Основной текст с отступом 3 Знак"/>
    <w:basedOn w:val="a0"/>
    <w:link w:val="34"/>
    <w:rsid w:val="001C740E"/>
    <w:rPr>
      <w:rFonts w:ascii="Times New Roman" w:eastAsia="Times New Roman" w:hAnsi="Times New Roman" w:cs="Times New Roman"/>
      <w:sz w:val="16"/>
      <w:szCs w:val="16"/>
      <w:lang w:eastAsia="ru-RU"/>
    </w:rPr>
  </w:style>
  <w:style w:type="paragraph" w:customStyle="1" w:styleId="TextBasTxt">
    <w:name w:val="TextBasTxt"/>
    <w:basedOn w:val="a"/>
    <w:rsid w:val="001C740E"/>
    <w:pPr>
      <w:autoSpaceDE w:val="0"/>
      <w:autoSpaceDN w:val="0"/>
      <w:adjustRightInd w:val="0"/>
      <w:ind w:firstLine="567"/>
      <w:jc w:val="both"/>
    </w:pPr>
  </w:style>
  <w:style w:type="paragraph" w:styleId="afffc">
    <w:name w:val="Plain Text"/>
    <w:basedOn w:val="a"/>
    <w:link w:val="afffd"/>
    <w:uiPriority w:val="99"/>
    <w:unhideWhenUsed/>
    <w:rsid w:val="001C740E"/>
    <w:rPr>
      <w:rFonts w:ascii="Courier New" w:hAnsi="Courier New"/>
      <w:sz w:val="20"/>
      <w:szCs w:val="20"/>
      <w:lang w:val="x-none" w:eastAsia="x-none"/>
    </w:rPr>
  </w:style>
  <w:style w:type="character" w:customStyle="1" w:styleId="afffd">
    <w:name w:val="Текст Знак"/>
    <w:basedOn w:val="a0"/>
    <w:link w:val="afffc"/>
    <w:uiPriority w:val="99"/>
    <w:rsid w:val="001C740E"/>
    <w:rPr>
      <w:rFonts w:ascii="Courier New" w:eastAsia="Times New Roman" w:hAnsi="Courier New" w:cs="Times New Roman"/>
      <w:sz w:val="20"/>
      <w:szCs w:val="20"/>
      <w:lang w:val="x-none" w:eastAsia="x-none"/>
    </w:rPr>
  </w:style>
  <w:style w:type="paragraph" w:customStyle="1" w:styleId="TextBoldCenter">
    <w:name w:val="TextBoldCenter"/>
    <w:basedOn w:val="a"/>
    <w:rsid w:val="001C740E"/>
    <w:pPr>
      <w:autoSpaceDE w:val="0"/>
      <w:autoSpaceDN w:val="0"/>
      <w:adjustRightInd w:val="0"/>
      <w:spacing w:before="283"/>
      <w:jc w:val="center"/>
    </w:pPr>
    <w:rPr>
      <w:b/>
      <w:bCs/>
      <w:sz w:val="26"/>
      <w:szCs w:val="26"/>
    </w:rPr>
  </w:style>
  <w:style w:type="paragraph" w:customStyle="1" w:styleId="TextBas">
    <w:name w:val="TextBas"/>
    <w:basedOn w:val="a"/>
    <w:rsid w:val="001C740E"/>
    <w:pPr>
      <w:autoSpaceDE w:val="0"/>
      <w:autoSpaceDN w:val="0"/>
      <w:adjustRightInd w:val="0"/>
      <w:jc w:val="both"/>
    </w:pPr>
  </w:style>
  <w:style w:type="paragraph" w:customStyle="1" w:styleId="2d">
    <w:name w:val="Без интервала2"/>
    <w:rsid w:val="001C740E"/>
    <w:pPr>
      <w:spacing w:after="0" w:line="240" w:lineRule="auto"/>
    </w:pPr>
    <w:rPr>
      <w:rFonts w:ascii="Calibri" w:eastAsia="Times New Roman" w:hAnsi="Calibri" w:cs="Times New Roman"/>
      <w:lang w:eastAsia="ru-RU"/>
    </w:rPr>
  </w:style>
  <w:style w:type="character" w:customStyle="1" w:styleId="afffe">
    <w:name w:val="Основной текст + Полужирный"/>
    <w:rsid w:val="001C740E"/>
    <w:rPr>
      <w:rFonts w:ascii="Times New Roman" w:eastAsia="Times New Roman" w:hAnsi="Times New Roman" w:cs="Times New Roman"/>
      <w:b/>
      <w:bCs/>
      <w:i w:val="0"/>
      <w:iCs w:val="0"/>
      <w:smallCaps w:val="0"/>
      <w:strike w:val="0"/>
      <w:spacing w:val="0"/>
      <w:sz w:val="23"/>
      <w:szCs w:val="23"/>
      <w:lang w:bidi="ar-SA"/>
    </w:rPr>
  </w:style>
  <w:style w:type="character" w:customStyle="1" w:styleId="52">
    <w:name w:val="Заголовок №5 + Не полужирный"/>
    <w:rsid w:val="001C740E"/>
    <w:rPr>
      <w:rFonts w:ascii="Times New Roman" w:eastAsia="Times New Roman" w:hAnsi="Times New Roman" w:cs="Times New Roman"/>
      <w:b/>
      <w:bCs/>
      <w:i w:val="0"/>
      <w:iCs w:val="0"/>
      <w:smallCaps w:val="0"/>
      <w:strike w:val="0"/>
      <w:spacing w:val="0"/>
      <w:sz w:val="23"/>
      <w:szCs w:val="23"/>
    </w:rPr>
  </w:style>
  <w:style w:type="character" w:customStyle="1" w:styleId="36">
    <w:name w:val="Заголовок №3_"/>
    <w:link w:val="37"/>
    <w:rsid w:val="001C740E"/>
    <w:rPr>
      <w:sz w:val="26"/>
      <w:szCs w:val="26"/>
      <w:shd w:val="clear" w:color="auto" w:fill="FFFFFF"/>
    </w:rPr>
  </w:style>
  <w:style w:type="paragraph" w:customStyle="1" w:styleId="37">
    <w:name w:val="Заголовок №3"/>
    <w:basedOn w:val="a"/>
    <w:link w:val="36"/>
    <w:rsid w:val="001C740E"/>
    <w:pPr>
      <w:shd w:val="clear" w:color="auto" w:fill="FFFFFF"/>
      <w:spacing w:line="0" w:lineRule="atLeast"/>
      <w:outlineLvl w:val="2"/>
    </w:pPr>
    <w:rPr>
      <w:rFonts w:asciiTheme="minorHAnsi" w:eastAsiaTheme="minorHAnsi" w:hAnsiTheme="minorHAnsi" w:cstheme="minorBidi"/>
      <w:sz w:val="26"/>
      <w:szCs w:val="26"/>
      <w:lang w:eastAsia="en-US"/>
    </w:rPr>
  </w:style>
  <w:style w:type="character" w:customStyle="1" w:styleId="FontStyle11">
    <w:name w:val="Font Style11"/>
    <w:rsid w:val="005D7CC9"/>
    <w:rPr>
      <w:rFonts w:ascii="Times New Roman" w:hAnsi="Times New Roman" w:cs="Times New Roman"/>
      <w:sz w:val="22"/>
      <w:szCs w:val="22"/>
    </w:rPr>
  </w:style>
  <w:style w:type="character" w:customStyle="1" w:styleId="FontStyle12">
    <w:name w:val="Font Style12"/>
    <w:rsid w:val="005D7CC9"/>
    <w:rPr>
      <w:rFonts w:ascii="Times New Roman" w:hAnsi="Times New Roman" w:cs="Times New Roman"/>
      <w:b/>
      <w:bCs/>
      <w:sz w:val="22"/>
      <w:szCs w:val="22"/>
    </w:rPr>
  </w:style>
  <w:style w:type="paragraph" w:customStyle="1" w:styleId="ConsNonformat">
    <w:name w:val="ConsNonformat"/>
    <w:uiPriority w:val="99"/>
    <w:rsid w:val="005D7CC9"/>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paragraph" w:customStyle="1" w:styleId="consplustitle0">
    <w:name w:val="consplustitle"/>
    <w:basedOn w:val="a"/>
    <w:rsid w:val="00957F27"/>
    <w:pPr>
      <w:spacing w:before="100" w:beforeAutospacing="1" w:after="100" w:afterAutospacing="1"/>
    </w:pPr>
  </w:style>
  <w:style w:type="character" w:customStyle="1" w:styleId="40">
    <w:name w:val="Заголовок 4 Знак"/>
    <w:basedOn w:val="a0"/>
    <w:link w:val="4"/>
    <w:uiPriority w:val="99"/>
    <w:rsid w:val="00957F27"/>
    <w:rPr>
      <w:rFonts w:asciiTheme="majorHAnsi" w:eastAsiaTheme="majorEastAsia" w:hAnsiTheme="majorHAnsi" w:cstheme="majorBidi"/>
      <w:i/>
      <w:iCs/>
      <w:color w:val="2E74B5" w:themeColor="accent1" w:themeShade="BF"/>
      <w:sz w:val="24"/>
      <w:szCs w:val="24"/>
      <w:lang w:eastAsia="ru-RU"/>
    </w:rPr>
  </w:style>
  <w:style w:type="paragraph" w:customStyle="1" w:styleId="affff">
    <w:name w:val="Знак Знак Знак Знак Знак Знак Знак"/>
    <w:basedOn w:val="a"/>
    <w:rsid w:val="00957F27"/>
    <w:pPr>
      <w:widowControl w:val="0"/>
      <w:adjustRightInd w:val="0"/>
      <w:spacing w:after="160" w:line="240" w:lineRule="exact"/>
      <w:jc w:val="right"/>
    </w:pPr>
    <w:rPr>
      <w:sz w:val="20"/>
      <w:szCs w:val="20"/>
      <w:lang w:val="en-GB" w:eastAsia="en-US"/>
    </w:rPr>
  </w:style>
  <w:style w:type="character" w:customStyle="1" w:styleId="blk">
    <w:name w:val="blk"/>
    <w:basedOn w:val="a0"/>
    <w:rsid w:val="00DD1354"/>
  </w:style>
  <w:style w:type="paragraph" w:customStyle="1" w:styleId="affff0">
    <w:name w:val="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affff1">
    <w:name w:val="Знак Знак Знак Знак 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38">
    <w:name w:val="Абзац списка3"/>
    <w:basedOn w:val="a"/>
    <w:rsid w:val="0037289C"/>
    <w:pPr>
      <w:spacing w:after="200" w:line="276" w:lineRule="auto"/>
      <w:ind w:left="720"/>
    </w:pPr>
    <w:rPr>
      <w:rFonts w:ascii="Calibri" w:hAnsi="Calibri"/>
      <w:sz w:val="22"/>
      <w:szCs w:val="22"/>
      <w:lang w:eastAsia="en-US"/>
    </w:rPr>
  </w:style>
  <w:style w:type="character" w:customStyle="1" w:styleId="1f2">
    <w:name w:val="Основной шрифт абзаца1"/>
    <w:rsid w:val="00384C0B"/>
  </w:style>
  <w:style w:type="paragraph" w:customStyle="1" w:styleId="affff2">
    <w:name w:val="Знак Знак Знак Знак Знак Знак Знак"/>
    <w:basedOn w:val="a"/>
    <w:rsid w:val="00384C0B"/>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w:basedOn w:val="a"/>
    <w:rsid w:val="00FB06A8"/>
    <w:pPr>
      <w:widowControl w:val="0"/>
      <w:adjustRightInd w:val="0"/>
      <w:spacing w:after="160" w:line="240" w:lineRule="exact"/>
      <w:jc w:val="right"/>
    </w:pPr>
    <w:rPr>
      <w:sz w:val="20"/>
      <w:szCs w:val="20"/>
      <w:lang w:val="en-GB" w:eastAsia="en-US"/>
    </w:rPr>
  </w:style>
  <w:style w:type="table" w:customStyle="1" w:styleId="1f3">
    <w:name w:val="Сетка таблицы1"/>
    <w:basedOn w:val="a1"/>
    <w:next w:val="af5"/>
    <w:uiPriority w:val="59"/>
    <w:rsid w:val="00F3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w:basedOn w:val="a"/>
    <w:rsid w:val="00F35EB9"/>
    <w:rPr>
      <w:rFonts w:ascii="Verdana" w:hAnsi="Verdana" w:cs="Verdana"/>
      <w:sz w:val="20"/>
      <w:szCs w:val="20"/>
      <w:lang w:val="en-US" w:eastAsia="en-US"/>
    </w:rPr>
  </w:style>
  <w:style w:type="paragraph" w:customStyle="1" w:styleId="affff5">
    <w:name w:val="Знак Знак Знак Знак Знак Знак"/>
    <w:basedOn w:val="a"/>
    <w:rsid w:val="00F35EB9"/>
    <w:rPr>
      <w:rFonts w:ascii="Verdana" w:hAnsi="Verdana" w:cs="Verdana"/>
      <w:sz w:val="20"/>
      <w:szCs w:val="20"/>
      <w:lang w:val="en-US" w:eastAsia="en-US"/>
    </w:rPr>
  </w:style>
  <w:style w:type="paragraph" w:customStyle="1" w:styleId="affff6">
    <w:name w:val="Знак Знак"/>
    <w:basedOn w:val="a"/>
    <w:rsid w:val="00F35EB9"/>
    <w:rPr>
      <w:rFonts w:ascii="Verdana" w:hAnsi="Verdana" w:cs="Verdana"/>
      <w:sz w:val="20"/>
      <w:szCs w:val="20"/>
      <w:lang w:val="en-US" w:eastAsia="en-US"/>
    </w:rPr>
  </w:style>
  <w:style w:type="paragraph" w:customStyle="1" w:styleId="affff7">
    <w:name w:val="Знак Знак Знак Знак Знак Знак Знак Знак Знак Знак"/>
    <w:basedOn w:val="a"/>
    <w:rsid w:val="00F35EB9"/>
    <w:rPr>
      <w:rFonts w:ascii="Verdana" w:hAnsi="Verdana" w:cs="Verdana"/>
      <w:sz w:val="20"/>
      <w:szCs w:val="20"/>
      <w:lang w:val="en-US" w:eastAsia="en-US"/>
    </w:rPr>
  </w:style>
  <w:style w:type="paragraph" w:customStyle="1" w:styleId="1f4">
    <w:name w:val="1"/>
    <w:basedOn w:val="a"/>
    <w:uiPriority w:val="99"/>
    <w:rsid w:val="004C712F"/>
    <w:pPr>
      <w:widowControl w:val="0"/>
      <w:adjustRightInd w:val="0"/>
      <w:spacing w:after="160" w:line="240" w:lineRule="exact"/>
      <w:jc w:val="right"/>
    </w:pPr>
    <w:rPr>
      <w:sz w:val="20"/>
      <w:szCs w:val="20"/>
      <w:lang w:val="en-GB" w:eastAsia="en-US"/>
    </w:rPr>
  </w:style>
  <w:style w:type="character" w:customStyle="1" w:styleId="fontstyle01">
    <w:name w:val="fontstyle01"/>
    <w:rsid w:val="004C712F"/>
    <w:rPr>
      <w:rFonts w:ascii="TimesNewRoman" w:hAnsi="TimesNewRoman" w:hint="default"/>
      <w:b w:val="0"/>
      <w:bCs w:val="0"/>
      <w:i w:val="0"/>
      <w:iCs w:val="0"/>
      <w:color w:val="000000"/>
      <w:sz w:val="24"/>
      <w:szCs w:val="24"/>
    </w:rPr>
  </w:style>
  <w:style w:type="character" w:customStyle="1" w:styleId="fontstyle21">
    <w:name w:val="fontstyle21"/>
    <w:rsid w:val="004C712F"/>
    <w:rPr>
      <w:rFonts w:ascii="Times-Roman" w:hAnsi="Times-Roman" w:hint="default"/>
      <w:b w:val="0"/>
      <w:bCs w:val="0"/>
      <w:i w:val="0"/>
      <w:iCs w:val="0"/>
      <w:color w:val="000000"/>
      <w:sz w:val="24"/>
      <w:szCs w:val="24"/>
    </w:rPr>
  </w:style>
  <w:style w:type="paragraph" w:customStyle="1" w:styleId="affff8">
    <w:name w:val="Прижатый влево"/>
    <w:basedOn w:val="a"/>
    <w:next w:val="a"/>
    <w:uiPriority w:val="99"/>
    <w:rsid w:val="004C712F"/>
    <w:pPr>
      <w:widowControl w:val="0"/>
      <w:autoSpaceDE w:val="0"/>
      <w:autoSpaceDN w:val="0"/>
      <w:adjustRightInd w:val="0"/>
    </w:pPr>
    <w:rPr>
      <w:rFonts w:ascii="Arial" w:hAnsi="Arial" w:cs="Arial"/>
    </w:rPr>
  </w:style>
  <w:style w:type="character" w:customStyle="1" w:styleId="Bodytext6">
    <w:name w:val="Body text (6)_"/>
    <w:link w:val="Bodytext60"/>
    <w:locked/>
    <w:rsid w:val="004C712F"/>
    <w:rPr>
      <w:b/>
      <w:bCs/>
      <w:sz w:val="27"/>
      <w:szCs w:val="27"/>
      <w:shd w:val="clear" w:color="auto" w:fill="FFFFFF"/>
    </w:rPr>
  </w:style>
  <w:style w:type="paragraph" w:customStyle="1" w:styleId="Bodytext60">
    <w:name w:val="Body text (6)"/>
    <w:basedOn w:val="a"/>
    <w:link w:val="Bodytext6"/>
    <w:rsid w:val="004C712F"/>
    <w:pPr>
      <w:shd w:val="clear" w:color="auto" w:fill="FFFFFF"/>
      <w:spacing w:line="322" w:lineRule="exact"/>
    </w:pPr>
    <w:rPr>
      <w:rFonts w:asciiTheme="minorHAnsi" w:eastAsiaTheme="minorHAnsi" w:hAnsiTheme="minorHAnsi" w:cstheme="minorBidi"/>
      <w:b/>
      <w:bCs/>
      <w:sz w:val="27"/>
      <w:szCs w:val="27"/>
      <w:lang w:eastAsia="en-US"/>
    </w:rPr>
  </w:style>
  <w:style w:type="paragraph" w:customStyle="1" w:styleId="affff9">
    <w:name w:val="Знак Знак Знак Знак"/>
    <w:basedOn w:val="a"/>
    <w:rsid w:val="00D6316E"/>
    <w:rPr>
      <w:rFonts w:ascii="Verdana" w:hAnsi="Verdana" w:cs="Verdana"/>
      <w:sz w:val="20"/>
      <w:szCs w:val="20"/>
      <w:lang w:val="en-US" w:eastAsia="en-US"/>
    </w:rPr>
  </w:style>
  <w:style w:type="paragraph" w:customStyle="1" w:styleId="affffa">
    <w:name w:val="Знак Знак Знак Знак Знак Знак"/>
    <w:basedOn w:val="a"/>
    <w:uiPriority w:val="99"/>
    <w:rsid w:val="00D6316E"/>
    <w:rPr>
      <w:rFonts w:ascii="Verdana" w:hAnsi="Verdana" w:cs="Verdana"/>
      <w:sz w:val="20"/>
      <w:szCs w:val="20"/>
      <w:lang w:val="en-US" w:eastAsia="en-US"/>
    </w:rPr>
  </w:style>
  <w:style w:type="paragraph" w:customStyle="1" w:styleId="affffb">
    <w:name w:val="Знак Знак"/>
    <w:basedOn w:val="a"/>
    <w:rsid w:val="00D6316E"/>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
    <w:uiPriority w:val="99"/>
    <w:rsid w:val="00D6316E"/>
    <w:rPr>
      <w:rFonts w:ascii="Verdana" w:hAnsi="Verdana" w:cs="Verdana"/>
      <w:sz w:val="20"/>
      <w:szCs w:val="20"/>
      <w:lang w:val="en-US" w:eastAsia="en-US"/>
    </w:rPr>
  </w:style>
  <w:style w:type="paragraph" w:customStyle="1" w:styleId="consplusnormal1">
    <w:name w:val="consplusnormal"/>
    <w:basedOn w:val="a"/>
    <w:rsid w:val="00EF56C3"/>
    <w:pPr>
      <w:spacing w:before="100" w:beforeAutospacing="1" w:after="100" w:afterAutospacing="1"/>
    </w:pPr>
  </w:style>
  <w:style w:type="character" w:customStyle="1" w:styleId="2e">
    <w:name w:val="Подпись к таблице (2)_"/>
    <w:basedOn w:val="a0"/>
    <w:rsid w:val="006F37FD"/>
    <w:rPr>
      <w:rFonts w:ascii="Times New Roman" w:eastAsia="Times New Roman" w:hAnsi="Times New Roman" w:cs="Times New Roman"/>
      <w:b/>
      <w:bCs/>
      <w:i w:val="0"/>
      <w:iCs w:val="0"/>
      <w:smallCaps w:val="0"/>
      <w:strike w:val="0"/>
      <w:sz w:val="27"/>
      <w:szCs w:val="27"/>
      <w:u w:val="none"/>
    </w:rPr>
  </w:style>
  <w:style w:type="character" w:customStyle="1" w:styleId="213pt">
    <w:name w:val="Подпись к таблице (2) + 13 pt;Не полужирный"/>
    <w:basedOn w:val="2e"/>
    <w:rsid w:val="006F37F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75pt1pt">
    <w:name w:val="Основной текст + 7;5 pt;Полужирный;Курсив;Интервал 1 pt"/>
    <w:basedOn w:val="ab"/>
    <w:rsid w:val="006F37FD"/>
    <w:rPr>
      <w:rFonts w:ascii="Times New Roman" w:eastAsia="Times New Roman" w:hAnsi="Times New Roman" w:cs="Times New Roman"/>
      <w:b/>
      <w:bCs/>
      <w:i/>
      <w:iCs/>
      <w:smallCaps w:val="0"/>
      <w:strike w:val="0"/>
      <w:color w:val="000000"/>
      <w:spacing w:val="20"/>
      <w:w w:val="100"/>
      <w:position w:val="0"/>
      <w:sz w:val="15"/>
      <w:szCs w:val="15"/>
      <w:u w:val="none"/>
      <w:shd w:val="clear" w:color="auto" w:fill="FFFFFF"/>
      <w:lang w:val="ru-RU"/>
    </w:rPr>
  </w:style>
  <w:style w:type="character" w:customStyle="1" w:styleId="MicrosoftSansSerif">
    <w:name w:val="Основной текст + Microsoft Sans Serif"/>
    <w:basedOn w:val="ab"/>
    <w:rsid w:val="006F37FD"/>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shd w:val="clear" w:color="auto" w:fill="FFFFFF"/>
    </w:rPr>
  </w:style>
  <w:style w:type="character" w:customStyle="1" w:styleId="11pt">
    <w:name w:val="Основной текст + 11 pt;Полужирный"/>
    <w:basedOn w:val="ab"/>
    <w:rsid w:val="006F37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affffd">
    <w:name w:val="Колонтитул"/>
    <w:basedOn w:val="a0"/>
    <w:rsid w:val="006F37F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MalgunGothic">
    <w:name w:val="Основной текст + Malgun Gothic;Полужирный"/>
    <w:basedOn w:val="ab"/>
    <w:rsid w:val="006F37FD"/>
    <w:rPr>
      <w:rFonts w:ascii="Malgun Gothic" w:eastAsia="Malgun Gothic" w:hAnsi="Malgun Gothic" w:cs="Malgun Gothic"/>
      <w:b/>
      <w:bCs/>
      <w:i w:val="0"/>
      <w:iCs w:val="0"/>
      <w:smallCaps w:val="0"/>
      <w:strike w:val="0"/>
      <w:color w:val="000000"/>
      <w:spacing w:val="0"/>
      <w:w w:val="100"/>
      <w:position w:val="0"/>
      <w:sz w:val="26"/>
      <w:szCs w:val="26"/>
      <w:u w:val="none"/>
      <w:shd w:val="clear" w:color="auto" w:fill="FFFFFF"/>
    </w:rPr>
  </w:style>
  <w:style w:type="character" w:customStyle="1" w:styleId="FranklinGothicHeavy6pt">
    <w:name w:val="Колонтитул + Franklin Gothic Heavy;6 pt"/>
    <w:basedOn w:val="a0"/>
    <w:rsid w:val="006F37F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rPr>
  </w:style>
  <w:style w:type="character" w:customStyle="1" w:styleId="11pt0">
    <w:name w:val="Колонтитул + 11 pt;Курсив"/>
    <w:basedOn w:val="a0"/>
    <w:rsid w:val="006F37FD"/>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125pt">
    <w:name w:val="Колонтитул + 12;5 pt"/>
    <w:basedOn w:val="a0"/>
    <w:rsid w:val="006F37FD"/>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paragraph" w:customStyle="1" w:styleId="affffe">
    <w:name w:val="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afffff">
    <w:name w:val="Знак Знак Знак Знак 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44">
    <w:name w:val="Абзац списка4"/>
    <w:basedOn w:val="a"/>
    <w:rsid w:val="007871EB"/>
    <w:pPr>
      <w:spacing w:after="200" w:line="276" w:lineRule="auto"/>
      <w:ind w:left="720"/>
    </w:pPr>
    <w:rPr>
      <w:rFonts w:ascii="Calibri" w:hAnsi="Calibri"/>
      <w:sz w:val="22"/>
      <w:szCs w:val="22"/>
      <w:lang w:eastAsia="en-US"/>
    </w:rPr>
  </w:style>
  <w:style w:type="paragraph" w:customStyle="1" w:styleId="afffff0">
    <w:name w:val="Знак Знак Знак Знак Знак Знак Знак"/>
    <w:basedOn w:val="a"/>
    <w:rsid w:val="00BF78D7"/>
    <w:pPr>
      <w:widowControl w:val="0"/>
      <w:adjustRightInd w:val="0"/>
      <w:spacing w:after="160" w:line="240" w:lineRule="exact"/>
      <w:jc w:val="right"/>
    </w:pPr>
    <w:rPr>
      <w:sz w:val="20"/>
      <w:szCs w:val="20"/>
      <w:lang w:val="en-GB" w:eastAsia="en-US"/>
    </w:rPr>
  </w:style>
  <w:style w:type="character" w:customStyle="1" w:styleId="60">
    <w:name w:val="Заголовок 6 Знак"/>
    <w:basedOn w:val="a0"/>
    <w:link w:val="6"/>
    <w:rsid w:val="00BF78D7"/>
    <w:rPr>
      <w:rFonts w:ascii="Calibri" w:eastAsia="Calibri" w:hAnsi="Calibri" w:cs="Calibri"/>
      <w:b/>
      <w:bCs/>
    </w:rPr>
  </w:style>
  <w:style w:type="character" w:customStyle="1" w:styleId="70">
    <w:name w:val="Заголовок 7 Знак"/>
    <w:basedOn w:val="a0"/>
    <w:link w:val="7"/>
    <w:rsid w:val="00BF78D7"/>
    <w:rPr>
      <w:rFonts w:ascii="Calibri" w:eastAsia="Calibri" w:hAnsi="Calibri" w:cs="Calibri"/>
      <w:sz w:val="24"/>
      <w:szCs w:val="24"/>
    </w:rPr>
  </w:style>
  <w:style w:type="character" w:customStyle="1" w:styleId="90">
    <w:name w:val="Заголовок 9 Знак"/>
    <w:basedOn w:val="a0"/>
    <w:link w:val="9"/>
    <w:rsid w:val="00BF78D7"/>
    <w:rPr>
      <w:rFonts w:ascii="Cambria" w:eastAsia="Calibri" w:hAnsi="Cambria" w:cs="Cambria"/>
    </w:rPr>
  </w:style>
  <w:style w:type="character" w:styleId="afffff1">
    <w:name w:val="Emphasis"/>
    <w:qFormat/>
    <w:rsid w:val="00BF78D7"/>
    <w:rPr>
      <w:rFonts w:ascii="Verdana" w:hAnsi="Verdana" w:cs="Verdana"/>
      <w:i/>
      <w:iCs/>
      <w:lang w:val="en-US" w:eastAsia="en-US"/>
    </w:rPr>
  </w:style>
  <w:style w:type="paragraph" w:customStyle="1" w:styleId="punct">
    <w:name w:val="punct"/>
    <w:basedOn w:val="a"/>
    <w:rsid w:val="00BF78D7"/>
    <w:pPr>
      <w:numPr>
        <w:numId w:val="2"/>
      </w:numPr>
      <w:autoSpaceDE w:val="0"/>
      <w:autoSpaceDN w:val="0"/>
      <w:adjustRightInd w:val="0"/>
      <w:spacing w:line="360" w:lineRule="auto"/>
      <w:jc w:val="both"/>
    </w:pPr>
    <w:rPr>
      <w:rFonts w:eastAsia="Calibri"/>
      <w:sz w:val="26"/>
      <w:szCs w:val="26"/>
    </w:rPr>
  </w:style>
  <w:style w:type="paragraph" w:customStyle="1" w:styleId="subpunct">
    <w:name w:val="subpunct"/>
    <w:basedOn w:val="a"/>
    <w:rsid w:val="00BF78D7"/>
    <w:pPr>
      <w:numPr>
        <w:ilvl w:val="1"/>
        <w:numId w:val="2"/>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1f5">
    <w:name w:val="Обычный1"/>
    <w:rsid w:val="00BF78D7"/>
    <w:pPr>
      <w:widowControl w:val="0"/>
      <w:spacing w:after="0" w:line="240" w:lineRule="auto"/>
      <w:ind w:firstLine="400"/>
      <w:jc w:val="both"/>
    </w:pPr>
    <w:rPr>
      <w:rFonts w:ascii="Times New Roman" w:eastAsia="Calibri" w:hAnsi="Times New Roman" w:cs="Times New Roman"/>
      <w:sz w:val="24"/>
      <w:szCs w:val="24"/>
      <w:lang w:eastAsia="ru-RU"/>
    </w:rPr>
  </w:style>
  <w:style w:type="paragraph" w:customStyle="1" w:styleId="Standard">
    <w:name w:val="Standard"/>
    <w:basedOn w:val="a"/>
    <w:rsid w:val="00BF78D7"/>
    <w:pPr>
      <w:adjustRightInd w:val="0"/>
      <w:ind w:firstLine="709"/>
      <w:jc w:val="both"/>
    </w:pPr>
    <w:rPr>
      <w:rFonts w:ascii="Calibri" w:hAnsi="Calibri" w:cs="Calibri"/>
    </w:rPr>
  </w:style>
  <w:style w:type="paragraph" w:customStyle="1" w:styleId="110">
    <w:name w:val="Без интервала11"/>
    <w:rsid w:val="00BF78D7"/>
    <w:pPr>
      <w:spacing w:after="0"/>
      <w:ind w:firstLine="567"/>
      <w:jc w:val="both"/>
    </w:pPr>
    <w:rPr>
      <w:rFonts w:ascii="Calibri" w:eastAsia="Times New Roman" w:hAnsi="Calibri" w:cs="Calibri"/>
      <w:sz w:val="28"/>
      <w:szCs w:val="28"/>
    </w:rPr>
  </w:style>
  <w:style w:type="paragraph" w:customStyle="1" w:styleId="footnotedescription">
    <w:name w:val="footnote description"/>
    <w:next w:val="a"/>
    <w:link w:val="footnotedescriptionChar"/>
    <w:hidden/>
    <w:rsid w:val="00BF78D7"/>
    <w:pPr>
      <w:spacing w:after="0" w:line="271" w:lineRule="auto"/>
    </w:pPr>
    <w:rPr>
      <w:rFonts w:ascii="Calibri" w:eastAsia="Calibri" w:hAnsi="Calibri" w:cs="Times New Roman"/>
      <w:color w:val="000000"/>
      <w:lang w:val="en-US"/>
    </w:rPr>
  </w:style>
  <w:style w:type="character" w:customStyle="1" w:styleId="footnotedescriptionChar">
    <w:name w:val="footnote description Char"/>
    <w:link w:val="footnotedescription"/>
    <w:locked/>
    <w:rsid w:val="00BF78D7"/>
    <w:rPr>
      <w:rFonts w:ascii="Calibri" w:eastAsia="Calibri" w:hAnsi="Calibri" w:cs="Times New Roman"/>
      <w:color w:val="000000"/>
      <w:lang w:val="en-US"/>
    </w:rPr>
  </w:style>
  <w:style w:type="character" w:customStyle="1" w:styleId="footnotemark">
    <w:name w:val="footnote mark"/>
    <w:hidden/>
    <w:rsid w:val="00BF78D7"/>
    <w:rPr>
      <w:rFonts w:ascii="Calibri" w:hAnsi="Calibri"/>
      <w:color w:val="000000"/>
      <w:sz w:val="20"/>
      <w:vertAlign w:val="superscript"/>
    </w:rPr>
  </w:style>
  <w:style w:type="paragraph" w:styleId="afffff2">
    <w:name w:val="annotation text"/>
    <w:basedOn w:val="a"/>
    <w:link w:val="afffff3"/>
    <w:uiPriority w:val="99"/>
    <w:unhideWhenUsed/>
    <w:rsid w:val="00505940"/>
    <w:pPr>
      <w:spacing w:after="200" w:line="276" w:lineRule="auto"/>
    </w:pPr>
    <w:rPr>
      <w:rFonts w:eastAsia="Calibri"/>
      <w:sz w:val="20"/>
      <w:szCs w:val="20"/>
      <w:lang w:eastAsia="en-US"/>
    </w:rPr>
  </w:style>
  <w:style w:type="character" w:customStyle="1" w:styleId="afffff3">
    <w:name w:val="Текст примечания Знак"/>
    <w:basedOn w:val="a0"/>
    <w:link w:val="afffff2"/>
    <w:uiPriority w:val="99"/>
    <w:rsid w:val="00505940"/>
    <w:rPr>
      <w:rFonts w:ascii="Times New Roman" w:eastAsia="Calibri" w:hAnsi="Times New Roman" w:cs="Times New Roman"/>
      <w:sz w:val="20"/>
      <w:szCs w:val="20"/>
    </w:rPr>
  </w:style>
  <w:style w:type="paragraph" w:styleId="afffff4">
    <w:name w:val="annotation subject"/>
    <w:basedOn w:val="afffff2"/>
    <w:next w:val="afffff2"/>
    <w:link w:val="afffff5"/>
    <w:uiPriority w:val="99"/>
    <w:unhideWhenUsed/>
    <w:rsid w:val="00505940"/>
    <w:rPr>
      <w:b/>
      <w:bCs/>
    </w:rPr>
  </w:style>
  <w:style w:type="character" w:customStyle="1" w:styleId="afffff5">
    <w:name w:val="Тема примечания Знак"/>
    <w:basedOn w:val="afffff3"/>
    <w:link w:val="afffff4"/>
    <w:uiPriority w:val="99"/>
    <w:rsid w:val="00505940"/>
    <w:rPr>
      <w:rFonts w:ascii="Times New Roman" w:eastAsia="Calibri" w:hAnsi="Times New Roman" w:cs="Times New Roman"/>
      <w:b/>
      <w:bCs/>
      <w:sz w:val="20"/>
      <w:szCs w:val="20"/>
    </w:rPr>
  </w:style>
  <w:style w:type="paragraph" w:customStyle="1" w:styleId="Textbody">
    <w:name w:val="Text body"/>
    <w:basedOn w:val="Standard"/>
    <w:rsid w:val="00505940"/>
    <w:pPr>
      <w:widowControl w:val="0"/>
      <w:suppressAutoHyphens/>
      <w:autoSpaceDN w:val="0"/>
      <w:adjustRightInd/>
      <w:spacing w:after="120"/>
      <w:ind w:firstLine="0"/>
      <w:jc w:val="left"/>
      <w:textAlignment w:val="baseline"/>
    </w:pPr>
    <w:rPr>
      <w:rFonts w:ascii="Times New Roman" w:eastAsia="Andale Sans UI" w:hAnsi="Times New Roman" w:cs="Tahoma"/>
      <w:kern w:val="3"/>
      <w:lang w:val="de-DE" w:eastAsia="ja-JP" w:bidi="fa-IR"/>
    </w:rPr>
  </w:style>
  <w:style w:type="character" w:customStyle="1" w:styleId="1f6">
    <w:name w:val="Название1"/>
    <w:rsid w:val="00505940"/>
    <w:rPr>
      <w:rFonts w:ascii="Verdana" w:hAnsi="Verdana"/>
      <w:lang w:val="en-US" w:eastAsia="en-US" w:bidi="ar-SA"/>
    </w:rPr>
  </w:style>
  <w:style w:type="paragraph" w:customStyle="1" w:styleId="1f7">
    <w:name w:val="Знак1"/>
    <w:basedOn w:val="a"/>
    <w:rsid w:val="00505940"/>
    <w:pPr>
      <w:spacing w:after="160" w:line="240" w:lineRule="exact"/>
    </w:pPr>
    <w:rPr>
      <w:rFonts w:ascii="Verdana" w:hAnsi="Verdana"/>
      <w:sz w:val="20"/>
      <w:szCs w:val="20"/>
      <w:lang w:val="en-US" w:eastAsia="en-US"/>
    </w:rPr>
  </w:style>
  <w:style w:type="paragraph" w:customStyle="1" w:styleId="Char">
    <w:name w:val="Char Знак"/>
    <w:basedOn w:val="a"/>
    <w:autoRedefine/>
    <w:rsid w:val="00505940"/>
    <w:pPr>
      <w:spacing w:after="160" w:line="240" w:lineRule="exact"/>
    </w:pPr>
    <w:rPr>
      <w:rFonts w:eastAsia="SimSun"/>
      <w:b/>
      <w:sz w:val="28"/>
      <w:lang w:val="en-US" w:eastAsia="en-US"/>
    </w:rPr>
  </w:style>
  <w:style w:type="paragraph" w:styleId="afffff6">
    <w:name w:val="Title"/>
    <w:basedOn w:val="a"/>
    <w:link w:val="afffff7"/>
    <w:qFormat/>
    <w:rsid w:val="00505940"/>
    <w:pPr>
      <w:ind w:left="-567"/>
      <w:jc w:val="center"/>
    </w:pPr>
    <w:rPr>
      <w:sz w:val="28"/>
      <w:szCs w:val="20"/>
    </w:rPr>
  </w:style>
  <w:style w:type="character" w:customStyle="1" w:styleId="afffff7">
    <w:name w:val="Название Знак"/>
    <w:basedOn w:val="a0"/>
    <w:link w:val="afffff6"/>
    <w:uiPriority w:val="1"/>
    <w:rsid w:val="00505940"/>
    <w:rPr>
      <w:rFonts w:ascii="Times New Roman" w:eastAsia="Times New Roman" w:hAnsi="Times New Roman" w:cs="Times New Roman"/>
      <w:sz w:val="28"/>
      <w:szCs w:val="20"/>
      <w:lang w:eastAsia="ru-RU"/>
    </w:rPr>
  </w:style>
  <w:style w:type="paragraph" w:customStyle="1" w:styleId="2f">
    <w:name w:val="Обычный2"/>
    <w:rsid w:val="0050594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9">
    <w:name w:val="Без интервала3"/>
    <w:rsid w:val="00505940"/>
    <w:pPr>
      <w:spacing w:after="0" w:line="276" w:lineRule="auto"/>
      <w:ind w:firstLine="567"/>
      <w:jc w:val="both"/>
    </w:pPr>
    <w:rPr>
      <w:rFonts w:ascii="Times New Roman" w:eastAsia="Calibri" w:hAnsi="Times New Roman" w:cs="Times New Roman"/>
      <w:sz w:val="28"/>
      <w:szCs w:val="28"/>
    </w:rPr>
  </w:style>
  <w:style w:type="character" w:styleId="afffff8">
    <w:name w:val="endnote reference"/>
    <w:uiPriority w:val="99"/>
    <w:rsid w:val="00505940"/>
    <w:rPr>
      <w:vertAlign w:val="superscript"/>
    </w:rPr>
  </w:style>
  <w:style w:type="paragraph" w:customStyle="1" w:styleId="afffff9">
    <w:name w:val="Знак"/>
    <w:basedOn w:val="a"/>
    <w:rsid w:val="00505940"/>
    <w:pPr>
      <w:widowControl w:val="0"/>
      <w:adjustRightInd w:val="0"/>
      <w:spacing w:after="160" w:line="240" w:lineRule="exact"/>
      <w:jc w:val="right"/>
    </w:pPr>
    <w:rPr>
      <w:sz w:val="20"/>
      <w:szCs w:val="20"/>
      <w:lang w:val="en-GB" w:eastAsia="en-US"/>
    </w:rPr>
  </w:style>
  <w:style w:type="table" w:customStyle="1" w:styleId="2f0">
    <w:name w:val="Сетка таблицы2"/>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uiPriority w:val="99"/>
    <w:rsid w:val="00FC5512"/>
  </w:style>
  <w:style w:type="character" w:customStyle="1" w:styleId="2f1">
    <w:name w:val="Название2"/>
    <w:rsid w:val="005964DC"/>
    <w:rPr>
      <w:rFonts w:ascii="Verdana" w:hAnsi="Verdana"/>
      <w:lang w:val="en-US" w:eastAsia="en-US" w:bidi="ar-SA"/>
    </w:rPr>
  </w:style>
  <w:style w:type="paragraph" w:customStyle="1" w:styleId="1f8">
    <w:name w:val="Знак1"/>
    <w:basedOn w:val="a"/>
    <w:rsid w:val="005964DC"/>
    <w:pPr>
      <w:spacing w:after="160" w:line="240" w:lineRule="exact"/>
    </w:pPr>
    <w:rPr>
      <w:rFonts w:ascii="Verdana" w:hAnsi="Verdana"/>
      <w:sz w:val="20"/>
      <w:szCs w:val="20"/>
      <w:lang w:val="en-US" w:eastAsia="en-US"/>
    </w:rPr>
  </w:style>
  <w:style w:type="paragraph" w:customStyle="1" w:styleId="3b">
    <w:name w:val="Обычный3"/>
    <w:rsid w:val="005964D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45">
    <w:name w:val="Без интервала4"/>
    <w:rsid w:val="005964DC"/>
    <w:pPr>
      <w:spacing w:after="0" w:line="276" w:lineRule="auto"/>
      <w:ind w:firstLine="567"/>
      <w:jc w:val="both"/>
    </w:pPr>
    <w:rPr>
      <w:rFonts w:ascii="Times New Roman" w:eastAsia="Calibri" w:hAnsi="Times New Roman" w:cs="Times New Roman"/>
      <w:sz w:val="28"/>
      <w:szCs w:val="28"/>
    </w:rPr>
  </w:style>
  <w:style w:type="table" w:customStyle="1" w:styleId="TableNormal">
    <w:name w:val="Table Normal"/>
    <w:uiPriority w:val="2"/>
    <w:semiHidden/>
    <w:unhideWhenUsed/>
    <w:qFormat/>
    <w:rsid w:val="005964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4DC"/>
    <w:pPr>
      <w:widowControl w:val="0"/>
      <w:autoSpaceDE w:val="0"/>
      <w:autoSpaceDN w:val="0"/>
    </w:pPr>
    <w:rPr>
      <w:sz w:val="22"/>
      <w:szCs w:val="22"/>
      <w:lang w:eastAsia="en-US"/>
    </w:rPr>
  </w:style>
  <w:style w:type="paragraph" w:customStyle="1" w:styleId="ConsPlusDocList">
    <w:name w:val="ConsPlusDocList"/>
    <w:rsid w:val="00CB1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D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D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D94"/>
    <w:pPr>
      <w:widowControl w:val="0"/>
      <w:autoSpaceDE w:val="0"/>
      <w:autoSpaceDN w:val="0"/>
      <w:spacing w:after="0" w:line="240" w:lineRule="auto"/>
    </w:pPr>
    <w:rPr>
      <w:rFonts w:ascii="Arial" w:eastAsiaTheme="minorEastAsia" w:hAnsi="Arial" w:cs="Arial"/>
      <w:sz w:val="20"/>
      <w:lang w:eastAsia="ru-RU"/>
    </w:rPr>
  </w:style>
  <w:style w:type="character" w:customStyle="1" w:styleId="afffffa">
    <w:name w:val="Гипертекстовая ссылка"/>
    <w:uiPriority w:val="99"/>
    <w:rsid w:val="007255FE"/>
    <w:rPr>
      <w:rFonts w:cs="Times New Roman"/>
      <w:color w:val="008000"/>
      <w:sz w:val="22"/>
      <w:szCs w:val="22"/>
    </w:rPr>
  </w:style>
  <w:style w:type="paragraph" w:customStyle="1" w:styleId="afffffb">
    <w:name w:val="Знак Знак Знак Знак Знак Знак Знак"/>
    <w:basedOn w:val="a"/>
    <w:rsid w:val="00C66AD5"/>
    <w:pPr>
      <w:widowControl w:val="0"/>
      <w:adjustRightInd w:val="0"/>
      <w:spacing w:after="160" w:line="240" w:lineRule="exact"/>
      <w:jc w:val="right"/>
    </w:pPr>
    <w:rPr>
      <w:sz w:val="20"/>
      <w:szCs w:val="20"/>
      <w:lang w:val="en-GB" w:eastAsia="en-US"/>
    </w:rPr>
  </w:style>
  <w:style w:type="paragraph" w:customStyle="1" w:styleId="afffffc">
    <w:name w:val="Знак Знак Знак"/>
    <w:basedOn w:val="a"/>
    <w:rsid w:val="00CA6CA7"/>
    <w:pPr>
      <w:widowControl w:val="0"/>
      <w:adjustRightInd w:val="0"/>
      <w:spacing w:after="160" w:line="240" w:lineRule="exact"/>
      <w:jc w:val="right"/>
    </w:pPr>
    <w:rPr>
      <w:sz w:val="20"/>
      <w:szCs w:val="20"/>
      <w:lang w:val="en-GB" w:eastAsia="en-US"/>
    </w:rPr>
  </w:style>
  <w:style w:type="paragraph" w:customStyle="1" w:styleId="53">
    <w:name w:val="Абзац списка5"/>
    <w:basedOn w:val="a"/>
    <w:rsid w:val="00CA6CA7"/>
    <w:pPr>
      <w:spacing w:after="200" w:line="276" w:lineRule="auto"/>
      <w:ind w:left="720"/>
    </w:pPr>
    <w:rPr>
      <w:rFonts w:ascii="Calibri" w:hAnsi="Calibri"/>
      <w:sz w:val="22"/>
      <w:szCs w:val="22"/>
      <w:lang w:eastAsia="en-US"/>
    </w:rPr>
  </w:style>
  <w:style w:type="character" w:customStyle="1" w:styleId="115pt">
    <w:name w:val="Основной текст + 11;5 pt"/>
    <w:rsid w:val="00DB066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HTML">
    <w:name w:val="HTML Preformatted"/>
    <w:basedOn w:val="a"/>
    <w:link w:val="HTML0"/>
    <w:rsid w:val="0096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963282"/>
    <w:rPr>
      <w:rFonts w:ascii="Courier New" w:eastAsia="Times New Roman" w:hAnsi="Courier New" w:cs="Courier New"/>
      <w:sz w:val="20"/>
      <w:szCs w:val="20"/>
      <w:lang w:eastAsia="ar-SA"/>
    </w:rPr>
  </w:style>
  <w:style w:type="paragraph" w:customStyle="1" w:styleId="14-15">
    <w:name w:val="Текст 14-1.5"/>
    <w:basedOn w:val="a"/>
    <w:rsid w:val="00C43822"/>
    <w:pPr>
      <w:autoSpaceDE w:val="0"/>
      <w:autoSpaceDN w:val="0"/>
      <w:spacing w:line="360" w:lineRule="auto"/>
      <w:ind w:firstLine="709"/>
      <w:jc w:val="both"/>
    </w:pPr>
    <w:rPr>
      <w:sz w:val="28"/>
      <w:szCs w:val="28"/>
    </w:rPr>
  </w:style>
  <w:style w:type="character" w:customStyle="1" w:styleId="ConsPlusNormal10">
    <w:name w:val="ConsPlusNormal1"/>
    <w:locked/>
    <w:rsid w:val="00D85129"/>
    <w:rPr>
      <w:rFonts w:ascii="Arial" w:hAnsi="Arial" w:cs="Arial"/>
    </w:rPr>
  </w:style>
  <w:style w:type="character" w:customStyle="1" w:styleId="54">
    <w:name w:val="Основной текст (5)_"/>
    <w:link w:val="55"/>
    <w:locked/>
    <w:rsid w:val="00B0180F"/>
    <w:rPr>
      <w:b/>
      <w:bCs/>
      <w:sz w:val="23"/>
      <w:szCs w:val="23"/>
      <w:shd w:val="clear" w:color="auto" w:fill="FFFFFF"/>
    </w:rPr>
  </w:style>
  <w:style w:type="paragraph" w:customStyle="1" w:styleId="55">
    <w:name w:val="Основной текст (5)"/>
    <w:basedOn w:val="a"/>
    <w:link w:val="54"/>
    <w:rsid w:val="00B0180F"/>
    <w:pPr>
      <w:widowControl w:val="0"/>
      <w:shd w:val="clear" w:color="auto" w:fill="FFFFFF"/>
      <w:spacing w:after="300" w:line="278" w:lineRule="exact"/>
      <w:jc w:val="center"/>
    </w:pPr>
    <w:rPr>
      <w:rFonts w:asciiTheme="minorHAnsi" w:eastAsiaTheme="minorHAnsi" w:hAnsiTheme="minorHAnsi" w:cstheme="minorBidi"/>
      <w:b/>
      <w:bCs/>
      <w:sz w:val="23"/>
      <w:szCs w:val="23"/>
      <w:lang w:eastAsia="en-US"/>
    </w:rPr>
  </w:style>
  <w:style w:type="character" w:customStyle="1" w:styleId="afffffd">
    <w:name w:val="Колонтитул_"/>
    <w:link w:val="1f9"/>
    <w:locked/>
    <w:rsid w:val="00B0180F"/>
    <w:rPr>
      <w:sz w:val="23"/>
      <w:szCs w:val="23"/>
      <w:shd w:val="clear" w:color="auto" w:fill="FFFFFF"/>
    </w:rPr>
  </w:style>
  <w:style w:type="paragraph" w:customStyle="1" w:styleId="1f9">
    <w:name w:val="Колонтитул1"/>
    <w:basedOn w:val="a"/>
    <w:link w:val="afffffd"/>
    <w:rsid w:val="00B0180F"/>
    <w:pPr>
      <w:widowControl w:val="0"/>
      <w:shd w:val="clear" w:color="auto" w:fill="FFFFFF"/>
      <w:spacing w:line="274" w:lineRule="exact"/>
    </w:pPr>
    <w:rPr>
      <w:rFonts w:asciiTheme="minorHAnsi" w:eastAsiaTheme="minorHAnsi" w:hAnsiTheme="minorHAnsi" w:cstheme="minorBidi"/>
      <w:sz w:val="23"/>
      <w:szCs w:val="23"/>
      <w:lang w:eastAsia="en-US"/>
    </w:rPr>
  </w:style>
  <w:style w:type="character" w:customStyle="1" w:styleId="10pt">
    <w:name w:val="Колонтитул + 10 pt"/>
    <w:aliases w:val="Полужирный"/>
    <w:rsid w:val="00B0180F"/>
    <w:rPr>
      <w:b/>
      <w:bCs/>
      <w:sz w:val="20"/>
      <w:szCs w:val="20"/>
      <w:lang w:bidi="ar-SA"/>
    </w:rPr>
  </w:style>
  <w:style w:type="character" w:customStyle="1" w:styleId="112">
    <w:name w:val="Основной текст + 11"/>
    <w:aliases w:val="5 pt,Полужирный3"/>
    <w:rsid w:val="00B0180F"/>
    <w:rPr>
      <w:rFonts w:ascii="Times New Roman" w:hAnsi="Times New Roman" w:cs="Times New Roman" w:hint="default"/>
      <w:b/>
      <w:bCs/>
      <w:strike w:val="0"/>
      <w:dstrike w:val="0"/>
      <w:sz w:val="23"/>
      <w:szCs w:val="23"/>
      <w:u w:val="none"/>
      <w:effect w:val="none"/>
    </w:rPr>
  </w:style>
  <w:style w:type="paragraph" w:styleId="3c">
    <w:name w:val="Body Text 3"/>
    <w:basedOn w:val="a"/>
    <w:link w:val="3d"/>
    <w:rsid w:val="00B0180F"/>
    <w:pPr>
      <w:spacing w:after="120"/>
    </w:pPr>
    <w:rPr>
      <w:sz w:val="16"/>
      <w:szCs w:val="16"/>
    </w:rPr>
  </w:style>
  <w:style w:type="character" w:customStyle="1" w:styleId="3d">
    <w:name w:val="Основной текст 3 Знак"/>
    <w:basedOn w:val="a0"/>
    <w:link w:val="3c"/>
    <w:rsid w:val="00B0180F"/>
    <w:rPr>
      <w:rFonts w:ascii="Times New Roman" w:eastAsia="Times New Roman" w:hAnsi="Times New Roman" w:cs="Times New Roman"/>
      <w:sz w:val="16"/>
      <w:szCs w:val="16"/>
      <w:lang w:eastAsia="ru-RU"/>
    </w:rPr>
  </w:style>
  <w:style w:type="table" w:styleId="-3">
    <w:name w:val="Table Web 3"/>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1">
    <w:name w:val="Знак Знак6"/>
    <w:locked/>
    <w:rsid w:val="00B0180F"/>
    <w:rPr>
      <w:sz w:val="26"/>
      <w:szCs w:val="24"/>
      <w:lang w:val="ru-RU" w:eastAsia="ru-RU" w:bidi="ar-SA"/>
    </w:rPr>
  </w:style>
  <w:style w:type="paragraph" w:customStyle="1" w:styleId="220">
    <w:name w:val="Знак22"/>
    <w:basedOn w:val="a"/>
    <w:rsid w:val="00B0180F"/>
    <w:pPr>
      <w:widowControl w:val="0"/>
      <w:adjustRightInd w:val="0"/>
      <w:spacing w:after="160" w:line="240" w:lineRule="exact"/>
      <w:jc w:val="right"/>
    </w:pPr>
    <w:rPr>
      <w:sz w:val="20"/>
      <w:szCs w:val="20"/>
      <w:lang w:val="en-GB" w:eastAsia="en-US"/>
    </w:rPr>
  </w:style>
  <w:style w:type="character" w:customStyle="1" w:styleId="2f2">
    <w:name w:val="Заголовок №2_"/>
    <w:link w:val="2f3"/>
    <w:rsid w:val="00B0180F"/>
    <w:rPr>
      <w:b/>
      <w:bCs/>
      <w:sz w:val="23"/>
      <w:szCs w:val="23"/>
      <w:shd w:val="clear" w:color="auto" w:fill="FFFFFF"/>
    </w:rPr>
  </w:style>
  <w:style w:type="character" w:customStyle="1" w:styleId="Exact">
    <w:name w:val="Основной текст Exact"/>
    <w:rsid w:val="00B0180F"/>
    <w:rPr>
      <w:rFonts w:ascii="Times New Roman" w:hAnsi="Times New Roman" w:cs="Times New Roman"/>
      <w:spacing w:val="4"/>
      <w:sz w:val="19"/>
      <w:szCs w:val="19"/>
      <w:u w:val="none"/>
    </w:rPr>
  </w:style>
  <w:style w:type="character" w:customStyle="1" w:styleId="62">
    <w:name w:val="Основной текст (6)_"/>
    <w:link w:val="63"/>
    <w:rsid w:val="00B0180F"/>
    <w:rPr>
      <w:rFonts w:ascii="Calibri" w:hAnsi="Calibri"/>
      <w:sz w:val="21"/>
      <w:szCs w:val="21"/>
      <w:shd w:val="clear" w:color="auto" w:fill="FFFFFF"/>
      <w:lang w:val="en-US"/>
    </w:rPr>
  </w:style>
  <w:style w:type="character" w:customStyle="1" w:styleId="6TimesNewRoman">
    <w:name w:val="Основной текст (6) + Times New Roman"/>
    <w:aliases w:val="9 pt,Курсив,Интервал 0 pt"/>
    <w:rsid w:val="00B0180F"/>
    <w:rPr>
      <w:rFonts w:ascii="Times New Roman" w:hAnsi="Times New Roman" w:cs="Times New Roman"/>
      <w:i/>
      <w:iCs/>
      <w:spacing w:val="10"/>
      <w:sz w:val="18"/>
      <w:szCs w:val="18"/>
      <w:lang w:val="en-US" w:eastAsia="en-US" w:bidi="ar-SA"/>
    </w:rPr>
  </w:style>
  <w:style w:type="character" w:customStyle="1" w:styleId="190">
    <w:name w:val="Заголовок №1 + 9"/>
    <w:aliases w:val="5 pt2,Полужирный2,Курсив2"/>
    <w:rsid w:val="00B0180F"/>
    <w:rPr>
      <w:b/>
      <w:bCs/>
      <w:i/>
      <w:iCs/>
      <w:noProof/>
      <w:sz w:val="19"/>
      <w:szCs w:val="19"/>
      <w:lang w:bidi="ar-SA"/>
    </w:rPr>
  </w:style>
  <w:style w:type="character" w:customStyle="1" w:styleId="12pt">
    <w:name w:val="Заголовок №1 + Интервал 2 pt"/>
    <w:rsid w:val="00B0180F"/>
    <w:rPr>
      <w:spacing w:val="40"/>
      <w:sz w:val="22"/>
      <w:szCs w:val="22"/>
      <w:lang w:bidi="ar-SA"/>
    </w:rPr>
  </w:style>
  <w:style w:type="character" w:customStyle="1" w:styleId="71">
    <w:name w:val="Основной текст (7)_"/>
    <w:link w:val="72"/>
    <w:rsid w:val="00B0180F"/>
    <w:rPr>
      <w:rFonts w:ascii="Constantia" w:hAnsi="Constantia"/>
      <w:sz w:val="17"/>
      <w:szCs w:val="17"/>
      <w:shd w:val="clear" w:color="auto" w:fill="FFFFFF"/>
    </w:rPr>
  </w:style>
  <w:style w:type="character" w:customStyle="1" w:styleId="73">
    <w:name w:val="Основной текст (7) + Курсив"/>
    <w:aliases w:val="Интервал 0 pt1,Основной текст + 11 pt"/>
    <w:rsid w:val="00B0180F"/>
    <w:rPr>
      <w:rFonts w:ascii="Constantia" w:hAnsi="Constantia"/>
      <w:i/>
      <w:iCs/>
      <w:spacing w:val="10"/>
      <w:sz w:val="17"/>
      <w:szCs w:val="17"/>
      <w:lang w:val="en-US" w:eastAsia="en-US" w:bidi="ar-SA"/>
    </w:rPr>
  </w:style>
  <w:style w:type="character" w:customStyle="1" w:styleId="81">
    <w:name w:val="Основной текст (8)_"/>
    <w:link w:val="82"/>
    <w:rsid w:val="00B0180F"/>
    <w:rPr>
      <w:rFonts w:ascii="Constantia" w:hAnsi="Constantia"/>
      <w:sz w:val="14"/>
      <w:szCs w:val="14"/>
      <w:shd w:val="clear" w:color="auto" w:fill="FFFFFF"/>
    </w:rPr>
  </w:style>
  <w:style w:type="character" w:customStyle="1" w:styleId="10pt0">
    <w:name w:val="Основной текст + 10 pt"/>
    <w:rsid w:val="00B0180F"/>
    <w:rPr>
      <w:sz w:val="20"/>
      <w:szCs w:val="20"/>
      <w:lang w:val="ru-RU" w:eastAsia="ru-RU" w:bidi="ar-SA"/>
    </w:rPr>
  </w:style>
  <w:style w:type="character" w:customStyle="1" w:styleId="91">
    <w:name w:val="Основной текст (9)_"/>
    <w:link w:val="92"/>
    <w:rsid w:val="00B0180F"/>
    <w:rPr>
      <w:rFonts w:ascii="Constantia" w:hAnsi="Constantia"/>
      <w:sz w:val="11"/>
      <w:szCs w:val="11"/>
      <w:shd w:val="clear" w:color="auto" w:fill="FFFFFF"/>
    </w:rPr>
  </w:style>
  <w:style w:type="character" w:customStyle="1" w:styleId="100">
    <w:name w:val="Основной текст (10)_"/>
    <w:link w:val="101"/>
    <w:rsid w:val="00B0180F"/>
    <w:rPr>
      <w:rFonts w:ascii="Constantia" w:hAnsi="Constantia"/>
      <w:sz w:val="11"/>
      <w:szCs w:val="11"/>
      <w:shd w:val="clear" w:color="auto" w:fill="FFFFFF"/>
    </w:rPr>
  </w:style>
  <w:style w:type="character" w:customStyle="1" w:styleId="MingLiU">
    <w:name w:val="Основной текст + MingLiU"/>
    <w:aliases w:val="9 pt1"/>
    <w:rsid w:val="00B0180F"/>
    <w:rPr>
      <w:rFonts w:ascii="MingLiU" w:eastAsia="MingLiU" w:cs="MingLiU"/>
      <w:noProof/>
      <w:sz w:val="18"/>
      <w:szCs w:val="18"/>
      <w:lang w:val="ru-RU" w:eastAsia="ru-RU" w:bidi="ar-SA"/>
    </w:rPr>
  </w:style>
  <w:style w:type="character" w:customStyle="1" w:styleId="10pt1">
    <w:name w:val="Основной текст + 10 pt1"/>
    <w:rsid w:val="00B0180F"/>
    <w:rPr>
      <w:noProof/>
      <w:sz w:val="20"/>
      <w:szCs w:val="20"/>
      <w:lang w:val="ru-RU" w:eastAsia="ru-RU" w:bidi="ar-SA"/>
    </w:rPr>
  </w:style>
  <w:style w:type="character" w:customStyle="1" w:styleId="160">
    <w:name w:val="Основной текст + 16"/>
    <w:aliases w:val="5 pt1,Полужирный1,Курсив1"/>
    <w:rsid w:val="00B0180F"/>
    <w:rPr>
      <w:b/>
      <w:bCs/>
      <w:i/>
      <w:iCs/>
      <w:noProof/>
      <w:sz w:val="33"/>
      <w:szCs w:val="33"/>
      <w:lang w:val="ru-RU" w:eastAsia="ru-RU" w:bidi="ar-SA"/>
    </w:rPr>
  </w:style>
  <w:style w:type="paragraph" w:customStyle="1" w:styleId="2f3">
    <w:name w:val="Заголовок №2"/>
    <w:basedOn w:val="a"/>
    <w:link w:val="2f2"/>
    <w:rsid w:val="00B0180F"/>
    <w:pPr>
      <w:widowControl w:val="0"/>
      <w:shd w:val="clear" w:color="auto" w:fill="FFFFFF"/>
      <w:spacing w:before="240" w:after="240" w:line="274" w:lineRule="exact"/>
      <w:outlineLvl w:val="1"/>
    </w:pPr>
    <w:rPr>
      <w:rFonts w:asciiTheme="minorHAnsi" w:eastAsiaTheme="minorHAnsi" w:hAnsiTheme="minorHAnsi" w:cstheme="minorBidi"/>
      <w:b/>
      <w:bCs/>
      <w:sz w:val="23"/>
      <w:szCs w:val="23"/>
      <w:lang w:eastAsia="en-US"/>
    </w:rPr>
  </w:style>
  <w:style w:type="paragraph" w:customStyle="1" w:styleId="63">
    <w:name w:val="Основной текст (6)"/>
    <w:basedOn w:val="a"/>
    <w:link w:val="62"/>
    <w:rsid w:val="00B0180F"/>
    <w:pPr>
      <w:widowControl w:val="0"/>
      <w:shd w:val="clear" w:color="auto" w:fill="FFFFFF"/>
      <w:spacing w:line="278" w:lineRule="exact"/>
    </w:pPr>
    <w:rPr>
      <w:rFonts w:ascii="Calibri" w:eastAsiaTheme="minorHAnsi" w:hAnsi="Calibri" w:cstheme="minorBidi"/>
      <w:sz w:val="21"/>
      <w:szCs w:val="21"/>
      <w:lang w:val="en-US" w:eastAsia="en-US"/>
    </w:rPr>
  </w:style>
  <w:style w:type="paragraph" w:customStyle="1" w:styleId="72">
    <w:name w:val="Основной текст (7)"/>
    <w:basedOn w:val="a"/>
    <w:link w:val="71"/>
    <w:rsid w:val="00B0180F"/>
    <w:pPr>
      <w:widowControl w:val="0"/>
      <w:shd w:val="clear" w:color="auto" w:fill="FFFFFF"/>
      <w:spacing w:before="240" w:line="240" w:lineRule="atLeast"/>
      <w:jc w:val="center"/>
    </w:pPr>
    <w:rPr>
      <w:rFonts w:ascii="Constantia" w:eastAsiaTheme="minorHAnsi" w:hAnsi="Constantia" w:cstheme="minorBidi"/>
      <w:sz w:val="17"/>
      <w:szCs w:val="17"/>
      <w:lang w:eastAsia="en-US"/>
    </w:rPr>
  </w:style>
  <w:style w:type="paragraph" w:customStyle="1" w:styleId="82">
    <w:name w:val="Основной текст (8)"/>
    <w:basedOn w:val="a"/>
    <w:link w:val="81"/>
    <w:rsid w:val="00B0180F"/>
    <w:pPr>
      <w:widowControl w:val="0"/>
      <w:shd w:val="clear" w:color="auto" w:fill="FFFFFF"/>
      <w:spacing w:after="360" w:line="240" w:lineRule="atLeast"/>
      <w:jc w:val="center"/>
    </w:pPr>
    <w:rPr>
      <w:rFonts w:ascii="Constantia" w:eastAsiaTheme="minorHAnsi" w:hAnsi="Constantia" w:cstheme="minorBidi"/>
      <w:sz w:val="14"/>
      <w:szCs w:val="14"/>
      <w:lang w:eastAsia="en-US"/>
    </w:rPr>
  </w:style>
  <w:style w:type="paragraph" w:customStyle="1" w:styleId="92">
    <w:name w:val="Основной текст (9)"/>
    <w:basedOn w:val="a"/>
    <w:link w:val="91"/>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101">
    <w:name w:val="Основной текст (10)"/>
    <w:basedOn w:val="a"/>
    <w:link w:val="100"/>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afffffe">
    <w:name w:val="Знак Знак Знак Знак"/>
    <w:basedOn w:val="a"/>
    <w:rsid w:val="00123723"/>
    <w:rPr>
      <w:rFonts w:ascii="Verdana" w:hAnsi="Verdana" w:cs="Verdana"/>
      <w:sz w:val="20"/>
      <w:szCs w:val="20"/>
      <w:lang w:val="en-US" w:eastAsia="en-US"/>
    </w:rPr>
  </w:style>
  <w:style w:type="paragraph" w:customStyle="1" w:styleId="affffff">
    <w:name w:val="Знак Знак Знак Знак Знак Знак"/>
    <w:basedOn w:val="a"/>
    <w:uiPriority w:val="99"/>
    <w:rsid w:val="00123723"/>
    <w:rPr>
      <w:rFonts w:ascii="Verdana" w:hAnsi="Verdana" w:cs="Verdana"/>
      <w:sz w:val="20"/>
      <w:szCs w:val="20"/>
      <w:lang w:val="en-US" w:eastAsia="en-US"/>
    </w:rPr>
  </w:style>
  <w:style w:type="paragraph" w:customStyle="1" w:styleId="affffff0">
    <w:name w:val="Знак Знак"/>
    <w:basedOn w:val="a"/>
    <w:rsid w:val="00123723"/>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
    <w:uiPriority w:val="99"/>
    <w:rsid w:val="00123723"/>
    <w:rPr>
      <w:rFonts w:ascii="Verdana" w:hAnsi="Verdana" w:cs="Verdana"/>
      <w:sz w:val="20"/>
      <w:szCs w:val="20"/>
      <w:lang w:val="en-US" w:eastAsia="en-US"/>
    </w:rPr>
  </w:style>
  <w:style w:type="character" w:customStyle="1" w:styleId="a4">
    <w:name w:val="Абзац списка Знак"/>
    <w:aliases w:val="ТЗ список Знак"/>
    <w:basedOn w:val="a0"/>
    <w:link w:val="a3"/>
    <w:uiPriority w:val="99"/>
    <w:rsid w:val="004A195B"/>
    <w:rPr>
      <w:rFonts w:ascii="Times New Roman" w:eastAsia="Times New Roman" w:hAnsi="Times New Roman" w:cs="Times New Roman"/>
      <w:sz w:val="24"/>
      <w:szCs w:val="24"/>
      <w:lang w:eastAsia="ru-RU"/>
    </w:rPr>
  </w:style>
  <w:style w:type="paragraph" w:customStyle="1" w:styleId="affffff2">
    <w:name w:val="Текст постановления"/>
    <w:basedOn w:val="a"/>
    <w:rsid w:val="004A195B"/>
    <w:pPr>
      <w:ind w:firstLine="709"/>
      <w:jc w:val="both"/>
    </w:pPr>
    <w:rPr>
      <w:rFonts w:ascii="PT Astra Serif" w:hAnsi="PT Astra Serif"/>
      <w:szCs w:val="20"/>
    </w:rPr>
  </w:style>
  <w:style w:type="character" w:customStyle="1" w:styleId="2TimesNewRoman8pt">
    <w:name w:val="Заголовок №2 + Times New Roman;8 pt;Не курсив"/>
    <w:basedOn w:val="2f2"/>
    <w:rsid w:val="003B61C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en-US"/>
    </w:rPr>
  </w:style>
  <w:style w:type="character" w:customStyle="1" w:styleId="affffff3">
    <w:name w:val="Подпись к таблице + Не полужирный"/>
    <w:basedOn w:val="af0"/>
    <w:rsid w:val="003B61C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TrebuchetMS6pt-1pt">
    <w:name w:val="Основной текст + Trebuchet MS;6 pt;Интервал -1 pt"/>
    <w:basedOn w:val="ab"/>
    <w:rsid w:val="003B61C1"/>
    <w:rPr>
      <w:rFonts w:ascii="Trebuchet MS" w:eastAsia="Trebuchet MS" w:hAnsi="Trebuchet MS" w:cs="Trebuchet MS"/>
      <w:b w:val="0"/>
      <w:bCs w:val="0"/>
      <w:i w:val="0"/>
      <w:iCs w:val="0"/>
      <w:smallCaps w:val="0"/>
      <w:strike w:val="0"/>
      <w:color w:val="000000"/>
      <w:spacing w:val="-20"/>
      <w:w w:val="100"/>
      <w:position w:val="0"/>
      <w:sz w:val="12"/>
      <w:szCs w:val="12"/>
      <w:u w:val="none"/>
      <w:shd w:val="clear" w:color="auto" w:fill="FFFFFF"/>
      <w:lang w:val="ru-RU"/>
    </w:rPr>
  </w:style>
  <w:style w:type="character" w:styleId="affffff4">
    <w:name w:val="annotation reference"/>
    <w:basedOn w:val="a0"/>
    <w:uiPriority w:val="99"/>
    <w:unhideWhenUsed/>
    <w:rsid w:val="003B61C1"/>
    <w:rPr>
      <w:sz w:val="16"/>
      <w:szCs w:val="16"/>
    </w:rPr>
  </w:style>
  <w:style w:type="character" w:customStyle="1" w:styleId="46">
    <w:name w:val="Основной текст4"/>
    <w:rsid w:val="001A48F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affffff5">
    <w:name w:val="Знак Знак Знак Знак"/>
    <w:basedOn w:val="a"/>
    <w:rsid w:val="001A48FE"/>
    <w:pPr>
      <w:widowControl w:val="0"/>
      <w:adjustRightInd w:val="0"/>
      <w:spacing w:after="160" w:line="240" w:lineRule="exact"/>
      <w:jc w:val="right"/>
    </w:pPr>
    <w:rPr>
      <w:sz w:val="20"/>
      <w:szCs w:val="20"/>
      <w:lang w:val="en-GB" w:eastAsia="en-US"/>
    </w:rPr>
  </w:style>
  <w:style w:type="paragraph" w:customStyle="1" w:styleId="formattexttopleveltext">
    <w:name w:val="formattext topleveltext"/>
    <w:basedOn w:val="a"/>
    <w:rsid w:val="0058605A"/>
    <w:pPr>
      <w:spacing w:before="100" w:beforeAutospacing="1" w:after="100" w:afterAutospacing="1"/>
    </w:pPr>
  </w:style>
  <w:style w:type="paragraph" w:customStyle="1" w:styleId="affffff6">
    <w:name w:val="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affffff7">
    <w:name w:val="Знак Знак Знак Знак 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64">
    <w:name w:val="Абзац списка6"/>
    <w:basedOn w:val="a"/>
    <w:rsid w:val="00781DA4"/>
    <w:pPr>
      <w:spacing w:after="200" w:line="276" w:lineRule="auto"/>
      <w:ind w:left="720"/>
    </w:pPr>
    <w:rPr>
      <w:rFonts w:ascii="Calibri" w:hAnsi="Calibri"/>
      <w:sz w:val="22"/>
      <w:szCs w:val="22"/>
      <w:lang w:eastAsia="en-US"/>
    </w:rPr>
  </w:style>
  <w:style w:type="paragraph" w:customStyle="1" w:styleId="affffff8">
    <w:name w:val="Знак Знак Знак Знак Знак Знак Знак"/>
    <w:basedOn w:val="a"/>
    <w:rsid w:val="00351BE1"/>
    <w:pPr>
      <w:widowControl w:val="0"/>
      <w:adjustRightInd w:val="0"/>
      <w:spacing w:after="160" w:line="240" w:lineRule="exact"/>
      <w:jc w:val="right"/>
    </w:pPr>
    <w:rPr>
      <w:sz w:val="20"/>
      <w:szCs w:val="20"/>
      <w:lang w:val="en-GB" w:eastAsia="en-US"/>
    </w:rPr>
  </w:style>
  <w:style w:type="paragraph" w:customStyle="1" w:styleId="affffff9">
    <w:name w:val="Знак Знак Знак Знак"/>
    <w:basedOn w:val="a"/>
    <w:rsid w:val="00574721"/>
    <w:rPr>
      <w:rFonts w:ascii="Verdana" w:hAnsi="Verdana" w:cs="Verdana"/>
      <w:sz w:val="20"/>
      <w:szCs w:val="20"/>
      <w:lang w:val="en-US" w:eastAsia="en-US"/>
    </w:rPr>
  </w:style>
  <w:style w:type="paragraph" w:customStyle="1" w:styleId="affffffa">
    <w:name w:val="Знак Знак Знак Знак Знак Знак"/>
    <w:basedOn w:val="a"/>
    <w:rsid w:val="00574721"/>
    <w:rPr>
      <w:rFonts w:ascii="Verdana" w:hAnsi="Verdana" w:cs="Verdana"/>
      <w:sz w:val="20"/>
      <w:szCs w:val="20"/>
      <w:lang w:val="en-US" w:eastAsia="en-US"/>
    </w:rPr>
  </w:style>
  <w:style w:type="paragraph" w:customStyle="1" w:styleId="affffffb">
    <w:name w:val="Знак Знак"/>
    <w:basedOn w:val="a"/>
    <w:rsid w:val="00574721"/>
    <w:rPr>
      <w:rFonts w:ascii="Verdana" w:hAnsi="Verdana" w:cs="Verdana"/>
      <w:sz w:val="20"/>
      <w:szCs w:val="20"/>
      <w:lang w:val="en-US" w:eastAsia="en-US"/>
    </w:rPr>
  </w:style>
  <w:style w:type="paragraph" w:customStyle="1" w:styleId="affffffc">
    <w:name w:val="Знак Знак Знак Знак Знак Знак Знак Знак Знак Знак"/>
    <w:basedOn w:val="a"/>
    <w:rsid w:val="00574721"/>
    <w:rPr>
      <w:rFonts w:ascii="Verdana" w:hAnsi="Verdana" w:cs="Verdana"/>
      <w:sz w:val="20"/>
      <w:szCs w:val="20"/>
      <w:lang w:val="en-US" w:eastAsia="en-US"/>
    </w:rPr>
  </w:style>
  <w:style w:type="character" w:customStyle="1" w:styleId="65">
    <w:name w:val="Знак Знак6"/>
    <w:locked/>
    <w:rsid w:val="00F873E7"/>
    <w:rPr>
      <w:sz w:val="26"/>
      <w:szCs w:val="24"/>
      <w:lang w:val="ru-RU" w:eastAsia="ru-RU" w:bidi="ar-SA"/>
    </w:rPr>
  </w:style>
  <w:style w:type="character" w:customStyle="1" w:styleId="50">
    <w:name w:val="Заголовок 5 Знак"/>
    <w:basedOn w:val="a0"/>
    <w:link w:val="5"/>
    <w:rsid w:val="007B5962"/>
    <w:rPr>
      <w:rFonts w:ascii="Times New Roman" w:eastAsia="Times New Roman" w:hAnsi="Times New Roman" w:cs="Times New Roman"/>
      <w:sz w:val="24"/>
      <w:szCs w:val="20"/>
      <w:lang w:eastAsia="ru-RU"/>
    </w:rPr>
  </w:style>
  <w:style w:type="paragraph" w:customStyle="1" w:styleId="juscontext">
    <w:name w:val="juscontext"/>
    <w:basedOn w:val="a"/>
    <w:rsid w:val="007B5962"/>
    <w:pPr>
      <w:spacing w:before="100" w:beforeAutospacing="1" w:after="100" w:afterAutospacing="1"/>
    </w:pPr>
  </w:style>
  <w:style w:type="paragraph" w:customStyle="1" w:styleId="formattext">
    <w:name w:val="formattext"/>
    <w:basedOn w:val="a"/>
    <w:rsid w:val="007B5962"/>
    <w:pPr>
      <w:spacing w:before="100" w:beforeAutospacing="1" w:after="100" w:afterAutospacing="1"/>
    </w:pPr>
  </w:style>
  <w:style w:type="character" w:customStyle="1" w:styleId="ae">
    <w:name w:val="Без интервала Знак"/>
    <w:link w:val="ad"/>
    <w:uiPriority w:val="1"/>
    <w:locked/>
    <w:rsid w:val="007B5962"/>
    <w:rPr>
      <w:rFonts w:ascii="Arial" w:eastAsia="Times New Roman" w:hAnsi="Arial" w:cs="Times New Roman"/>
      <w:sz w:val="26"/>
      <w:szCs w:val="26"/>
      <w:lang w:eastAsia="ru-RU"/>
    </w:rPr>
  </w:style>
  <w:style w:type="character" w:customStyle="1" w:styleId="0pt">
    <w:name w:val="Основной текст + Интервал 0 pt"/>
    <w:rsid w:val="007B5962"/>
    <w:rPr>
      <w:rFonts w:ascii="Times New Roman" w:eastAsia="Times New Roman" w:hAnsi="Times New Roman" w:cs="Times New Roman"/>
      <w:color w:val="000000"/>
      <w:spacing w:val="-4"/>
      <w:w w:val="100"/>
      <w:position w:val="0"/>
      <w:sz w:val="24"/>
      <w:szCs w:val="24"/>
      <w:shd w:val="clear" w:color="auto" w:fill="FFFFFF"/>
      <w:lang w:val="ru-RU" w:eastAsia="ru-RU" w:bidi="ru-RU"/>
    </w:rPr>
  </w:style>
  <w:style w:type="paragraph" w:customStyle="1" w:styleId="2f4">
    <w:name w:val="заголовок 2"/>
    <w:basedOn w:val="a"/>
    <w:next w:val="a"/>
    <w:rsid w:val="007B5962"/>
    <w:pPr>
      <w:keepNext/>
      <w:jc w:val="center"/>
    </w:pPr>
    <w:rPr>
      <w:rFonts w:ascii="Roman 10cpi" w:hAnsi="Roman 10cpi"/>
      <w:b/>
      <w:sz w:val="32"/>
      <w:szCs w:val="20"/>
      <w:lang w:val="en-US"/>
    </w:rPr>
  </w:style>
  <w:style w:type="paragraph" w:customStyle="1" w:styleId="FR1">
    <w:name w:val="FR1"/>
    <w:rsid w:val="007B5962"/>
    <w:pPr>
      <w:widowControl w:val="0"/>
      <w:snapToGrid w:val="0"/>
      <w:spacing w:before="120" w:after="0" w:line="240" w:lineRule="auto"/>
      <w:ind w:left="240"/>
      <w:jc w:val="center"/>
    </w:pPr>
    <w:rPr>
      <w:rFonts w:ascii="Times New Roman" w:eastAsia="Times New Roman" w:hAnsi="Times New Roman" w:cs="Times New Roman"/>
      <w:sz w:val="44"/>
      <w:szCs w:val="20"/>
      <w:lang w:eastAsia="ru-RU"/>
    </w:rPr>
  </w:style>
  <w:style w:type="paragraph" w:customStyle="1" w:styleId="FR2">
    <w:name w:val="FR2"/>
    <w:rsid w:val="007B5962"/>
    <w:pPr>
      <w:widowControl w:val="0"/>
      <w:snapToGrid w:val="0"/>
      <w:spacing w:before="80" w:after="0" w:line="300" w:lineRule="auto"/>
      <w:ind w:left="880" w:right="600"/>
      <w:jc w:val="center"/>
    </w:pPr>
    <w:rPr>
      <w:rFonts w:ascii="Arial" w:eastAsia="Times New Roman" w:hAnsi="Arial" w:cs="Times New Roman"/>
      <w:b/>
      <w:sz w:val="28"/>
      <w:szCs w:val="20"/>
      <w:lang w:eastAsia="ru-RU"/>
    </w:rPr>
  </w:style>
  <w:style w:type="character" w:styleId="affffffd">
    <w:name w:val="Intense Emphasis"/>
    <w:uiPriority w:val="21"/>
    <w:qFormat/>
    <w:rsid w:val="007B5962"/>
    <w:rPr>
      <w:b/>
      <w:bCs/>
      <w:i/>
      <w:iCs/>
      <w:color w:val="4F81BD"/>
    </w:rPr>
  </w:style>
  <w:style w:type="character" w:customStyle="1" w:styleId="affffffe">
    <w:name w:val="Активная гипертекстовая ссылка"/>
    <w:uiPriority w:val="99"/>
    <w:rsid w:val="007B5962"/>
    <w:rPr>
      <w:b w:val="0"/>
      <w:bCs w:val="0"/>
      <w:color w:val="106BBE"/>
      <w:u w:val="single"/>
    </w:rPr>
  </w:style>
  <w:style w:type="paragraph" w:customStyle="1" w:styleId="afffffff">
    <w:name w:val="Внимание"/>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0">
    <w:name w:val="Внимание: криминал!!"/>
    <w:basedOn w:val="afffffff"/>
    <w:next w:val="a"/>
    <w:uiPriority w:val="99"/>
    <w:rsid w:val="007B5962"/>
  </w:style>
  <w:style w:type="paragraph" w:customStyle="1" w:styleId="afffffff1">
    <w:name w:val="Внимание: недобросовестность!"/>
    <w:basedOn w:val="afffffff"/>
    <w:next w:val="a"/>
    <w:uiPriority w:val="99"/>
    <w:rsid w:val="007B5962"/>
  </w:style>
  <w:style w:type="character" w:customStyle="1" w:styleId="afffffff2">
    <w:name w:val="Выделение для Базового Поиска"/>
    <w:uiPriority w:val="99"/>
    <w:rsid w:val="007B5962"/>
    <w:rPr>
      <w:b/>
      <w:bCs/>
      <w:color w:val="0058A9"/>
    </w:rPr>
  </w:style>
  <w:style w:type="character" w:customStyle="1" w:styleId="afffffff3">
    <w:name w:val="Выделение для Базового Поиска (курсив)"/>
    <w:uiPriority w:val="99"/>
    <w:rsid w:val="007B5962"/>
    <w:rPr>
      <w:b/>
      <w:bCs/>
      <w:i/>
      <w:iCs/>
      <w:color w:val="0058A9"/>
    </w:rPr>
  </w:style>
  <w:style w:type="paragraph" w:customStyle="1" w:styleId="afffffff4">
    <w:name w:val="Дочерний элемент списка"/>
    <w:basedOn w:val="a"/>
    <w:next w:val="a"/>
    <w:uiPriority w:val="99"/>
    <w:rsid w:val="007B5962"/>
    <w:pPr>
      <w:widowControl w:val="0"/>
      <w:autoSpaceDE w:val="0"/>
      <w:autoSpaceDN w:val="0"/>
      <w:adjustRightInd w:val="0"/>
      <w:jc w:val="both"/>
    </w:pPr>
    <w:rPr>
      <w:rFonts w:ascii="Arial" w:hAnsi="Arial" w:cs="Arial"/>
      <w:color w:val="868381"/>
      <w:sz w:val="20"/>
      <w:szCs w:val="20"/>
    </w:rPr>
  </w:style>
  <w:style w:type="paragraph" w:customStyle="1" w:styleId="afffffff5">
    <w:name w:val="Основное меню (преемственное)"/>
    <w:basedOn w:val="a"/>
    <w:next w:val="a"/>
    <w:uiPriority w:val="99"/>
    <w:rsid w:val="007B5962"/>
    <w:pPr>
      <w:widowControl w:val="0"/>
      <w:autoSpaceDE w:val="0"/>
      <w:autoSpaceDN w:val="0"/>
      <w:adjustRightInd w:val="0"/>
      <w:ind w:firstLine="720"/>
      <w:jc w:val="both"/>
    </w:pPr>
    <w:rPr>
      <w:rFonts w:ascii="Verdana" w:hAnsi="Verdana" w:cs="Verdana"/>
      <w:sz w:val="22"/>
      <w:szCs w:val="22"/>
    </w:rPr>
  </w:style>
  <w:style w:type="paragraph" w:customStyle="1" w:styleId="afffffff6">
    <w:name w:val="Заголовок"/>
    <w:basedOn w:val="afffffff5"/>
    <w:next w:val="a"/>
    <w:uiPriority w:val="99"/>
    <w:rsid w:val="007B5962"/>
    <w:rPr>
      <w:b/>
      <w:bCs/>
      <w:color w:val="0058A9"/>
      <w:shd w:val="clear" w:color="auto" w:fill="F0F0F0"/>
    </w:rPr>
  </w:style>
  <w:style w:type="paragraph" w:customStyle="1" w:styleId="afffffff7">
    <w:name w:val="Заголовок группы контролов"/>
    <w:basedOn w:val="a"/>
    <w:next w:val="a"/>
    <w:uiPriority w:val="99"/>
    <w:rsid w:val="007B5962"/>
    <w:pPr>
      <w:widowControl w:val="0"/>
      <w:autoSpaceDE w:val="0"/>
      <w:autoSpaceDN w:val="0"/>
      <w:adjustRightInd w:val="0"/>
      <w:ind w:firstLine="720"/>
      <w:jc w:val="both"/>
    </w:pPr>
    <w:rPr>
      <w:rFonts w:ascii="Arial" w:hAnsi="Arial" w:cs="Arial"/>
      <w:b/>
      <w:bCs/>
      <w:color w:val="000000"/>
    </w:rPr>
  </w:style>
  <w:style w:type="paragraph" w:customStyle="1" w:styleId="afffffff8">
    <w:name w:val="Заголовок для информации об изменениях"/>
    <w:basedOn w:val="10"/>
    <w:next w:val="a"/>
    <w:uiPriority w:val="99"/>
    <w:rsid w:val="007B5962"/>
    <w:pPr>
      <w:keepNext w:val="0"/>
      <w:widowControl w:val="0"/>
      <w:autoSpaceDE w:val="0"/>
      <w:autoSpaceDN w:val="0"/>
      <w:adjustRightInd w:val="0"/>
      <w:spacing w:after="108"/>
      <w:outlineLvl w:val="9"/>
    </w:pPr>
    <w:rPr>
      <w:rFonts w:ascii="Arial" w:hAnsi="Arial" w:cs="Arial"/>
      <w:color w:val="26282F"/>
      <w:sz w:val="18"/>
      <w:szCs w:val="18"/>
      <w:shd w:val="clear" w:color="auto" w:fill="FFFFFF"/>
    </w:rPr>
  </w:style>
  <w:style w:type="paragraph" w:customStyle="1" w:styleId="afffffff9">
    <w:name w:val="Заголовок распахивающейся части диалога"/>
    <w:basedOn w:val="a"/>
    <w:next w:val="a"/>
    <w:uiPriority w:val="99"/>
    <w:rsid w:val="007B5962"/>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a">
    <w:name w:val="Заголовок своего сообщения"/>
    <w:uiPriority w:val="99"/>
    <w:rsid w:val="007B5962"/>
  </w:style>
  <w:style w:type="paragraph" w:customStyle="1" w:styleId="afffffffb">
    <w:name w:val="Заголовок статьи"/>
    <w:basedOn w:val="a"/>
    <w:next w:val="a"/>
    <w:uiPriority w:val="99"/>
    <w:rsid w:val="007B5962"/>
    <w:pPr>
      <w:widowControl w:val="0"/>
      <w:autoSpaceDE w:val="0"/>
      <w:autoSpaceDN w:val="0"/>
      <w:adjustRightInd w:val="0"/>
      <w:ind w:left="1612" w:hanging="892"/>
      <w:jc w:val="both"/>
    </w:pPr>
    <w:rPr>
      <w:rFonts w:ascii="Arial" w:hAnsi="Arial" w:cs="Arial"/>
    </w:rPr>
  </w:style>
  <w:style w:type="character" w:customStyle="1" w:styleId="afffffffc">
    <w:name w:val="Заголовок чужого сообщения"/>
    <w:uiPriority w:val="99"/>
    <w:rsid w:val="007B5962"/>
    <w:rPr>
      <w:b/>
      <w:bCs/>
      <w:color w:val="FF0000"/>
    </w:rPr>
  </w:style>
  <w:style w:type="paragraph" w:customStyle="1" w:styleId="afffffffd">
    <w:name w:val="Заголовок ЭР (левое окно)"/>
    <w:basedOn w:val="a"/>
    <w:next w:val="a"/>
    <w:uiPriority w:val="99"/>
    <w:rsid w:val="007B5962"/>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e">
    <w:name w:val="Заголовок ЭР (правое окно)"/>
    <w:basedOn w:val="afffffffd"/>
    <w:next w:val="a"/>
    <w:uiPriority w:val="99"/>
    <w:rsid w:val="007B5962"/>
    <w:pPr>
      <w:spacing w:after="0"/>
      <w:jc w:val="left"/>
    </w:pPr>
  </w:style>
  <w:style w:type="paragraph" w:customStyle="1" w:styleId="affffffff">
    <w:name w:val="Интерактивный заголовок"/>
    <w:basedOn w:val="afffffff6"/>
    <w:next w:val="a"/>
    <w:uiPriority w:val="99"/>
    <w:rsid w:val="007B5962"/>
    <w:rPr>
      <w:u w:val="single"/>
    </w:rPr>
  </w:style>
  <w:style w:type="paragraph" w:customStyle="1" w:styleId="affffffff0">
    <w:name w:val="Текст информации об изменениях"/>
    <w:basedOn w:val="a"/>
    <w:next w:val="a"/>
    <w:uiPriority w:val="99"/>
    <w:rsid w:val="007B5962"/>
    <w:pPr>
      <w:widowControl w:val="0"/>
      <w:autoSpaceDE w:val="0"/>
      <w:autoSpaceDN w:val="0"/>
      <w:adjustRightInd w:val="0"/>
      <w:ind w:firstLine="720"/>
      <w:jc w:val="both"/>
    </w:pPr>
    <w:rPr>
      <w:rFonts w:ascii="Arial" w:hAnsi="Arial" w:cs="Arial"/>
      <w:color w:val="353842"/>
      <w:sz w:val="18"/>
      <w:szCs w:val="18"/>
    </w:rPr>
  </w:style>
  <w:style w:type="paragraph" w:customStyle="1" w:styleId="affffffff1">
    <w:name w:val="Информация об изменениях"/>
    <w:basedOn w:val="affffffff0"/>
    <w:next w:val="a"/>
    <w:uiPriority w:val="99"/>
    <w:rsid w:val="007B5962"/>
    <w:pPr>
      <w:spacing w:before="180"/>
      <w:ind w:left="360" w:right="360" w:firstLine="0"/>
    </w:pPr>
    <w:rPr>
      <w:shd w:val="clear" w:color="auto" w:fill="EAEFED"/>
    </w:rPr>
  </w:style>
  <w:style w:type="paragraph" w:customStyle="1" w:styleId="affffffff2">
    <w:name w:val="Текст (справка)"/>
    <w:basedOn w:val="a"/>
    <w:next w:val="a"/>
    <w:uiPriority w:val="99"/>
    <w:rsid w:val="007B5962"/>
    <w:pPr>
      <w:widowControl w:val="0"/>
      <w:autoSpaceDE w:val="0"/>
      <w:autoSpaceDN w:val="0"/>
      <w:adjustRightInd w:val="0"/>
      <w:ind w:left="170" w:right="170"/>
    </w:pPr>
    <w:rPr>
      <w:rFonts w:ascii="Arial" w:hAnsi="Arial" w:cs="Arial"/>
    </w:rPr>
  </w:style>
  <w:style w:type="paragraph" w:customStyle="1" w:styleId="affffffff3">
    <w:name w:val="Комментарий"/>
    <w:basedOn w:val="affffffff2"/>
    <w:next w:val="a"/>
    <w:uiPriority w:val="99"/>
    <w:rsid w:val="007B5962"/>
    <w:pPr>
      <w:spacing w:before="75"/>
      <w:ind w:right="0"/>
      <w:jc w:val="both"/>
    </w:pPr>
    <w:rPr>
      <w:color w:val="353842"/>
      <w:shd w:val="clear" w:color="auto" w:fill="F0F0F0"/>
    </w:rPr>
  </w:style>
  <w:style w:type="paragraph" w:customStyle="1" w:styleId="affffffff4">
    <w:name w:val="Информация об изменениях документа"/>
    <w:basedOn w:val="affffffff3"/>
    <w:next w:val="a"/>
    <w:uiPriority w:val="99"/>
    <w:rsid w:val="007B5962"/>
    <w:rPr>
      <w:i/>
      <w:iCs/>
    </w:rPr>
  </w:style>
  <w:style w:type="paragraph" w:customStyle="1" w:styleId="affffffff5">
    <w:name w:val="Текст (лев. подпись)"/>
    <w:basedOn w:val="a"/>
    <w:next w:val="a"/>
    <w:uiPriority w:val="99"/>
    <w:rsid w:val="007B5962"/>
    <w:pPr>
      <w:widowControl w:val="0"/>
      <w:autoSpaceDE w:val="0"/>
      <w:autoSpaceDN w:val="0"/>
      <w:adjustRightInd w:val="0"/>
    </w:pPr>
    <w:rPr>
      <w:rFonts w:ascii="Arial" w:hAnsi="Arial" w:cs="Arial"/>
    </w:rPr>
  </w:style>
  <w:style w:type="paragraph" w:customStyle="1" w:styleId="affffffff6">
    <w:name w:val="Колонтитул (левый)"/>
    <w:basedOn w:val="affffffff5"/>
    <w:next w:val="a"/>
    <w:uiPriority w:val="99"/>
    <w:rsid w:val="007B5962"/>
    <w:rPr>
      <w:sz w:val="14"/>
      <w:szCs w:val="14"/>
    </w:rPr>
  </w:style>
  <w:style w:type="paragraph" w:customStyle="1" w:styleId="affffffff7">
    <w:name w:val="Текст (прав. подпись)"/>
    <w:basedOn w:val="a"/>
    <w:next w:val="a"/>
    <w:uiPriority w:val="99"/>
    <w:rsid w:val="007B5962"/>
    <w:pPr>
      <w:widowControl w:val="0"/>
      <w:autoSpaceDE w:val="0"/>
      <w:autoSpaceDN w:val="0"/>
      <w:adjustRightInd w:val="0"/>
      <w:jc w:val="right"/>
    </w:pPr>
    <w:rPr>
      <w:rFonts w:ascii="Arial" w:hAnsi="Arial" w:cs="Arial"/>
    </w:rPr>
  </w:style>
  <w:style w:type="paragraph" w:customStyle="1" w:styleId="affffffff8">
    <w:name w:val="Колонтитул (правый)"/>
    <w:basedOn w:val="affffffff7"/>
    <w:next w:val="a"/>
    <w:uiPriority w:val="99"/>
    <w:rsid w:val="007B5962"/>
    <w:rPr>
      <w:sz w:val="14"/>
      <w:szCs w:val="14"/>
    </w:rPr>
  </w:style>
  <w:style w:type="paragraph" w:customStyle="1" w:styleId="affffffff9">
    <w:name w:val="Комментарий пользователя"/>
    <w:basedOn w:val="affffffff3"/>
    <w:next w:val="a"/>
    <w:uiPriority w:val="99"/>
    <w:rsid w:val="007B5962"/>
    <w:pPr>
      <w:jc w:val="left"/>
    </w:pPr>
    <w:rPr>
      <w:shd w:val="clear" w:color="auto" w:fill="FFDFE0"/>
    </w:rPr>
  </w:style>
  <w:style w:type="paragraph" w:customStyle="1" w:styleId="affffffffa">
    <w:name w:val="Куда обратиться?"/>
    <w:basedOn w:val="afffffff"/>
    <w:next w:val="a"/>
    <w:uiPriority w:val="99"/>
    <w:rsid w:val="007B5962"/>
  </w:style>
  <w:style w:type="paragraph" w:customStyle="1" w:styleId="affffffffb">
    <w:name w:val="Моноширинный"/>
    <w:basedOn w:val="a"/>
    <w:next w:val="a"/>
    <w:uiPriority w:val="99"/>
    <w:rsid w:val="007B5962"/>
    <w:pPr>
      <w:widowControl w:val="0"/>
      <w:autoSpaceDE w:val="0"/>
      <w:autoSpaceDN w:val="0"/>
      <w:adjustRightInd w:val="0"/>
    </w:pPr>
    <w:rPr>
      <w:rFonts w:ascii="Courier New" w:hAnsi="Courier New" w:cs="Courier New"/>
    </w:rPr>
  </w:style>
  <w:style w:type="character" w:customStyle="1" w:styleId="affffffffc">
    <w:name w:val="Найденные слова"/>
    <w:uiPriority w:val="99"/>
    <w:rsid w:val="007B5962"/>
    <w:rPr>
      <w:b w:val="0"/>
      <w:bCs w:val="0"/>
      <w:color w:val="26282F"/>
      <w:shd w:val="clear" w:color="auto" w:fill="FFF580"/>
    </w:rPr>
  </w:style>
  <w:style w:type="character" w:customStyle="1" w:styleId="affffffffd">
    <w:name w:val="Не вступил в силу"/>
    <w:uiPriority w:val="99"/>
    <w:rsid w:val="007B5962"/>
    <w:rPr>
      <w:b w:val="0"/>
      <w:bCs w:val="0"/>
      <w:color w:val="000000"/>
      <w:shd w:val="clear" w:color="auto" w:fill="D8EDE8"/>
    </w:rPr>
  </w:style>
  <w:style w:type="paragraph" w:customStyle="1" w:styleId="affffffffe">
    <w:name w:val="Необходимые документы"/>
    <w:basedOn w:val="afffffff"/>
    <w:next w:val="a"/>
    <w:uiPriority w:val="99"/>
    <w:rsid w:val="007B5962"/>
    <w:pPr>
      <w:ind w:firstLine="118"/>
    </w:pPr>
  </w:style>
  <w:style w:type="paragraph" w:customStyle="1" w:styleId="afffffffff">
    <w:name w:val="Нормальный (таблица)"/>
    <w:basedOn w:val="a"/>
    <w:next w:val="a"/>
    <w:uiPriority w:val="99"/>
    <w:rsid w:val="007B5962"/>
    <w:pPr>
      <w:widowControl w:val="0"/>
      <w:autoSpaceDE w:val="0"/>
      <w:autoSpaceDN w:val="0"/>
      <w:adjustRightInd w:val="0"/>
      <w:jc w:val="both"/>
    </w:pPr>
    <w:rPr>
      <w:rFonts w:ascii="Arial" w:hAnsi="Arial" w:cs="Arial"/>
    </w:rPr>
  </w:style>
  <w:style w:type="paragraph" w:customStyle="1" w:styleId="afffffffff0">
    <w:name w:val="Таблицы (моноширинный)"/>
    <w:basedOn w:val="a"/>
    <w:next w:val="a"/>
    <w:uiPriority w:val="99"/>
    <w:rsid w:val="007B5962"/>
    <w:pPr>
      <w:widowControl w:val="0"/>
      <w:autoSpaceDE w:val="0"/>
      <w:autoSpaceDN w:val="0"/>
      <w:adjustRightInd w:val="0"/>
    </w:pPr>
    <w:rPr>
      <w:rFonts w:ascii="Courier New" w:hAnsi="Courier New" w:cs="Courier New"/>
    </w:rPr>
  </w:style>
  <w:style w:type="paragraph" w:customStyle="1" w:styleId="afffffffff1">
    <w:name w:val="Оглавление"/>
    <w:basedOn w:val="afffffffff0"/>
    <w:next w:val="a"/>
    <w:uiPriority w:val="99"/>
    <w:rsid w:val="007B5962"/>
    <w:pPr>
      <w:ind w:left="140"/>
    </w:pPr>
  </w:style>
  <w:style w:type="paragraph" w:customStyle="1" w:styleId="afffffffff2">
    <w:name w:val="Переменная часть"/>
    <w:basedOn w:val="afffffff5"/>
    <w:next w:val="a"/>
    <w:uiPriority w:val="99"/>
    <w:rsid w:val="007B5962"/>
    <w:rPr>
      <w:sz w:val="18"/>
      <w:szCs w:val="18"/>
    </w:rPr>
  </w:style>
  <w:style w:type="paragraph" w:customStyle="1" w:styleId="afffffffff3">
    <w:name w:val="Подвал для информации об изменениях"/>
    <w:basedOn w:val="10"/>
    <w:next w:val="a"/>
    <w:uiPriority w:val="99"/>
    <w:rsid w:val="007B5962"/>
    <w:pPr>
      <w:keepNext w:val="0"/>
      <w:widowControl w:val="0"/>
      <w:autoSpaceDE w:val="0"/>
      <w:autoSpaceDN w:val="0"/>
      <w:adjustRightInd w:val="0"/>
      <w:spacing w:before="108" w:after="108"/>
      <w:outlineLvl w:val="9"/>
    </w:pPr>
    <w:rPr>
      <w:rFonts w:ascii="Arial" w:hAnsi="Arial" w:cs="Arial"/>
      <w:color w:val="26282F"/>
      <w:sz w:val="18"/>
      <w:szCs w:val="18"/>
    </w:rPr>
  </w:style>
  <w:style w:type="paragraph" w:customStyle="1" w:styleId="afffffffff4">
    <w:name w:val="Подзаголовок для информации об изменениях"/>
    <w:basedOn w:val="affffffff0"/>
    <w:next w:val="a"/>
    <w:uiPriority w:val="99"/>
    <w:rsid w:val="007B5962"/>
    <w:rPr>
      <w:b/>
      <w:bCs/>
    </w:rPr>
  </w:style>
  <w:style w:type="paragraph" w:customStyle="1" w:styleId="afffffffff5">
    <w:name w:val="Подчёркнуный текст"/>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6">
    <w:name w:val="Постоянная часть"/>
    <w:basedOn w:val="afffffff5"/>
    <w:next w:val="a"/>
    <w:uiPriority w:val="99"/>
    <w:rsid w:val="007B5962"/>
    <w:rPr>
      <w:sz w:val="20"/>
      <w:szCs w:val="20"/>
    </w:rPr>
  </w:style>
  <w:style w:type="paragraph" w:customStyle="1" w:styleId="afffffffff7">
    <w:name w:val="Пример."/>
    <w:basedOn w:val="afffffff"/>
    <w:next w:val="a"/>
    <w:uiPriority w:val="99"/>
    <w:rsid w:val="007B5962"/>
  </w:style>
  <w:style w:type="paragraph" w:customStyle="1" w:styleId="afffffffff8">
    <w:name w:val="Примечание."/>
    <w:basedOn w:val="afffffff"/>
    <w:next w:val="a"/>
    <w:uiPriority w:val="99"/>
    <w:rsid w:val="007B5962"/>
  </w:style>
  <w:style w:type="character" w:customStyle="1" w:styleId="afffffffff9">
    <w:name w:val="Продолжение ссылки"/>
    <w:uiPriority w:val="99"/>
    <w:rsid w:val="007B5962"/>
  </w:style>
  <w:style w:type="paragraph" w:customStyle="1" w:styleId="afffffffffa">
    <w:name w:val="Словарная статья"/>
    <w:basedOn w:val="a"/>
    <w:next w:val="a"/>
    <w:uiPriority w:val="99"/>
    <w:rsid w:val="007B5962"/>
    <w:pPr>
      <w:widowControl w:val="0"/>
      <w:autoSpaceDE w:val="0"/>
      <w:autoSpaceDN w:val="0"/>
      <w:adjustRightInd w:val="0"/>
      <w:ind w:right="118"/>
      <w:jc w:val="both"/>
    </w:pPr>
    <w:rPr>
      <w:rFonts w:ascii="Arial" w:hAnsi="Arial" w:cs="Arial"/>
    </w:rPr>
  </w:style>
  <w:style w:type="character" w:customStyle="1" w:styleId="afffffffffb">
    <w:name w:val="Сравнение редакций"/>
    <w:uiPriority w:val="99"/>
    <w:rsid w:val="007B5962"/>
    <w:rPr>
      <w:b w:val="0"/>
      <w:bCs w:val="0"/>
      <w:color w:val="26282F"/>
    </w:rPr>
  </w:style>
  <w:style w:type="paragraph" w:customStyle="1" w:styleId="afffffffffc">
    <w:name w:val="Ссылка на официальную публикацию"/>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d">
    <w:name w:val="Текст в таблице"/>
    <w:basedOn w:val="afffffffff"/>
    <w:next w:val="a"/>
    <w:uiPriority w:val="99"/>
    <w:rsid w:val="007B5962"/>
    <w:pPr>
      <w:ind w:firstLine="500"/>
    </w:pPr>
  </w:style>
  <w:style w:type="paragraph" w:customStyle="1" w:styleId="afffffffffe">
    <w:name w:val="Текст ЭР (см. также)"/>
    <w:basedOn w:val="a"/>
    <w:next w:val="a"/>
    <w:uiPriority w:val="99"/>
    <w:rsid w:val="007B5962"/>
    <w:pPr>
      <w:widowControl w:val="0"/>
      <w:autoSpaceDE w:val="0"/>
      <w:autoSpaceDN w:val="0"/>
      <w:adjustRightInd w:val="0"/>
      <w:spacing w:before="200"/>
    </w:pPr>
    <w:rPr>
      <w:rFonts w:ascii="Arial" w:hAnsi="Arial" w:cs="Arial"/>
      <w:sz w:val="20"/>
      <w:szCs w:val="20"/>
    </w:rPr>
  </w:style>
  <w:style w:type="paragraph" w:customStyle="1" w:styleId="affffffffff">
    <w:name w:val="Технический комментарий"/>
    <w:basedOn w:val="a"/>
    <w:next w:val="a"/>
    <w:uiPriority w:val="99"/>
    <w:rsid w:val="007B5962"/>
    <w:pPr>
      <w:widowControl w:val="0"/>
      <w:autoSpaceDE w:val="0"/>
      <w:autoSpaceDN w:val="0"/>
      <w:adjustRightInd w:val="0"/>
    </w:pPr>
    <w:rPr>
      <w:rFonts w:ascii="Arial" w:hAnsi="Arial" w:cs="Arial"/>
      <w:color w:val="463F31"/>
      <w:shd w:val="clear" w:color="auto" w:fill="FFFFA6"/>
    </w:rPr>
  </w:style>
  <w:style w:type="character" w:customStyle="1" w:styleId="affffffffff0">
    <w:name w:val="Утратил силу"/>
    <w:uiPriority w:val="99"/>
    <w:rsid w:val="007B5962"/>
    <w:rPr>
      <w:b w:val="0"/>
      <w:bCs w:val="0"/>
      <w:strike/>
      <w:color w:val="666600"/>
    </w:rPr>
  </w:style>
  <w:style w:type="paragraph" w:customStyle="1" w:styleId="affffffffff1">
    <w:name w:val="Формула"/>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2">
    <w:name w:val="Центрированный (таблица)"/>
    <w:basedOn w:val="afffffffff"/>
    <w:next w:val="a"/>
    <w:uiPriority w:val="99"/>
    <w:rsid w:val="007B5962"/>
    <w:pPr>
      <w:jc w:val="center"/>
    </w:pPr>
  </w:style>
  <w:style w:type="paragraph" w:customStyle="1" w:styleId="-">
    <w:name w:val="ЭР-содержание (правое окно)"/>
    <w:basedOn w:val="a"/>
    <w:next w:val="a"/>
    <w:uiPriority w:val="99"/>
    <w:rsid w:val="007B5962"/>
    <w:pPr>
      <w:widowControl w:val="0"/>
      <w:autoSpaceDE w:val="0"/>
      <w:autoSpaceDN w:val="0"/>
      <w:adjustRightInd w:val="0"/>
      <w:spacing w:before="300"/>
    </w:pPr>
    <w:rPr>
      <w:rFonts w:ascii="Arial" w:hAnsi="Arial" w:cs="Arial"/>
    </w:rPr>
  </w:style>
  <w:style w:type="character" w:customStyle="1" w:styleId="affffffffff3">
    <w:name w:val="Цветовое выделение"/>
    <w:uiPriority w:val="99"/>
    <w:rsid w:val="007B5962"/>
    <w:rPr>
      <w:b/>
      <w:bCs/>
      <w:color w:val="26282F"/>
    </w:rPr>
  </w:style>
  <w:style w:type="character" w:customStyle="1" w:styleId="affffffffff4">
    <w:name w:val="Сравнение редакций. Добавленный фрагмент"/>
    <w:uiPriority w:val="99"/>
    <w:rsid w:val="007B5962"/>
    <w:rPr>
      <w:color w:val="000000"/>
      <w:shd w:val="clear" w:color="auto" w:fill="C1D7FF"/>
    </w:rPr>
  </w:style>
  <w:style w:type="paragraph" w:customStyle="1" w:styleId="affffffffff5">
    <w:name w:val="Содержимое таблицы"/>
    <w:basedOn w:val="a"/>
    <w:rsid w:val="007B5962"/>
    <w:pPr>
      <w:suppressLineNumbers/>
    </w:pPr>
    <w:rPr>
      <w:sz w:val="28"/>
      <w:szCs w:val="20"/>
      <w:lang w:eastAsia="ar-SA"/>
    </w:rPr>
  </w:style>
  <w:style w:type="paragraph" w:customStyle="1" w:styleId="211">
    <w:name w:val="Основной текст 21"/>
    <w:basedOn w:val="a"/>
    <w:rsid w:val="007B5962"/>
    <w:pPr>
      <w:ind w:firstLine="567"/>
      <w:jc w:val="both"/>
    </w:pPr>
    <w:rPr>
      <w:rFonts w:ascii="Baltica" w:hAnsi="Baltica"/>
      <w:szCs w:val="20"/>
    </w:rPr>
  </w:style>
  <w:style w:type="character" w:customStyle="1" w:styleId="affffffffff6">
    <w:name w:val="Îñíîâíîé øðèôò"/>
    <w:rsid w:val="007B5962"/>
  </w:style>
  <w:style w:type="numbering" w:customStyle="1" w:styleId="113">
    <w:name w:val="Нет списка11"/>
    <w:next w:val="a2"/>
    <w:uiPriority w:val="99"/>
    <w:semiHidden/>
    <w:unhideWhenUsed/>
    <w:rsid w:val="007B5962"/>
  </w:style>
  <w:style w:type="character" w:customStyle="1" w:styleId="320">
    <w:name w:val="Заголовок №3 (2)_"/>
    <w:link w:val="321"/>
    <w:locked/>
    <w:rsid w:val="007B5962"/>
    <w:rPr>
      <w:rFonts w:ascii="Verdana" w:eastAsia="Verdana" w:hAnsi="Verdana" w:cs="Verdana"/>
      <w:shd w:val="clear" w:color="auto" w:fill="FFFFFF"/>
    </w:rPr>
  </w:style>
  <w:style w:type="paragraph" w:customStyle="1" w:styleId="321">
    <w:name w:val="Заголовок №3 (2)"/>
    <w:basedOn w:val="a"/>
    <w:link w:val="320"/>
    <w:rsid w:val="007B5962"/>
    <w:pPr>
      <w:widowControl w:val="0"/>
      <w:shd w:val="clear" w:color="auto" w:fill="FFFFFF"/>
      <w:spacing w:before="240" w:after="240" w:line="0" w:lineRule="atLeast"/>
      <w:ind w:firstLine="700"/>
      <w:jc w:val="both"/>
      <w:outlineLvl w:val="2"/>
    </w:pPr>
    <w:rPr>
      <w:rFonts w:ascii="Verdana" w:eastAsia="Verdana" w:hAnsi="Verdana" w:cs="Verdana"/>
      <w:sz w:val="22"/>
      <w:szCs w:val="22"/>
      <w:lang w:eastAsia="en-US"/>
    </w:rPr>
  </w:style>
  <w:style w:type="character" w:customStyle="1" w:styleId="520">
    <w:name w:val="Заголовок №5 (2)_"/>
    <w:link w:val="521"/>
    <w:locked/>
    <w:rsid w:val="007B5962"/>
    <w:rPr>
      <w:rFonts w:ascii="Lucida Sans Unicode" w:eastAsia="Lucida Sans Unicode" w:hAnsi="Lucida Sans Unicode" w:cs="Lucida Sans Unicode"/>
      <w:shd w:val="clear" w:color="auto" w:fill="FFFFFF"/>
    </w:rPr>
  </w:style>
  <w:style w:type="paragraph" w:customStyle="1" w:styleId="521">
    <w:name w:val="Заголовок №5 (2)"/>
    <w:basedOn w:val="a"/>
    <w:link w:val="520"/>
    <w:rsid w:val="007B5962"/>
    <w:pPr>
      <w:widowControl w:val="0"/>
      <w:shd w:val="clear" w:color="auto" w:fill="FFFFFF"/>
      <w:spacing w:line="634" w:lineRule="exact"/>
      <w:jc w:val="center"/>
      <w:outlineLvl w:val="4"/>
    </w:pPr>
    <w:rPr>
      <w:rFonts w:ascii="Lucida Sans Unicode" w:eastAsia="Lucida Sans Unicode" w:hAnsi="Lucida Sans Unicode" w:cs="Lucida Sans Unicode"/>
      <w:sz w:val="22"/>
      <w:szCs w:val="22"/>
      <w:lang w:eastAsia="en-US"/>
    </w:rPr>
  </w:style>
  <w:style w:type="table" w:customStyle="1" w:styleId="114">
    <w:name w:val="Сетка таблицы11"/>
    <w:basedOn w:val="a1"/>
    <w:next w:val="af5"/>
    <w:rsid w:val="007B59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Знак"/>
    <w:basedOn w:val="a"/>
    <w:rsid w:val="007B5962"/>
    <w:pPr>
      <w:spacing w:after="160" w:line="240" w:lineRule="exact"/>
    </w:pPr>
    <w:rPr>
      <w:rFonts w:ascii="Verdana" w:hAnsi="Verdana"/>
      <w:sz w:val="20"/>
      <w:szCs w:val="20"/>
      <w:lang w:val="en-US" w:eastAsia="en-US"/>
    </w:rPr>
  </w:style>
  <w:style w:type="paragraph" w:customStyle="1" w:styleId="74">
    <w:name w:val="Абзац списка7"/>
    <w:basedOn w:val="a"/>
    <w:rsid w:val="007B5962"/>
    <w:pPr>
      <w:spacing w:after="200" w:line="276" w:lineRule="auto"/>
      <w:ind w:left="720"/>
    </w:pPr>
    <w:rPr>
      <w:rFonts w:ascii="Calibri" w:hAnsi="Calibri"/>
      <w:sz w:val="22"/>
      <w:szCs w:val="22"/>
      <w:lang w:eastAsia="en-US"/>
    </w:rPr>
  </w:style>
  <w:style w:type="character" w:customStyle="1" w:styleId="212">
    <w:name w:val="Основной текст (2)_1"/>
    <w:basedOn w:val="a0"/>
    <w:rsid w:val="004B4D39"/>
    <w:rPr>
      <w:rFonts w:ascii="Times New Roman" w:eastAsia="Times New Roman" w:hAnsi="Times New Roman" w:cs="Times New Roman"/>
      <w:b/>
      <w:bCs/>
      <w:i w:val="0"/>
      <w:iCs w:val="0"/>
      <w:smallCaps w:val="0"/>
      <w:strike w:val="0"/>
      <w:sz w:val="26"/>
      <w:szCs w:val="26"/>
      <w:u w:val="none"/>
    </w:rPr>
  </w:style>
  <w:style w:type="character" w:customStyle="1" w:styleId="1fa">
    <w:name w:val="Основной текст_1"/>
    <w:basedOn w:val="a0"/>
    <w:rsid w:val="004B4D39"/>
    <w:rPr>
      <w:rFonts w:ascii="Times New Roman" w:eastAsia="Times New Roman" w:hAnsi="Times New Roman" w:cs="Times New Roman"/>
      <w:b w:val="0"/>
      <w:bCs w:val="0"/>
      <w:i w:val="0"/>
      <w:iCs w:val="0"/>
      <w:smallCaps w:val="0"/>
      <w:strike w:val="0"/>
      <w:sz w:val="26"/>
      <w:szCs w:val="26"/>
      <w:u w:val="none"/>
    </w:rPr>
  </w:style>
  <w:style w:type="character" w:customStyle="1" w:styleId="1fb">
    <w:name w:val="Колонтитул_1"/>
    <w:basedOn w:val="a0"/>
    <w:rsid w:val="004B4D39"/>
    <w:rPr>
      <w:rFonts w:ascii="Times New Roman" w:eastAsia="Times New Roman" w:hAnsi="Times New Roman" w:cs="Times New Roman"/>
      <w:b w:val="0"/>
      <w:bCs w:val="0"/>
      <w:i w:val="0"/>
      <w:iCs w:val="0"/>
      <w:smallCaps w:val="0"/>
      <w:strike w:val="0"/>
      <w:sz w:val="23"/>
      <w:szCs w:val="23"/>
      <w:u w:val="none"/>
    </w:rPr>
  </w:style>
  <w:style w:type="character" w:customStyle="1" w:styleId="2f5">
    <w:name w:val="Колонтитул2"/>
    <w:basedOn w:val="afffffd"/>
    <w:rsid w:val="004B4D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10">
    <w:name w:val="Заголовок №3_1"/>
    <w:basedOn w:val="a0"/>
    <w:rsid w:val="004B4D39"/>
    <w:rPr>
      <w:rFonts w:ascii="Times New Roman" w:eastAsia="Times New Roman" w:hAnsi="Times New Roman" w:cs="Times New Roman"/>
      <w:b/>
      <w:bCs/>
      <w:i w:val="0"/>
      <w:iCs w:val="0"/>
      <w:smallCaps w:val="0"/>
      <w:strike w:val="0"/>
      <w:sz w:val="26"/>
      <w:szCs w:val="26"/>
      <w:u w:val="none"/>
    </w:rPr>
  </w:style>
  <w:style w:type="paragraph" w:customStyle="1" w:styleId="213">
    <w:name w:val="Основной текст (2)1"/>
    <w:basedOn w:val="a"/>
    <w:rsid w:val="004B4D39"/>
    <w:pPr>
      <w:widowControl w:val="0"/>
      <w:shd w:val="clear" w:color="auto" w:fill="FFFFFF"/>
      <w:spacing w:after="360" w:line="328" w:lineRule="exact"/>
      <w:jc w:val="center"/>
    </w:pPr>
    <w:rPr>
      <w:b/>
      <w:bCs/>
      <w:color w:val="000000"/>
      <w:sz w:val="26"/>
      <w:szCs w:val="26"/>
    </w:rPr>
  </w:style>
  <w:style w:type="paragraph" w:customStyle="1" w:styleId="214">
    <w:name w:val="Основной текст21"/>
    <w:basedOn w:val="a"/>
    <w:rsid w:val="004B4D39"/>
    <w:pPr>
      <w:widowControl w:val="0"/>
      <w:shd w:val="clear" w:color="auto" w:fill="FFFFFF"/>
      <w:spacing w:after="660" w:line="0" w:lineRule="atLeast"/>
      <w:ind w:hanging="1500"/>
      <w:jc w:val="center"/>
    </w:pPr>
    <w:rPr>
      <w:color w:val="000000"/>
      <w:sz w:val="26"/>
      <w:szCs w:val="26"/>
    </w:rPr>
  </w:style>
  <w:style w:type="paragraph" w:customStyle="1" w:styleId="311">
    <w:name w:val="Заголовок №31"/>
    <w:basedOn w:val="a"/>
    <w:rsid w:val="004B4D39"/>
    <w:pPr>
      <w:widowControl w:val="0"/>
      <w:shd w:val="clear" w:color="auto" w:fill="FFFFFF"/>
      <w:spacing w:before="660" w:after="540" w:line="317" w:lineRule="exact"/>
      <w:jc w:val="center"/>
      <w:outlineLvl w:val="2"/>
    </w:pPr>
    <w:rPr>
      <w:b/>
      <w:bCs/>
      <w:color w:val="000000"/>
      <w:sz w:val="26"/>
      <w:szCs w:val="26"/>
    </w:rPr>
  </w:style>
  <w:style w:type="paragraph" w:customStyle="1" w:styleId="ConsPlusNormal2">
    <w:name w:val="ConsPlusNormal2"/>
    <w:rsid w:val="004B4D39"/>
    <w:pPr>
      <w:widowControl w:val="0"/>
      <w:autoSpaceDE w:val="0"/>
      <w:autoSpaceDN w:val="0"/>
      <w:spacing w:after="0" w:line="240" w:lineRule="auto"/>
    </w:pPr>
    <w:rPr>
      <w:rFonts w:ascii="Arial" w:eastAsiaTheme="minorEastAsia" w:hAnsi="Arial" w:cs="Arial"/>
      <w:sz w:val="20"/>
      <w:lang w:eastAsia="ru-RU"/>
    </w:rPr>
  </w:style>
  <w:style w:type="character" w:customStyle="1" w:styleId="1fc">
    <w:name w:val="Основной текст Знак1"/>
    <w:locked/>
    <w:rsid w:val="004B4D39"/>
    <w:rPr>
      <w:sz w:val="28"/>
      <w:szCs w:val="28"/>
      <w:shd w:val="clear" w:color="auto" w:fill="FFFFFF"/>
    </w:rPr>
  </w:style>
  <w:style w:type="paragraph" w:customStyle="1" w:styleId="115">
    <w:name w:val="НК11"/>
    <w:basedOn w:val="a7"/>
    <w:rsid w:val="004B4D39"/>
    <w:pPr>
      <w:tabs>
        <w:tab w:val="clear" w:pos="4677"/>
        <w:tab w:val="clear" w:pos="9355"/>
        <w:tab w:val="center" w:pos="4703"/>
        <w:tab w:val="right" w:pos="9406"/>
      </w:tabs>
      <w:spacing w:before="120"/>
    </w:pPr>
    <w:rPr>
      <w:sz w:val="16"/>
      <w:szCs w:val="20"/>
    </w:rPr>
  </w:style>
  <w:style w:type="paragraph" w:customStyle="1" w:styleId="1fd">
    <w:name w:val="Знак Знак Знак Знак1"/>
    <w:basedOn w:val="a"/>
    <w:rsid w:val="004B4D39"/>
    <w:pPr>
      <w:widowControl w:val="0"/>
      <w:adjustRightInd w:val="0"/>
      <w:spacing w:after="160" w:line="240" w:lineRule="exact"/>
      <w:jc w:val="right"/>
    </w:pPr>
    <w:rPr>
      <w:sz w:val="20"/>
      <w:szCs w:val="20"/>
      <w:lang w:val="en-GB" w:eastAsia="en-US"/>
    </w:rPr>
  </w:style>
  <w:style w:type="paragraph" w:customStyle="1" w:styleId="ConsPlusNonformat1">
    <w:name w:val="ConsPlusNonformat1"/>
    <w:rsid w:val="004B4D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e">
    <w:name w:val="Верхний колонтитул Знак1"/>
    <w:basedOn w:val="a0"/>
    <w:uiPriority w:val="99"/>
    <w:rsid w:val="004B4D39"/>
    <w:rPr>
      <w:rFonts w:ascii="Times New Roman" w:eastAsia="Times New Roman" w:hAnsi="Times New Roman" w:cs="Times New Roman"/>
      <w:sz w:val="24"/>
      <w:szCs w:val="24"/>
      <w:lang w:eastAsia="ru-RU"/>
    </w:rPr>
  </w:style>
  <w:style w:type="paragraph" w:customStyle="1" w:styleId="ConsPlusNormal3">
    <w:name w:val="ConsPlusNormal3"/>
    <w:rsid w:val="004B4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
    <w:name w:val="ConsPlusTitle1"/>
    <w:rsid w:val="004B4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1">
    <w:name w:val="Default1"/>
    <w:rsid w:val="004B4D39"/>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ru-RU"/>
    </w:rPr>
  </w:style>
  <w:style w:type="character" w:customStyle="1" w:styleId="2f6">
    <w:name w:val="Верхний колонтитул Знак2"/>
    <w:rsid w:val="004B4D39"/>
  </w:style>
  <w:style w:type="paragraph" w:customStyle="1" w:styleId="docdata">
    <w:name w:val="docdata"/>
    <w:aliases w:val="docy,v5,1651,bqiaagaaeyqcaaagiaiaaapabqaabegfaaaaaaaaaaaaaaaaaaaaaaaaaaaaaaaaaaaaaaaaaaaaaaaaaaaaaaaaaaaaaaaaaaaaaaaaaaaaaaaaaaaaaaaaaaaaaaaaaaaaaaaaaaaaaaaaaaaaaaaaaaaaaaaaaaaaaaaaaaaaaaaaaaaaaaaaaaaaaaaaaaaaaaaaaaaaaaaaaaaaaaaaaaaaaaaaaaaaaaaa"/>
    <w:basedOn w:val="a"/>
    <w:rsid w:val="004B4D39"/>
    <w:pPr>
      <w:spacing w:before="100" w:beforeAutospacing="1" w:after="100" w:afterAutospacing="1"/>
    </w:pPr>
  </w:style>
  <w:style w:type="character" w:customStyle="1" w:styleId="3191">
    <w:name w:val="3191"/>
    <w:aliases w:val="bqiaagaaeyqcaaagiaiaaaolbqaabegjaaaaaaaaaaaaaaaaaaaaaaaaaaaaaaaaaaaaaaaaaaaaaaaaaaaaaaaaaaaaaaaaaaaaaaaaaaaaaaaaaaaaaaaaaaaaaaaaaaaaaaaaaaaaaaaaaaaaaaaaaaaaaaaaaaaaaaaaaaaaaaaaaaaaaaaaaaaaaaaaaaaaaaaaaaaaaaaaaaaaaaaaaaaaaaaaaaaaaaaa"/>
    <w:rsid w:val="004B4D39"/>
  </w:style>
  <w:style w:type="character" w:customStyle="1" w:styleId="3e">
    <w:name w:val="Верхний колонтитул Знак3"/>
    <w:uiPriority w:val="99"/>
    <w:rsid w:val="004B4D39"/>
    <w:rPr>
      <w:sz w:val="24"/>
      <w:szCs w:val="24"/>
    </w:rPr>
  </w:style>
  <w:style w:type="paragraph" w:customStyle="1" w:styleId="1ff">
    <w:name w:val="Первая строка заголовка1"/>
    <w:basedOn w:val="a"/>
    <w:rsid w:val="004B4D39"/>
    <w:pPr>
      <w:keepNext/>
      <w:keepLines/>
      <w:spacing w:before="960" w:after="120"/>
      <w:jc w:val="center"/>
    </w:pPr>
    <w:rPr>
      <w:b/>
      <w:noProof/>
      <w:sz w:val="32"/>
      <w:szCs w:val="20"/>
    </w:rPr>
  </w:style>
  <w:style w:type="paragraph" w:customStyle="1" w:styleId="ConsNonformat1">
    <w:name w:val="ConsNonformat1"/>
    <w:rsid w:val="004B4D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2">
    <w:name w:val="ConsPlusTitle2"/>
    <w:rsid w:val="004B4D3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2">
    <w:name w:val="ConsPlusNonformat2"/>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83">
    <w:name w:val="Абзац списка8"/>
    <w:basedOn w:val="a"/>
    <w:rsid w:val="004E1F06"/>
    <w:pPr>
      <w:ind w:left="720"/>
    </w:pPr>
    <w:rPr>
      <w:rFonts w:eastAsia="Calibri"/>
    </w:rPr>
  </w:style>
  <w:style w:type="character" w:customStyle="1" w:styleId="2f7">
    <w:name w:val="Колонтитул_2"/>
    <w:basedOn w:val="a0"/>
    <w:rsid w:val="004E1F06"/>
    <w:rPr>
      <w:rFonts w:ascii="Times New Roman" w:eastAsia="Times New Roman" w:hAnsi="Times New Roman" w:cs="Times New Roman"/>
      <w:b/>
      <w:bCs/>
      <w:sz w:val="28"/>
      <w:szCs w:val="28"/>
      <w:shd w:val="clear" w:color="auto" w:fill="FFFFFF"/>
    </w:rPr>
  </w:style>
  <w:style w:type="character" w:customStyle="1" w:styleId="221">
    <w:name w:val="Основной текст (2)_2"/>
    <w:basedOn w:val="a0"/>
    <w:rsid w:val="004E1F06"/>
    <w:rPr>
      <w:rFonts w:ascii="Times New Roman" w:eastAsia="Times New Roman" w:hAnsi="Times New Roman" w:cs="Times New Roman"/>
      <w:b/>
      <w:bCs/>
      <w:sz w:val="27"/>
      <w:szCs w:val="27"/>
      <w:shd w:val="clear" w:color="auto" w:fill="FFFFFF"/>
    </w:rPr>
  </w:style>
  <w:style w:type="paragraph" w:customStyle="1" w:styleId="222">
    <w:name w:val="Основной текст (2)2"/>
    <w:basedOn w:val="a"/>
    <w:rsid w:val="004E1F06"/>
    <w:pPr>
      <w:widowControl w:val="0"/>
      <w:shd w:val="clear" w:color="auto" w:fill="FFFFFF"/>
      <w:spacing w:before="540" w:after="480" w:line="336" w:lineRule="exact"/>
      <w:jc w:val="center"/>
    </w:pPr>
    <w:rPr>
      <w:b/>
      <w:bCs/>
      <w:sz w:val="27"/>
      <w:szCs w:val="27"/>
    </w:rPr>
  </w:style>
  <w:style w:type="paragraph" w:customStyle="1" w:styleId="ConsPlusNormal4">
    <w:name w:val="ConsPlusNormal4"/>
    <w:rsid w:val="004E1F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3">
    <w:name w:val="ConsPlusTitle3"/>
    <w:uiPriority w:val="99"/>
    <w:rsid w:val="004E1F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312">
    <w:name w:val="Заголовок 3 Знак1"/>
    <w:basedOn w:val="a0"/>
    <w:rsid w:val="004E1F06"/>
    <w:rPr>
      <w:rFonts w:ascii="Times New Roman" w:eastAsia="Times New Roman" w:hAnsi="Times New Roman" w:cs="Times New Roman"/>
      <w:b/>
      <w:sz w:val="24"/>
      <w:szCs w:val="20"/>
      <w:lang w:eastAsia="ru-RU"/>
    </w:rPr>
  </w:style>
  <w:style w:type="character" w:customStyle="1" w:styleId="47">
    <w:name w:val="Верхний колонтитул Знак4"/>
    <w:basedOn w:val="a0"/>
    <w:uiPriority w:val="99"/>
    <w:rsid w:val="004E1F06"/>
    <w:rPr>
      <w:rFonts w:ascii="Times New Roman" w:eastAsia="Times New Roman" w:hAnsi="Times New Roman" w:cs="Times New Roman"/>
      <w:sz w:val="24"/>
      <w:szCs w:val="24"/>
      <w:lang w:eastAsia="ru-RU"/>
    </w:rPr>
  </w:style>
  <w:style w:type="paragraph" w:customStyle="1" w:styleId="ConsPlusNormal5">
    <w:name w:val="ConsPlusNormal5"/>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1">
    <w:name w:val="ConsPlusNormal Знак1"/>
    <w:locked/>
    <w:rsid w:val="004E1F06"/>
    <w:rPr>
      <w:rFonts w:ascii="Calibri" w:eastAsia="Times New Roman" w:hAnsi="Calibri" w:cs="Times New Roman"/>
      <w:szCs w:val="20"/>
      <w:lang w:eastAsia="ru-RU"/>
    </w:rPr>
  </w:style>
  <w:style w:type="paragraph" w:customStyle="1" w:styleId="affffffffff8">
    <w:name w:val="Знак Знак Знак Знак Знак Знак Знак"/>
    <w:basedOn w:val="a"/>
    <w:rsid w:val="004E1F06"/>
    <w:pPr>
      <w:widowControl w:val="0"/>
      <w:adjustRightInd w:val="0"/>
      <w:spacing w:after="160" w:line="240" w:lineRule="exact"/>
      <w:jc w:val="right"/>
    </w:pPr>
    <w:rPr>
      <w:sz w:val="20"/>
      <w:szCs w:val="20"/>
      <w:lang w:val="en-GB" w:eastAsia="en-US"/>
    </w:rPr>
  </w:style>
  <w:style w:type="paragraph" w:customStyle="1" w:styleId="2f8">
    <w:name w:val="Первая строка заголовка2"/>
    <w:basedOn w:val="a"/>
    <w:rsid w:val="004E1F06"/>
    <w:pPr>
      <w:keepNext/>
      <w:keepLines/>
      <w:spacing w:before="960" w:after="120"/>
      <w:jc w:val="center"/>
    </w:pPr>
    <w:rPr>
      <w:b/>
      <w:noProof/>
      <w:sz w:val="32"/>
      <w:szCs w:val="20"/>
    </w:rPr>
  </w:style>
  <w:style w:type="character" w:customStyle="1" w:styleId="2f9">
    <w:name w:val="Основной текст Знак2"/>
    <w:locked/>
    <w:rsid w:val="004E1F06"/>
    <w:rPr>
      <w:sz w:val="28"/>
      <w:szCs w:val="28"/>
      <w:lang w:bidi="ar-SA"/>
    </w:rPr>
  </w:style>
  <w:style w:type="character" w:customStyle="1" w:styleId="510">
    <w:name w:val="Основной текст (5)_1"/>
    <w:locked/>
    <w:rsid w:val="004E1F06"/>
    <w:rPr>
      <w:b/>
      <w:bCs/>
      <w:sz w:val="27"/>
      <w:szCs w:val="27"/>
      <w:lang w:bidi="ar-SA"/>
    </w:rPr>
  </w:style>
  <w:style w:type="paragraph" w:customStyle="1" w:styleId="511">
    <w:name w:val="Основной текст (5)1"/>
    <w:basedOn w:val="a"/>
    <w:rsid w:val="004E1F06"/>
    <w:pPr>
      <w:widowControl w:val="0"/>
      <w:shd w:val="clear" w:color="auto" w:fill="FFFFFF"/>
      <w:spacing w:before="720" w:after="300" w:line="317" w:lineRule="exact"/>
      <w:ind w:hanging="360"/>
    </w:pPr>
    <w:rPr>
      <w:b/>
      <w:bCs/>
      <w:sz w:val="27"/>
      <w:szCs w:val="27"/>
    </w:rPr>
  </w:style>
  <w:style w:type="paragraph" w:customStyle="1" w:styleId="ConsPlusNormal6">
    <w:name w:val="ConsPlusNormal6"/>
    <w:rsid w:val="004E1F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7">
    <w:name w:val="ConsPlusNormal7"/>
    <w:rsid w:val="004E1F06"/>
    <w:pPr>
      <w:widowControl w:val="0"/>
      <w:autoSpaceDE w:val="0"/>
      <w:autoSpaceDN w:val="0"/>
      <w:spacing w:after="0" w:line="240" w:lineRule="auto"/>
    </w:pPr>
    <w:rPr>
      <w:rFonts w:ascii="Calibri" w:eastAsia="Calibri" w:hAnsi="Calibri" w:cs="Calibri"/>
      <w:szCs w:val="20"/>
      <w:lang w:eastAsia="ru-RU"/>
    </w:rPr>
  </w:style>
  <w:style w:type="character" w:customStyle="1" w:styleId="322">
    <w:name w:val="Заголовок 3 Знак2"/>
    <w:basedOn w:val="a0"/>
    <w:rsid w:val="004E1F06"/>
    <w:rPr>
      <w:rFonts w:ascii="Times New Roman" w:eastAsia="Times New Roman" w:hAnsi="Times New Roman" w:cs="Times New Roman"/>
      <w:b/>
      <w:sz w:val="24"/>
      <w:szCs w:val="20"/>
      <w:lang w:eastAsia="ru-RU"/>
    </w:rPr>
  </w:style>
  <w:style w:type="character" w:customStyle="1" w:styleId="56">
    <w:name w:val="Верхний колонтитул Знак5"/>
    <w:basedOn w:val="a0"/>
    <w:uiPriority w:val="99"/>
    <w:rsid w:val="004E1F06"/>
    <w:rPr>
      <w:rFonts w:ascii="Times New Roman" w:eastAsia="Times New Roman" w:hAnsi="Times New Roman" w:cs="Times New Roman"/>
      <w:sz w:val="24"/>
      <w:szCs w:val="24"/>
      <w:lang w:eastAsia="ru-RU"/>
    </w:rPr>
  </w:style>
  <w:style w:type="paragraph" w:customStyle="1" w:styleId="ConsPlusNormal8">
    <w:name w:val="ConsPlusNormal8"/>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20">
    <w:name w:val="ConsPlusNormal Знак2"/>
    <w:locked/>
    <w:rsid w:val="004E1F06"/>
    <w:rPr>
      <w:rFonts w:ascii="Calibri" w:eastAsia="Times New Roman" w:hAnsi="Calibri" w:cs="Times New Roman"/>
      <w:szCs w:val="20"/>
      <w:lang w:eastAsia="ru-RU"/>
    </w:rPr>
  </w:style>
  <w:style w:type="paragraph" w:customStyle="1" w:styleId="ConsPlusTitle4">
    <w:name w:val="ConsPlusTitle4"/>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30">
    <w:name w:val="Заголовок 3 Знак3"/>
    <w:basedOn w:val="a0"/>
    <w:rsid w:val="004E1F06"/>
    <w:rPr>
      <w:rFonts w:ascii="Times New Roman" w:eastAsia="Times New Roman" w:hAnsi="Times New Roman" w:cs="Times New Roman"/>
      <w:b/>
      <w:sz w:val="24"/>
      <w:szCs w:val="20"/>
      <w:lang w:eastAsia="ru-RU"/>
    </w:rPr>
  </w:style>
  <w:style w:type="character" w:customStyle="1" w:styleId="66">
    <w:name w:val="Верхний колонтитул Знак6"/>
    <w:basedOn w:val="a0"/>
    <w:uiPriority w:val="99"/>
    <w:rsid w:val="004E1F06"/>
    <w:rPr>
      <w:rFonts w:ascii="Times New Roman" w:eastAsia="Times New Roman" w:hAnsi="Times New Roman" w:cs="Times New Roman"/>
      <w:sz w:val="24"/>
      <w:szCs w:val="24"/>
      <w:lang w:eastAsia="ru-RU"/>
    </w:rPr>
  </w:style>
  <w:style w:type="paragraph" w:customStyle="1" w:styleId="ConsPlusNormal9">
    <w:name w:val="ConsPlusNormal9"/>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30">
    <w:name w:val="ConsPlusNormal Знак3"/>
    <w:locked/>
    <w:rsid w:val="004E1F06"/>
    <w:rPr>
      <w:rFonts w:ascii="Calibri" w:eastAsia="Times New Roman" w:hAnsi="Calibri" w:cs="Times New Roman"/>
      <w:szCs w:val="20"/>
      <w:lang w:eastAsia="ru-RU"/>
    </w:rPr>
  </w:style>
  <w:style w:type="paragraph" w:customStyle="1" w:styleId="ConsPlusTitle5">
    <w:name w:val="ConsPlusTitle5"/>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40">
    <w:name w:val="Заголовок 3 Знак4"/>
    <w:basedOn w:val="a0"/>
    <w:semiHidden/>
    <w:rsid w:val="004E1F06"/>
    <w:rPr>
      <w:rFonts w:ascii="Times New Roman" w:eastAsia="Times New Roman" w:hAnsi="Times New Roman" w:cs="Times New Roman"/>
      <w:b/>
      <w:sz w:val="24"/>
      <w:szCs w:val="20"/>
      <w:lang w:eastAsia="ru-RU"/>
    </w:rPr>
  </w:style>
  <w:style w:type="character" w:customStyle="1" w:styleId="75">
    <w:name w:val="Верхний колонтитул Знак7"/>
    <w:basedOn w:val="a0"/>
    <w:uiPriority w:val="99"/>
    <w:semiHidden/>
    <w:rsid w:val="004E1F06"/>
    <w:rPr>
      <w:rFonts w:ascii="Times New Roman" w:eastAsia="Times New Roman" w:hAnsi="Times New Roman" w:cs="Times New Roman"/>
      <w:sz w:val="24"/>
      <w:szCs w:val="24"/>
      <w:lang w:val="x-none" w:eastAsia="x-none"/>
    </w:rPr>
  </w:style>
  <w:style w:type="paragraph" w:customStyle="1" w:styleId="3f">
    <w:name w:val="Первая строка заголовка3"/>
    <w:basedOn w:val="a"/>
    <w:rsid w:val="004E1F06"/>
    <w:pPr>
      <w:keepNext/>
      <w:keepLines/>
      <w:spacing w:before="960" w:after="120"/>
      <w:jc w:val="center"/>
    </w:pPr>
    <w:rPr>
      <w:b/>
      <w:noProof/>
      <w:sz w:val="32"/>
      <w:szCs w:val="20"/>
    </w:rPr>
  </w:style>
  <w:style w:type="paragraph" w:customStyle="1" w:styleId="ConsPlusTitle6">
    <w:name w:val="ConsPlusTitle6"/>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40">
    <w:name w:val="ConsPlusNormal Знак4"/>
    <w:locked/>
    <w:rsid w:val="004E1F06"/>
    <w:rPr>
      <w:rFonts w:ascii="Calibri" w:eastAsia="Times New Roman" w:hAnsi="Calibri" w:cs="Times New Roman"/>
      <w:szCs w:val="20"/>
      <w:lang w:eastAsia="ru-RU"/>
    </w:rPr>
  </w:style>
  <w:style w:type="paragraph" w:customStyle="1" w:styleId="ConsPlusNormal100">
    <w:name w:val="ConsPlusNormal10"/>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350">
    <w:name w:val="Заголовок 3 Знак5"/>
    <w:basedOn w:val="a0"/>
    <w:rsid w:val="004E1F06"/>
    <w:rPr>
      <w:rFonts w:ascii="Times New Roman" w:eastAsia="Times New Roman" w:hAnsi="Times New Roman" w:cs="Times New Roman"/>
      <w:b/>
      <w:sz w:val="24"/>
      <w:szCs w:val="20"/>
      <w:lang w:eastAsia="ru-RU"/>
    </w:rPr>
  </w:style>
  <w:style w:type="character" w:customStyle="1" w:styleId="84">
    <w:name w:val="Верхний колонтитул Знак8"/>
    <w:basedOn w:val="a0"/>
    <w:uiPriority w:val="99"/>
    <w:rsid w:val="004E1F06"/>
    <w:rPr>
      <w:rFonts w:ascii="Times New Roman" w:eastAsia="Times New Roman" w:hAnsi="Times New Roman" w:cs="Times New Roman"/>
      <w:sz w:val="24"/>
      <w:szCs w:val="24"/>
      <w:lang w:eastAsia="ru-RU"/>
    </w:rPr>
  </w:style>
  <w:style w:type="paragraph" w:customStyle="1" w:styleId="ConsPlusTitle7">
    <w:name w:val="ConsPlusTitle7"/>
    <w:rsid w:val="004E1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3">
    <w:name w:val="ConsPlusNonformat3"/>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ListParagraph1">
    <w:name w:val="List Paragraph1"/>
    <w:basedOn w:val="a"/>
    <w:rsid w:val="004E1F06"/>
    <w:pPr>
      <w:ind w:left="720"/>
    </w:pPr>
    <w:rPr>
      <w:rFonts w:eastAsia="Calibri"/>
    </w:rPr>
  </w:style>
  <w:style w:type="paragraph" w:customStyle="1" w:styleId="ConsPlusTitle8">
    <w:name w:val="ConsPlusTitle8"/>
    <w:rsid w:val="004E1F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f0">
    <w:name w:val="Знак Знак Знак Знак Знак Знак Знак1"/>
    <w:basedOn w:val="a"/>
    <w:rsid w:val="004E1F06"/>
    <w:pPr>
      <w:widowControl w:val="0"/>
      <w:adjustRightInd w:val="0"/>
      <w:spacing w:after="160" w:line="240" w:lineRule="exact"/>
      <w:jc w:val="right"/>
    </w:pPr>
    <w:rPr>
      <w:sz w:val="20"/>
      <w:szCs w:val="20"/>
      <w:lang w:val="en-GB" w:eastAsia="en-US"/>
    </w:rPr>
  </w:style>
  <w:style w:type="paragraph" w:customStyle="1" w:styleId="ConsPlusNonformat4">
    <w:name w:val="ConsPlusNonformat4"/>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2fa">
    <w:name w:val="Знак Знак Знак Знак Знак Знак Знак2"/>
    <w:basedOn w:val="a"/>
    <w:rsid w:val="004E1F06"/>
    <w:pPr>
      <w:widowControl w:val="0"/>
      <w:adjustRightInd w:val="0"/>
      <w:spacing w:after="160" w:line="240" w:lineRule="exact"/>
      <w:jc w:val="right"/>
    </w:pPr>
    <w:rPr>
      <w:sz w:val="20"/>
      <w:szCs w:val="20"/>
      <w:lang w:val="en-GB" w:eastAsia="en-US"/>
    </w:rPr>
  </w:style>
  <w:style w:type="character" w:customStyle="1" w:styleId="93">
    <w:name w:val="Верхний колонтитул Знак9"/>
    <w:uiPriority w:val="99"/>
    <w:rsid w:val="00711EDC"/>
    <w:rPr>
      <w:sz w:val="24"/>
      <w:szCs w:val="24"/>
    </w:rPr>
  </w:style>
  <w:style w:type="character" w:customStyle="1" w:styleId="1ff1">
    <w:name w:val="Нижний колонтитул Знак1"/>
    <w:uiPriority w:val="99"/>
    <w:rsid w:val="00711EDC"/>
    <w:rPr>
      <w:sz w:val="24"/>
      <w:szCs w:val="24"/>
    </w:rPr>
  </w:style>
  <w:style w:type="paragraph" w:customStyle="1" w:styleId="ConsNonformat2">
    <w:name w:val="ConsNonformat2"/>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f0">
    <w:name w:val="Основной текст Знак3"/>
    <w:uiPriority w:val="1"/>
    <w:rsid w:val="00711EDC"/>
    <w:rPr>
      <w:spacing w:val="-10"/>
      <w:sz w:val="29"/>
      <w:szCs w:val="29"/>
      <w:lang w:eastAsia="en-US"/>
    </w:rPr>
  </w:style>
  <w:style w:type="paragraph" w:customStyle="1" w:styleId="116">
    <w:name w:val="Заголовок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1">
    <w:name w:val="Table Paragraph1"/>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02">
    <w:name w:val="Верхний колонтитул Знак10"/>
    <w:uiPriority w:val="99"/>
    <w:rsid w:val="00711EDC"/>
    <w:rPr>
      <w:sz w:val="24"/>
      <w:szCs w:val="24"/>
    </w:rPr>
  </w:style>
  <w:style w:type="character" w:customStyle="1" w:styleId="2fb">
    <w:name w:val="Нижний колонтитул Знак2"/>
    <w:uiPriority w:val="99"/>
    <w:rsid w:val="00711EDC"/>
    <w:rPr>
      <w:sz w:val="24"/>
      <w:szCs w:val="24"/>
    </w:rPr>
  </w:style>
  <w:style w:type="paragraph" w:customStyle="1" w:styleId="ConsNonformat3">
    <w:name w:val="ConsNonformat3"/>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48">
    <w:name w:val="Основной текст Знак4"/>
    <w:uiPriority w:val="1"/>
    <w:rsid w:val="00711EDC"/>
    <w:rPr>
      <w:spacing w:val="-10"/>
      <w:sz w:val="29"/>
      <w:szCs w:val="29"/>
      <w:lang w:eastAsia="en-US"/>
    </w:rPr>
  </w:style>
  <w:style w:type="paragraph" w:customStyle="1" w:styleId="Heading11">
    <w:name w:val="Heading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2">
    <w:name w:val="Table Paragraph2"/>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17">
    <w:name w:val="Верхний колонтитул Знак11"/>
    <w:uiPriority w:val="99"/>
    <w:rsid w:val="006A65A9"/>
    <w:rPr>
      <w:sz w:val="24"/>
      <w:szCs w:val="24"/>
    </w:rPr>
  </w:style>
  <w:style w:type="character" w:customStyle="1" w:styleId="120">
    <w:name w:val="Верхний колонтитул Знак12"/>
    <w:uiPriority w:val="99"/>
    <w:rsid w:val="006A65A9"/>
    <w:rPr>
      <w:sz w:val="24"/>
      <w:szCs w:val="24"/>
    </w:rPr>
  </w:style>
  <w:style w:type="character" w:customStyle="1" w:styleId="3f1">
    <w:name w:val="Нижний колонтитул Знак3"/>
    <w:uiPriority w:val="99"/>
    <w:rsid w:val="006A65A9"/>
    <w:rPr>
      <w:sz w:val="24"/>
      <w:szCs w:val="24"/>
    </w:rPr>
  </w:style>
  <w:style w:type="paragraph" w:customStyle="1" w:styleId="ConsNonformat4">
    <w:name w:val="ConsNonformat4"/>
    <w:uiPriority w:val="99"/>
    <w:rsid w:val="006A65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7">
    <w:name w:val="Основной текст Знак5"/>
    <w:uiPriority w:val="1"/>
    <w:rsid w:val="006A65A9"/>
    <w:rPr>
      <w:spacing w:val="-10"/>
      <w:sz w:val="29"/>
      <w:szCs w:val="29"/>
      <w:lang w:eastAsia="en-US"/>
    </w:rPr>
  </w:style>
  <w:style w:type="paragraph" w:customStyle="1" w:styleId="Heading12">
    <w:name w:val="Heading 12"/>
    <w:basedOn w:val="a"/>
    <w:uiPriority w:val="1"/>
    <w:qFormat/>
    <w:rsid w:val="006A65A9"/>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3">
    <w:name w:val="Table Paragraph3"/>
    <w:basedOn w:val="a"/>
    <w:uiPriority w:val="1"/>
    <w:qFormat/>
    <w:rsid w:val="006A65A9"/>
    <w:pPr>
      <w:widowControl w:val="0"/>
      <w:autoSpaceDE w:val="0"/>
      <w:autoSpaceDN w:val="0"/>
      <w:spacing w:line="235" w:lineRule="auto"/>
      <w:ind w:left="139" w:right="133" w:firstLine="13"/>
      <w:jc w:val="both"/>
    </w:pPr>
    <w:rPr>
      <w:spacing w:val="-10"/>
      <w:sz w:val="28"/>
      <w:szCs w:val="28"/>
      <w:lang w:eastAsia="en-US"/>
    </w:rPr>
  </w:style>
  <w:style w:type="paragraph" w:customStyle="1" w:styleId="affffffffff9">
    <w:name w:val="Знак Знак Знак Знак"/>
    <w:basedOn w:val="a"/>
    <w:rsid w:val="004B66CF"/>
    <w:rPr>
      <w:rFonts w:ascii="Verdana" w:hAnsi="Verdana" w:cs="Verdana"/>
      <w:sz w:val="20"/>
      <w:szCs w:val="20"/>
      <w:lang w:val="en-US" w:eastAsia="en-US"/>
    </w:rPr>
  </w:style>
  <w:style w:type="paragraph" w:customStyle="1" w:styleId="ConsPlusNonformat5">
    <w:name w:val="ConsPlusNonformat5"/>
    <w:rsid w:val="006E2393"/>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118">
    <w:name w:val="Заголовок 1 Знак1"/>
    <w:basedOn w:val="a0"/>
    <w:rsid w:val="006E2393"/>
    <w:rPr>
      <w:rFonts w:ascii="Cambria" w:eastAsia="Times New Roman" w:hAnsi="Cambria" w:cs="Times New Roman"/>
      <w:b/>
      <w:bCs/>
      <w:kern w:val="32"/>
      <w:sz w:val="32"/>
      <w:szCs w:val="32"/>
      <w:lang w:eastAsia="ru-RU"/>
    </w:rPr>
  </w:style>
  <w:style w:type="character" w:customStyle="1" w:styleId="360">
    <w:name w:val="Заголовок 3 Знак6"/>
    <w:basedOn w:val="a0"/>
    <w:semiHidden/>
    <w:rsid w:val="006E2393"/>
    <w:rPr>
      <w:rFonts w:ascii="Times New Roman" w:eastAsia="Times New Roman" w:hAnsi="Times New Roman" w:cs="Times New Roman"/>
      <w:b/>
      <w:sz w:val="24"/>
      <w:szCs w:val="20"/>
      <w:lang w:eastAsia="ru-RU"/>
    </w:rPr>
  </w:style>
  <w:style w:type="paragraph" w:customStyle="1" w:styleId="49">
    <w:name w:val="Первая строка заголовка4"/>
    <w:basedOn w:val="a"/>
    <w:rsid w:val="006E2393"/>
    <w:pPr>
      <w:keepNext/>
      <w:keepLines/>
      <w:spacing w:before="960" w:after="120"/>
      <w:jc w:val="center"/>
    </w:pPr>
    <w:rPr>
      <w:b/>
      <w:noProof/>
      <w:sz w:val="32"/>
      <w:szCs w:val="20"/>
    </w:rPr>
  </w:style>
  <w:style w:type="character" w:customStyle="1" w:styleId="121">
    <w:name w:val="Заголовок 1 Знак2"/>
    <w:basedOn w:val="a0"/>
    <w:rsid w:val="006E2393"/>
    <w:rPr>
      <w:rFonts w:ascii="Cambria" w:eastAsia="Times New Roman" w:hAnsi="Cambria" w:cs="Times New Roman"/>
      <w:b/>
      <w:bCs/>
      <w:kern w:val="32"/>
      <w:sz w:val="32"/>
      <w:szCs w:val="32"/>
      <w:lang w:eastAsia="ru-RU"/>
    </w:rPr>
  </w:style>
  <w:style w:type="character" w:customStyle="1" w:styleId="370">
    <w:name w:val="Заголовок 3 Знак7"/>
    <w:basedOn w:val="a0"/>
    <w:semiHidden/>
    <w:rsid w:val="006E2393"/>
    <w:rPr>
      <w:rFonts w:ascii="Times New Roman" w:eastAsia="Times New Roman" w:hAnsi="Times New Roman" w:cs="Times New Roman"/>
      <w:b/>
      <w:sz w:val="24"/>
      <w:szCs w:val="20"/>
      <w:lang w:eastAsia="ru-RU"/>
    </w:rPr>
  </w:style>
  <w:style w:type="paragraph" w:customStyle="1" w:styleId="58">
    <w:name w:val="Первая строка заголовка5"/>
    <w:basedOn w:val="a"/>
    <w:rsid w:val="006E2393"/>
    <w:pPr>
      <w:keepNext/>
      <w:keepLines/>
      <w:spacing w:before="960" w:after="120"/>
      <w:jc w:val="center"/>
    </w:pPr>
    <w:rPr>
      <w:b/>
      <w:noProof/>
      <w:sz w:val="32"/>
      <w:szCs w:val="20"/>
    </w:rPr>
  </w:style>
  <w:style w:type="paragraph" w:customStyle="1" w:styleId="67">
    <w:name w:val="Первая строка заголовка6"/>
    <w:basedOn w:val="a"/>
    <w:rsid w:val="006E2393"/>
    <w:pPr>
      <w:keepNext/>
      <w:keepLines/>
      <w:spacing w:before="960" w:after="120"/>
      <w:jc w:val="center"/>
    </w:pPr>
    <w:rPr>
      <w:b/>
      <w:noProof/>
      <w:sz w:val="32"/>
      <w:szCs w:val="20"/>
    </w:rPr>
  </w:style>
  <w:style w:type="paragraph" w:customStyle="1" w:styleId="76">
    <w:name w:val="Первая строка заголовка7"/>
    <w:basedOn w:val="a"/>
    <w:rsid w:val="006E2393"/>
    <w:pPr>
      <w:keepNext/>
      <w:keepLines/>
      <w:spacing w:before="960" w:after="120"/>
      <w:jc w:val="center"/>
    </w:pPr>
    <w:rPr>
      <w:b/>
      <w:noProof/>
      <w:sz w:val="32"/>
      <w:szCs w:val="20"/>
    </w:rPr>
  </w:style>
  <w:style w:type="paragraph" w:customStyle="1" w:styleId="85">
    <w:name w:val="Первая строка заголовка8"/>
    <w:basedOn w:val="a"/>
    <w:rsid w:val="006E2393"/>
    <w:pPr>
      <w:keepNext/>
      <w:keepLines/>
      <w:spacing w:before="960" w:after="120"/>
      <w:jc w:val="center"/>
    </w:pPr>
    <w:rPr>
      <w:b/>
      <w:noProof/>
      <w:sz w:val="32"/>
      <w:szCs w:val="20"/>
    </w:rPr>
  </w:style>
  <w:style w:type="character" w:customStyle="1" w:styleId="380">
    <w:name w:val="Заголовок 3 Знак8"/>
    <w:basedOn w:val="a0"/>
    <w:rsid w:val="006E2393"/>
    <w:rPr>
      <w:rFonts w:ascii="Times New Roman" w:eastAsia="Times New Roman" w:hAnsi="Times New Roman" w:cs="Times New Roman"/>
      <w:b/>
      <w:sz w:val="24"/>
      <w:szCs w:val="20"/>
      <w:lang w:eastAsia="ru-RU"/>
    </w:rPr>
  </w:style>
  <w:style w:type="character" w:customStyle="1" w:styleId="130">
    <w:name w:val="Верхний колонтитул Знак13"/>
    <w:basedOn w:val="a0"/>
    <w:uiPriority w:val="99"/>
    <w:rsid w:val="006E2393"/>
    <w:rPr>
      <w:rFonts w:ascii="Times New Roman" w:eastAsia="Times New Roman" w:hAnsi="Times New Roman" w:cs="Times New Roman"/>
      <w:sz w:val="24"/>
      <w:szCs w:val="24"/>
      <w:lang w:eastAsia="ru-RU"/>
    </w:rPr>
  </w:style>
  <w:style w:type="paragraph" w:customStyle="1" w:styleId="ConsPlusNormal110">
    <w:name w:val="ConsPlusNormal11"/>
    <w:rsid w:val="006E2393"/>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50">
    <w:name w:val="ConsPlusNormal Знак5"/>
    <w:locked/>
    <w:rsid w:val="006E2393"/>
    <w:rPr>
      <w:rFonts w:ascii="Calibri" w:eastAsia="Times New Roman" w:hAnsi="Calibri" w:cs="Times New Roman"/>
      <w:szCs w:val="20"/>
      <w:lang w:eastAsia="ru-RU"/>
    </w:rPr>
  </w:style>
  <w:style w:type="paragraph" w:customStyle="1" w:styleId="ConsPlusTitle9">
    <w:name w:val="ConsPlusTitle9"/>
    <w:rsid w:val="006E2393"/>
    <w:pPr>
      <w:widowControl w:val="0"/>
      <w:autoSpaceDE w:val="0"/>
      <w:autoSpaceDN w:val="0"/>
      <w:spacing w:after="0" w:line="240" w:lineRule="auto"/>
    </w:pPr>
    <w:rPr>
      <w:rFonts w:ascii="Times New Roman" w:eastAsiaTheme="minorEastAsia" w:hAnsi="Times New Roman" w:cs="Times New Roman"/>
      <w:b/>
      <w:sz w:val="28"/>
      <w:lang w:eastAsia="ru-RU"/>
    </w:rPr>
  </w:style>
  <w:style w:type="character" w:customStyle="1" w:styleId="140">
    <w:name w:val="Верхний колонтитул Знак14"/>
    <w:basedOn w:val="a0"/>
    <w:uiPriority w:val="99"/>
    <w:rsid w:val="006E2393"/>
    <w:rPr>
      <w:sz w:val="24"/>
      <w:szCs w:val="24"/>
    </w:rPr>
  </w:style>
  <w:style w:type="character" w:customStyle="1" w:styleId="1ff2">
    <w:name w:val="Основной текст с отступом Знак1"/>
    <w:basedOn w:val="a0"/>
    <w:rsid w:val="006E2393"/>
    <w:rPr>
      <w:rFonts w:eastAsia="Calibri"/>
      <w:color w:val="00000A"/>
      <w:kern w:val="2"/>
      <w:sz w:val="24"/>
      <w:szCs w:val="24"/>
      <w:lang w:val="en-US" w:eastAsia="ar-SA"/>
    </w:rPr>
  </w:style>
  <w:style w:type="character" w:customStyle="1" w:styleId="68">
    <w:name w:val="Основной текст Знак6"/>
    <w:basedOn w:val="a0"/>
    <w:rsid w:val="006E2393"/>
    <w:rPr>
      <w:rFonts w:eastAsia="Andale Sans UI"/>
      <w:kern w:val="1"/>
      <w:sz w:val="24"/>
      <w:szCs w:val="24"/>
      <w:lang w:eastAsia="zh-CN"/>
    </w:rPr>
  </w:style>
  <w:style w:type="character" w:customStyle="1" w:styleId="150">
    <w:name w:val="Верхний колонтитул Знак15"/>
    <w:uiPriority w:val="99"/>
    <w:rsid w:val="006E2393"/>
    <w:rPr>
      <w:sz w:val="24"/>
      <w:szCs w:val="24"/>
    </w:rPr>
  </w:style>
  <w:style w:type="character" w:customStyle="1" w:styleId="161">
    <w:name w:val="Верхний колонтитул Знак16"/>
    <w:rsid w:val="009B79E1"/>
    <w:rPr>
      <w:sz w:val="24"/>
      <w:szCs w:val="24"/>
    </w:rPr>
  </w:style>
  <w:style w:type="character" w:customStyle="1" w:styleId="2fc">
    <w:name w:val="Основной текст_2"/>
    <w:rsid w:val="00BA0637"/>
    <w:rPr>
      <w:sz w:val="26"/>
      <w:szCs w:val="26"/>
      <w:shd w:val="clear" w:color="auto" w:fill="FFFFFF"/>
    </w:rPr>
  </w:style>
  <w:style w:type="character" w:customStyle="1" w:styleId="affffffffffa">
    <w:name w:val="Основной текст + Курсив"/>
    <w:rsid w:val="00BA063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70">
    <w:name w:val="Верхний колонтитул Знак17"/>
    <w:locked/>
    <w:rsid w:val="00BA0637"/>
    <w:rPr>
      <w:sz w:val="26"/>
      <w:szCs w:val="24"/>
      <w:lang w:val="ru-RU" w:eastAsia="ru-RU" w:bidi="ar-SA"/>
    </w:rPr>
  </w:style>
  <w:style w:type="character" w:customStyle="1" w:styleId="1110">
    <w:name w:val="Основной текст + 111"/>
    <w:aliases w:val="5 pt3,Полужирный31"/>
    <w:rsid w:val="00BA0637"/>
    <w:rPr>
      <w:rFonts w:ascii="Times New Roman" w:hAnsi="Times New Roman" w:cs="Times New Roman" w:hint="default"/>
      <w:b/>
      <w:bCs/>
      <w:strike w:val="0"/>
      <w:dstrike w:val="0"/>
      <w:sz w:val="23"/>
      <w:szCs w:val="23"/>
      <w:u w:val="none"/>
      <w:effect w:val="none"/>
    </w:rPr>
  </w:style>
  <w:style w:type="character" w:customStyle="1" w:styleId="77">
    <w:name w:val="Основной текст Знак7"/>
    <w:rsid w:val="00BA0637"/>
    <w:rPr>
      <w:sz w:val="28"/>
      <w:szCs w:val="24"/>
      <w:lang w:val="ru-RU" w:eastAsia="ru-RU" w:bidi="ar-SA"/>
    </w:rPr>
  </w:style>
  <w:style w:type="character" w:customStyle="1" w:styleId="215">
    <w:name w:val="Основной текст 2 Знак1"/>
    <w:rsid w:val="00BA0637"/>
    <w:rPr>
      <w:sz w:val="28"/>
      <w:szCs w:val="24"/>
    </w:rPr>
  </w:style>
  <w:style w:type="paragraph" w:customStyle="1" w:styleId="consplusnormal12">
    <w:name w:val="consplusnormal1"/>
    <w:basedOn w:val="a"/>
    <w:rsid w:val="00BA0637"/>
    <w:pPr>
      <w:spacing w:before="100" w:beforeAutospacing="1" w:after="100" w:afterAutospacing="1"/>
    </w:pPr>
  </w:style>
  <w:style w:type="paragraph" w:customStyle="1" w:styleId="ConsPlusNonformat6">
    <w:name w:val="ConsPlusNonformat6"/>
    <w:rsid w:val="00BA063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10">
    <w:name w:val="consplustitle1"/>
    <w:basedOn w:val="a"/>
    <w:rsid w:val="00BA0637"/>
    <w:pPr>
      <w:spacing w:before="100" w:beforeAutospacing="1" w:after="100" w:afterAutospacing="1"/>
    </w:pPr>
  </w:style>
  <w:style w:type="character" w:customStyle="1" w:styleId="1ff3">
    <w:name w:val="Текст выноски Знак1"/>
    <w:basedOn w:val="a0"/>
    <w:uiPriority w:val="99"/>
    <w:semiHidden/>
    <w:rsid w:val="00BA0637"/>
    <w:rPr>
      <w:rFonts w:ascii="Segoe UI" w:eastAsia="Times New Roman" w:hAnsi="Segoe UI" w:cs="Segoe UI"/>
      <w:sz w:val="18"/>
      <w:szCs w:val="18"/>
      <w:lang w:eastAsia="ru-RU"/>
    </w:rPr>
  </w:style>
  <w:style w:type="character" w:customStyle="1" w:styleId="180">
    <w:name w:val="Верхний колонтитул Знак18"/>
    <w:basedOn w:val="a0"/>
    <w:uiPriority w:val="99"/>
    <w:rsid w:val="00BA0637"/>
    <w:rPr>
      <w:rFonts w:ascii="Times New Roman" w:eastAsia="Times New Roman" w:hAnsi="Times New Roman" w:cs="Times New Roman"/>
      <w:sz w:val="24"/>
      <w:szCs w:val="24"/>
      <w:lang w:eastAsia="ru-RU"/>
    </w:rPr>
  </w:style>
  <w:style w:type="character" w:customStyle="1" w:styleId="4a">
    <w:name w:val="Нижний колонтитул Знак4"/>
    <w:basedOn w:val="a0"/>
    <w:uiPriority w:val="99"/>
    <w:rsid w:val="00BA0637"/>
    <w:rPr>
      <w:rFonts w:ascii="Times New Roman" w:eastAsia="Times New Roman" w:hAnsi="Times New Roman" w:cs="Times New Roman"/>
      <w:sz w:val="24"/>
      <w:szCs w:val="24"/>
      <w:lang w:eastAsia="ru-RU"/>
    </w:rPr>
  </w:style>
  <w:style w:type="paragraph" w:customStyle="1" w:styleId="ConsPlusNormal120">
    <w:name w:val="ConsPlusNormal12"/>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1">
    <w:name w:val="ConsPlusCell1"/>
    <w:rsid w:val="00BA0637"/>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216">
    <w:name w:val="Основной текст с отступом 2 Знак1"/>
    <w:basedOn w:val="a0"/>
    <w:rsid w:val="00BA0637"/>
    <w:rPr>
      <w:rFonts w:ascii="Times New Roman" w:eastAsia="Times New Roman" w:hAnsi="Times New Roman" w:cs="Times New Roman"/>
      <w:sz w:val="24"/>
      <w:szCs w:val="20"/>
      <w:lang w:eastAsia="ru-RU"/>
    </w:rPr>
  </w:style>
  <w:style w:type="character" w:customStyle="1" w:styleId="131">
    <w:name w:val="Заголовок 1 Знак3"/>
    <w:basedOn w:val="a0"/>
    <w:rsid w:val="00BA0637"/>
    <w:rPr>
      <w:rFonts w:ascii="Times New Roman" w:eastAsia="Times New Roman" w:hAnsi="Times New Roman" w:cs="Times New Roman"/>
      <w:b/>
      <w:sz w:val="32"/>
      <w:szCs w:val="20"/>
      <w:lang w:eastAsia="ru-RU"/>
    </w:rPr>
  </w:style>
  <w:style w:type="paragraph" w:customStyle="1" w:styleId="119">
    <w:name w:val="НК1 на обороте1"/>
    <w:basedOn w:val="a"/>
    <w:rsid w:val="00BA0637"/>
    <w:pPr>
      <w:tabs>
        <w:tab w:val="center" w:pos="4703"/>
        <w:tab w:val="right" w:pos="9406"/>
      </w:tabs>
    </w:pPr>
    <w:rPr>
      <w:sz w:val="12"/>
      <w:szCs w:val="20"/>
    </w:rPr>
  </w:style>
  <w:style w:type="paragraph" w:customStyle="1" w:styleId="11a">
    <w:name w:val="Абзац11"/>
    <w:basedOn w:val="a"/>
    <w:uiPriority w:val="99"/>
    <w:rsid w:val="00BA0637"/>
    <w:pPr>
      <w:widowControl w:val="0"/>
      <w:spacing w:after="60" w:line="360" w:lineRule="exact"/>
      <w:ind w:firstLine="709"/>
      <w:jc w:val="both"/>
    </w:pPr>
    <w:rPr>
      <w:sz w:val="28"/>
      <w:szCs w:val="20"/>
    </w:rPr>
  </w:style>
  <w:style w:type="paragraph" w:customStyle="1" w:styleId="1ff4">
    <w:name w:val="Утверждено1"/>
    <w:basedOn w:val="a"/>
    <w:rsid w:val="00BA0637"/>
    <w:pPr>
      <w:keepNext/>
      <w:keepLines/>
      <w:tabs>
        <w:tab w:val="left" w:pos="5387"/>
      </w:tabs>
      <w:spacing w:after="120" w:line="360" w:lineRule="exact"/>
      <w:ind w:left="5387"/>
      <w:jc w:val="both"/>
    </w:pPr>
    <w:rPr>
      <w:sz w:val="28"/>
      <w:szCs w:val="20"/>
    </w:rPr>
  </w:style>
  <w:style w:type="paragraph" w:customStyle="1" w:styleId="ConsPlusNonformat7">
    <w:name w:val="ConsPlusNonformat7"/>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formattext1">
    <w:name w:val="formattext1"/>
    <w:basedOn w:val="a"/>
    <w:rsid w:val="00BA0637"/>
    <w:pPr>
      <w:spacing w:before="100" w:beforeAutospacing="1" w:after="100" w:afterAutospacing="1"/>
    </w:pPr>
  </w:style>
  <w:style w:type="paragraph" w:customStyle="1" w:styleId="ConsPlusNormal13">
    <w:name w:val="ConsPlusNormal13"/>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f5">
    <w:name w:val="Знак Знак Знак1"/>
    <w:basedOn w:val="a"/>
    <w:rsid w:val="00BA0637"/>
    <w:pPr>
      <w:widowControl w:val="0"/>
      <w:adjustRightInd w:val="0"/>
      <w:spacing w:after="160" w:line="240" w:lineRule="exact"/>
      <w:jc w:val="right"/>
    </w:pPr>
    <w:rPr>
      <w:sz w:val="20"/>
      <w:szCs w:val="20"/>
      <w:lang w:val="en-GB" w:eastAsia="en-US"/>
    </w:rPr>
  </w:style>
  <w:style w:type="paragraph" w:customStyle="1" w:styleId="94">
    <w:name w:val="Абзац списка9"/>
    <w:basedOn w:val="a"/>
    <w:rsid w:val="00BA0637"/>
    <w:pPr>
      <w:spacing w:after="200" w:line="276" w:lineRule="auto"/>
      <w:ind w:left="720"/>
    </w:pPr>
    <w:rPr>
      <w:rFonts w:ascii="Calibri" w:hAnsi="Calibri"/>
      <w:sz w:val="22"/>
      <w:szCs w:val="22"/>
      <w:lang w:eastAsia="en-US"/>
    </w:rPr>
  </w:style>
  <w:style w:type="paragraph" w:customStyle="1" w:styleId="ConsPlusNonformat8">
    <w:name w:val="ConsPlusNonformat8"/>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95">
    <w:name w:val="Первая строка заголовка9"/>
    <w:basedOn w:val="a"/>
    <w:rsid w:val="00BA0637"/>
    <w:pPr>
      <w:keepNext/>
      <w:keepLines/>
      <w:spacing w:before="960" w:after="120"/>
      <w:jc w:val="center"/>
    </w:pPr>
    <w:rPr>
      <w:b/>
      <w:noProof/>
      <w:sz w:val="32"/>
      <w:szCs w:val="20"/>
    </w:rPr>
  </w:style>
  <w:style w:type="paragraph" w:customStyle="1" w:styleId="ConsPlusCell2">
    <w:name w:val="ConsPlusCell2"/>
    <w:rsid w:val="00BA06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4">
    <w:name w:val="ConsPlusNormal14"/>
    <w:rsid w:val="00BA06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1">
    <w:name w:val="Верхний колонтитул Знак19"/>
    <w:rsid w:val="009D0C89"/>
    <w:rPr>
      <w:sz w:val="24"/>
      <w:szCs w:val="24"/>
    </w:rPr>
  </w:style>
  <w:style w:type="character" w:customStyle="1" w:styleId="141">
    <w:name w:val="Заголовок 1 Знак4"/>
    <w:basedOn w:val="a0"/>
    <w:uiPriority w:val="99"/>
    <w:locked/>
    <w:rsid w:val="009D0C89"/>
    <w:rPr>
      <w:rFonts w:ascii="Times New Roman" w:hAnsi="Times New Roman" w:cs="Times New Roman"/>
      <w:sz w:val="20"/>
      <w:szCs w:val="20"/>
      <w:lang w:eastAsia="ru-RU"/>
    </w:rPr>
  </w:style>
  <w:style w:type="character" w:customStyle="1" w:styleId="200">
    <w:name w:val="Верхний колонтитул Знак20"/>
    <w:basedOn w:val="a0"/>
    <w:uiPriority w:val="99"/>
    <w:locked/>
    <w:rsid w:val="009D0C89"/>
    <w:rPr>
      <w:rFonts w:ascii="Times New Roman" w:hAnsi="Times New Roman" w:cs="Times New Roman"/>
      <w:sz w:val="24"/>
      <w:szCs w:val="24"/>
      <w:lang w:eastAsia="ru-RU"/>
    </w:rPr>
  </w:style>
  <w:style w:type="character" w:customStyle="1" w:styleId="59">
    <w:name w:val="Нижний колонтитул Знак5"/>
    <w:basedOn w:val="a0"/>
    <w:uiPriority w:val="99"/>
    <w:locked/>
    <w:rsid w:val="009D0C89"/>
    <w:rPr>
      <w:rFonts w:ascii="Times New Roman" w:hAnsi="Times New Roman" w:cs="Times New Roman"/>
      <w:sz w:val="24"/>
      <w:szCs w:val="24"/>
      <w:lang w:eastAsia="ru-RU"/>
    </w:rPr>
  </w:style>
  <w:style w:type="paragraph" w:customStyle="1" w:styleId="1ff6">
    <w:name w:val="Знак Знак Знак Знак Знак Знак Знак Знак Знак Знак1"/>
    <w:basedOn w:val="a"/>
    <w:uiPriority w:val="99"/>
    <w:rsid w:val="009D0C89"/>
    <w:rPr>
      <w:rFonts w:ascii="Verdana" w:hAnsi="Verdana" w:cs="Verdana"/>
      <w:sz w:val="20"/>
      <w:szCs w:val="20"/>
      <w:lang w:val="en-US" w:eastAsia="en-US"/>
    </w:rPr>
  </w:style>
  <w:style w:type="paragraph" w:customStyle="1" w:styleId="ConsPlusNormal15">
    <w:name w:val="ConsPlusNormal15"/>
    <w:rsid w:val="009D0C89"/>
    <w:pPr>
      <w:autoSpaceDE w:val="0"/>
      <w:autoSpaceDN w:val="0"/>
      <w:adjustRightInd w:val="0"/>
      <w:spacing w:after="0" w:line="240" w:lineRule="auto"/>
    </w:pPr>
    <w:rPr>
      <w:rFonts w:ascii="Calibri" w:eastAsia="Calibri" w:hAnsi="Calibri" w:cs="Times New Roman"/>
      <w:lang w:eastAsia="ru-RU"/>
    </w:rPr>
  </w:style>
  <w:style w:type="character" w:customStyle="1" w:styleId="223">
    <w:name w:val="Основной текст 2 Знак2"/>
    <w:basedOn w:val="a0"/>
    <w:uiPriority w:val="99"/>
    <w:locked/>
    <w:rsid w:val="009D0C89"/>
    <w:rPr>
      <w:rFonts w:ascii="Times New Roman" w:hAnsi="Times New Roman" w:cs="Times New Roman"/>
      <w:sz w:val="24"/>
      <w:szCs w:val="24"/>
    </w:rPr>
  </w:style>
  <w:style w:type="character" w:customStyle="1" w:styleId="1ff7">
    <w:name w:val="Подпись к таблице_1"/>
    <w:basedOn w:val="a0"/>
    <w:uiPriority w:val="99"/>
    <w:locked/>
    <w:rsid w:val="009D0C89"/>
    <w:rPr>
      <w:b/>
      <w:bCs/>
      <w:sz w:val="23"/>
      <w:szCs w:val="23"/>
      <w:shd w:val="clear" w:color="auto" w:fill="FFFFFF"/>
    </w:rPr>
  </w:style>
  <w:style w:type="paragraph" w:customStyle="1" w:styleId="1ff8">
    <w:name w:val="Подпись к таблице1"/>
    <w:basedOn w:val="a"/>
    <w:uiPriority w:val="99"/>
    <w:rsid w:val="009D0C89"/>
    <w:pPr>
      <w:widowControl w:val="0"/>
      <w:shd w:val="clear" w:color="auto" w:fill="FFFFFF"/>
      <w:spacing w:line="240" w:lineRule="atLeast"/>
    </w:pPr>
    <w:rPr>
      <w:rFonts w:ascii="Calibri" w:eastAsia="Calibri" w:hAnsi="Calibri" w:cs="Calibri"/>
      <w:b/>
      <w:bCs/>
      <w:sz w:val="23"/>
      <w:szCs w:val="23"/>
    </w:rPr>
  </w:style>
  <w:style w:type="character" w:customStyle="1" w:styleId="230">
    <w:name w:val="Основной текст (2)_3"/>
    <w:uiPriority w:val="99"/>
    <w:locked/>
    <w:rsid w:val="009D0C89"/>
    <w:rPr>
      <w:b/>
      <w:bCs/>
      <w:sz w:val="27"/>
      <w:szCs w:val="27"/>
      <w:shd w:val="clear" w:color="auto" w:fill="FFFFFF"/>
    </w:rPr>
  </w:style>
  <w:style w:type="paragraph" w:customStyle="1" w:styleId="231">
    <w:name w:val="Основной текст (2)3"/>
    <w:basedOn w:val="a"/>
    <w:uiPriority w:val="99"/>
    <w:rsid w:val="009D0C89"/>
    <w:pPr>
      <w:widowControl w:val="0"/>
      <w:shd w:val="clear" w:color="auto" w:fill="FFFFFF"/>
      <w:spacing w:before="4140" w:after="7020" w:line="322" w:lineRule="exact"/>
      <w:ind w:hanging="1400"/>
      <w:jc w:val="center"/>
    </w:pPr>
    <w:rPr>
      <w:rFonts w:ascii="Calibri" w:eastAsia="Calibri" w:hAnsi="Calibri"/>
      <w:b/>
      <w:bCs/>
      <w:sz w:val="27"/>
      <w:szCs w:val="27"/>
    </w:rPr>
  </w:style>
  <w:style w:type="paragraph" w:customStyle="1" w:styleId="ConsPlusNonformat9">
    <w:name w:val="ConsPlusNonformat9"/>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d">
    <w:name w:val="Абзац2"/>
    <w:autoRedefine/>
    <w:uiPriority w:val="99"/>
    <w:rsid w:val="009D0C89"/>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1ff9">
    <w:name w:val="Знак Знак Знак Знак Знак Знак1"/>
    <w:basedOn w:val="a"/>
    <w:uiPriority w:val="99"/>
    <w:rsid w:val="009D0C89"/>
    <w:rPr>
      <w:rFonts w:ascii="Verdana" w:eastAsia="Calibri" w:hAnsi="Verdana" w:cs="Verdana"/>
      <w:sz w:val="20"/>
      <w:szCs w:val="20"/>
      <w:lang w:val="en-US" w:eastAsia="en-US"/>
    </w:rPr>
  </w:style>
  <w:style w:type="paragraph" w:customStyle="1" w:styleId="xl671">
    <w:name w:val="xl67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390">
    <w:name w:val="Заголовок 3 Знак9"/>
    <w:basedOn w:val="a0"/>
    <w:uiPriority w:val="99"/>
    <w:rsid w:val="009D0C89"/>
    <w:rPr>
      <w:rFonts w:ascii="Times New Roman" w:eastAsia="Times New Roman" w:hAnsi="Times New Roman"/>
      <w:b/>
      <w:bCs/>
      <w:sz w:val="24"/>
      <w:szCs w:val="24"/>
    </w:rPr>
  </w:style>
  <w:style w:type="character" w:customStyle="1" w:styleId="2fe">
    <w:name w:val="Схема документа Знак2"/>
    <w:basedOn w:val="a0"/>
    <w:uiPriority w:val="99"/>
    <w:semiHidden/>
    <w:rsid w:val="009D0C89"/>
    <w:rPr>
      <w:rFonts w:ascii="Tahoma" w:eastAsia="Times New Roman" w:hAnsi="Tahoma" w:cs="Tahoma"/>
      <w:sz w:val="16"/>
      <w:szCs w:val="16"/>
    </w:rPr>
  </w:style>
  <w:style w:type="paragraph" w:customStyle="1" w:styleId="103">
    <w:name w:val="Первая строка заголовка10"/>
    <w:basedOn w:val="a"/>
    <w:uiPriority w:val="99"/>
    <w:rsid w:val="009D0C89"/>
    <w:pPr>
      <w:keepNext/>
      <w:keepLines/>
      <w:spacing w:before="960" w:after="120"/>
      <w:jc w:val="center"/>
    </w:pPr>
    <w:rPr>
      <w:b/>
      <w:bCs/>
      <w:noProof/>
      <w:sz w:val="32"/>
      <w:szCs w:val="32"/>
    </w:rPr>
  </w:style>
  <w:style w:type="paragraph" w:customStyle="1" w:styleId="xl651">
    <w:name w:val="xl6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1">
    <w:name w:val="xl66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1">
    <w:name w:val="xl681"/>
    <w:basedOn w:val="a"/>
    <w:rsid w:val="009D0C89"/>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1">
    <w:name w:val="xl6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1">
    <w:name w:val="xl70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1">
    <w:name w:val="xl71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1">
    <w:name w:val="xl721"/>
    <w:basedOn w:val="a"/>
    <w:rsid w:val="009D0C89"/>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1">
    <w:name w:val="xl731"/>
    <w:basedOn w:val="a"/>
    <w:rsid w:val="009D0C89"/>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1">
    <w:name w:val="xl741"/>
    <w:basedOn w:val="a"/>
    <w:rsid w:val="009D0C8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1">
    <w:name w:val="xl75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1">
    <w:name w:val="xl76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1">
    <w:name w:val="xl77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1">
    <w:name w:val="xl78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1">
    <w:name w:val="xl79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1">
    <w:name w:val="xl80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1">
    <w:name w:val="xl81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1">
    <w:name w:val="xl82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1">
    <w:name w:val="xl8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1">
    <w:name w:val="xl841"/>
    <w:basedOn w:val="a"/>
    <w:rsid w:val="009D0C89"/>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1">
    <w:name w:val="xl8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1">
    <w:name w:val="xl861"/>
    <w:basedOn w:val="a"/>
    <w:rsid w:val="009D0C89"/>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1">
    <w:name w:val="xl871"/>
    <w:basedOn w:val="a"/>
    <w:rsid w:val="009D0C89"/>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1">
    <w:name w:val="xl88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1">
    <w:name w:val="xl8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1">
    <w:name w:val="xl90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1">
    <w:name w:val="xl91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1">
    <w:name w:val="xl92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1">
    <w:name w:val="xl93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1">
    <w:name w:val="xl9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1">
    <w:name w:val="xl95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1">
    <w:name w:val="xl96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1">
    <w:name w:val="xl97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1">
    <w:name w:val="xl9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1">
    <w:name w:val="xl991"/>
    <w:basedOn w:val="a"/>
    <w:rsid w:val="009D0C8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1">
    <w:name w:val="xl10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1">
    <w:name w:val="xl101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1">
    <w:name w:val="xl10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1">
    <w:name w:val="xl1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1">
    <w:name w:val="xl104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1">
    <w:name w:val="xl105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1">
    <w:name w:val="xl106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1">
    <w:name w:val="xl107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1">
    <w:name w:val="xl108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1">
    <w:name w:val="xl109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1">
    <w:name w:val="xl110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1">
    <w:name w:val="xl111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1">
    <w:name w:val="xl112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1">
    <w:name w:val="xl11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1">
    <w:name w:val="xl114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1">
    <w:name w:val="xl115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1">
    <w:name w:val="xl116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1">
    <w:name w:val="xl117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1">
    <w:name w:val="xl118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1">
    <w:name w:val="xl119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1">
    <w:name w:val="xl120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1">
    <w:name w:val="xl121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1">
    <w:name w:val="xl122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1">
    <w:name w:val="xl123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1">
    <w:name w:val="xl124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1">
    <w:name w:val="xl12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1">
    <w:name w:val="xl1261"/>
    <w:basedOn w:val="a"/>
    <w:rsid w:val="009D0C8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1">
    <w:name w:val="xl127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1">
    <w:name w:val="xl128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1">
    <w:name w:val="xl12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1">
    <w:name w:val="xl130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1">
    <w:name w:val="xl131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1">
    <w:name w:val="xl132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1">
    <w:name w:val="xl1331"/>
    <w:basedOn w:val="a"/>
    <w:rsid w:val="009D0C89"/>
    <w:pPr>
      <w:pBdr>
        <w:top w:val="single" w:sz="8" w:space="0" w:color="auto"/>
      </w:pBdr>
      <w:spacing w:before="100" w:beforeAutospacing="1" w:after="100" w:afterAutospacing="1"/>
      <w:jc w:val="center"/>
      <w:textAlignment w:val="center"/>
    </w:pPr>
    <w:rPr>
      <w:sz w:val="20"/>
      <w:szCs w:val="20"/>
    </w:rPr>
  </w:style>
  <w:style w:type="paragraph" w:customStyle="1" w:styleId="xl1341">
    <w:name w:val="xl1341"/>
    <w:basedOn w:val="a"/>
    <w:rsid w:val="009D0C89"/>
    <w:pPr>
      <w:spacing w:before="100" w:beforeAutospacing="1" w:after="100" w:afterAutospacing="1"/>
      <w:jc w:val="center"/>
    </w:pPr>
    <w:rPr>
      <w:sz w:val="20"/>
      <w:szCs w:val="20"/>
    </w:rPr>
  </w:style>
  <w:style w:type="paragraph" w:customStyle="1" w:styleId="xl1351">
    <w:name w:val="xl1351"/>
    <w:basedOn w:val="a"/>
    <w:rsid w:val="009D0C8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1">
    <w:name w:val="xl1361"/>
    <w:basedOn w:val="a"/>
    <w:rsid w:val="009D0C89"/>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1">
    <w:name w:val="xl137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1">
    <w:name w:val="xl1381"/>
    <w:basedOn w:val="a"/>
    <w:rsid w:val="009D0C8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1">
    <w:name w:val="xl1391"/>
    <w:basedOn w:val="a"/>
    <w:rsid w:val="009D0C89"/>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1">
    <w:name w:val="xl140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1">
    <w:name w:val="xl1411"/>
    <w:basedOn w:val="a"/>
    <w:rsid w:val="009D0C89"/>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1">
    <w:name w:val="xl1421"/>
    <w:basedOn w:val="a"/>
    <w:rsid w:val="009D0C89"/>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1">
    <w:name w:val="xl143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1">
    <w:name w:val="xl1441"/>
    <w:basedOn w:val="a"/>
    <w:rsid w:val="009D0C89"/>
    <w:pPr>
      <w:pBdr>
        <w:bottom w:val="single" w:sz="8" w:space="0" w:color="auto"/>
      </w:pBdr>
      <w:spacing w:before="100" w:beforeAutospacing="1" w:after="100" w:afterAutospacing="1"/>
      <w:jc w:val="center"/>
    </w:pPr>
    <w:rPr>
      <w:sz w:val="20"/>
      <w:szCs w:val="20"/>
    </w:rPr>
  </w:style>
  <w:style w:type="paragraph" w:customStyle="1" w:styleId="xl1451">
    <w:name w:val="xl14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1">
    <w:name w:val="xl1461"/>
    <w:basedOn w:val="a"/>
    <w:rsid w:val="009D0C89"/>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1">
    <w:name w:val="xl1471"/>
    <w:basedOn w:val="a"/>
    <w:rsid w:val="009D0C89"/>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1">
    <w:name w:val="xl148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1">
    <w:name w:val="xl1491"/>
    <w:basedOn w:val="a"/>
    <w:rsid w:val="009D0C89"/>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1">
    <w:name w:val="xl150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1">
    <w:name w:val="xl15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1">
    <w:name w:val="xl152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1">
    <w:name w:val="xl153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1">
    <w:name w:val="xl154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1">
    <w:name w:val="xl155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1">
    <w:name w:val="xl1561"/>
    <w:basedOn w:val="a"/>
    <w:rsid w:val="009D0C89"/>
    <w:pPr>
      <w:pBdr>
        <w:bottom w:val="single" w:sz="8" w:space="0" w:color="auto"/>
      </w:pBdr>
      <w:spacing w:before="100" w:beforeAutospacing="1" w:after="100" w:afterAutospacing="1"/>
      <w:jc w:val="center"/>
    </w:pPr>
    <w:rPr>
      <w:sz w:val="20"/>
      <w:szCs w:val="20"/>
    </w:rPr>
  </w:style>
  <w:style w:type="paragraph" w:customStyle="1" w:styleId="xl1571">
    <w:name w:val="xl1571"/>
    <w:basedOn w:val="a"/>
    <w:rsid w:val="009D0C8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1">
    <w:name w:val="xl158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1">
    <w:name w:val="xl15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1">
    <w:name w:val="xl1601"/>
    <w:basedOn w:val="a"/>
    <w:rsid w:val="009D0C89"/>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1">
    <w:name w:val="xl16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1">
    <w:name w:val="xl16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1">
    <w:name w:val="xl163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1">
    <w:name w:val="xl164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1">
    <w:name w:val="xl165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1">
    <w:name w:val="xl1661"/>
    <w:basedOn w:val="a"/>
    <w:rsid w:val="009D0C89"/>
    <w:pPr>
      <w:pBdr>
        <w:bottom w:val="single" w:sz="8" w:space="0" w:color="auto"/>
      </w:pBdr>
      <w:spacing w:before="100" w:beforeAutospacing="1" w:after="100" w:afterAutospacing="1"/>
      <w:jc w:val="center"/>
      <w:textAlignment w:val="center"/>
    </w:pPr>
    <w:rPr>
      <w:sz w:val="20"/>
      <w:szCs w:val="20"/>
    </w:rPr>
  </w:style>
  <w:style w:type="paragraph" w:customStyle="1" w:styleId="xl1671">
    <w:name w:val="xl167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1">
    <w:name w:val="xl168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691">
    <w:name w:val="xl169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1">
    <w:name w:val="xl170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711">
    <w:name w:val="xl17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1">
    <w:name w:val="xl172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1">
    <w:name w:val="xl173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1">
    <w:name w:val="xl174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1">
    <w:name w:val="xl1751"/>
    <w:basedOn w:val="a"/>
    <w:rsid w:val="009D0C89"/>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1">
    <w:name w:val="xl1761"/>
    <w:basedOn w:val="a"/>
    <w:rsid w:val="009D0C89"/>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1">
    <w:name w:val="xl177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1">
    <w:name w:val="xl17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1">
    <w:name w:val="xl179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1">
    <w:name w:val="xl18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1">
    <w:name w:val="xl181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1">
    <w:name w:val="xl182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1">
    <w:name w:val="xl183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1">
    <w:name w:val="xl184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1">
    <w:name w:val="xl1851"/>
    <w:basedOn w:val="a"/>
    <w:rsid w:val="009D0C89"/>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1">
    <w:name w:val="xl18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1">
    <w:name w:val="xl187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1">
    <w:name w:val="xl188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1">
    <w:name w:val="xl1891"/>
    <w:basedOn w:val="a"/>
    <w:rsid w:val="009D0C89"/>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1">
    <w:name w:val="xl190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1">
    <w:name w:val="xl191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1">
    <w:name w:val="xl1921"/>
    <w:basedOn w:val="a"/>
    <w:rsid w:val="009D0C89"/>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1">
    <w:name w:val="xl193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1">
    <w:name w:val="xl194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1">
    <w:name w:val="xl1951"/>
    <w:basedOn w:val="a"/>
    <w:rsid w:val="009D0C89"/>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1">
    <w:name w:val="xl196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1">
    <w:name w:val="xl19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1">
    <w:name w:val="xl1981"/>
    <w:basedOn w:val="a"/>
    <w:rsid w:val="009D0C8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1">
    <w:name w:val="xl1991"/>
    <w:basedOn w:val="a"/>
    <w:rsid w:val="009D0C8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1">
    <w:name w:val="xl200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1">
    <w:name w:val="xl201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1">
    <w:name w:val="xl202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1">
    <w:name w:val="xl2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1">
    <w:name w:val="xl204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1">
    <w:name w:val="xl205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1">
    <w:name w:val="xl206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1">
    <w:name w:val="xl207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1">
    <w:name w:val="xl208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1">
    <w:name w:val="xl209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1">
    <w:name w:val="xl210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1">
    <w:name w:val="xl211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1">
    <w:name w:val="xl212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1">
    <w:name w:val="xl213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1">
    <w:name w:val="xl214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1">
    <w:name w:val="xl215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1">
    <w:name w:val="xl216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1">
    <w:name w:val="xl217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1">
    <w:name w:val="xl218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1">
    <w:name w:val="xl219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1">
    <w:name w:val="xl220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1">
    <w:name w:val="xl221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1">
    <w:name w:val="xl2221"/>
    <w:basedOn w:val="a"/>
    <w:rsid w:val="009D0C89"/>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1">
    <w:name w:val="xl223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1">
    <w:name w:val="xl224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1">
    <w:name w:val="xl225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1">
    <w:name w:val="xl226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1">
    <w:name w:val="xl227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1">
    <w:name w:val="xl228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1">
    <w:name w:val="xl229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1">
    <w:name w:val="xl230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1">
    <w:name w:val="xl231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1">
    <w:name w:val="xl232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1">
    <w:name w:val="xl233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1">
    <w:name w:val="xl2341"/>
    <w:basedOn w:val="a"/>
    <w:rsid w:val="009D0C89"/>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1">
    <w:name w:val="xl235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1">
    <w:name w:val="xl236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1">
    <w:name w:val="xl237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1">
    <w:name w:val="xl238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1">
    <w:name w:val="xl239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1">
    <w:name w:val="xl240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1">
    <w:name w:val="xl241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1">
    <w:name w:val="xl242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1">
    <w:name w:val="xl243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1">
    <w:name w:val="xl244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1">
    <w:name w:val="xl245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1">
    <w:name w:val="xl24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1">
    <w:name w:val="xl24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1">
    <w:name w:val="xl248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1">
    <w:name w:val="xl249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1">
    <w:name w:val="xl250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1">
    <w:name w:val="xl251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1">
    <w:name w:val="xl252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1">
    <w:name w:val="xl253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1">
    <w:name w:val="xl254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1">
    <w:name w:val="xl255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1">
    <w:name w:val="xl256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1">
    <w:name w:val="xl257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1">
    <w:name w:val="xl258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1">
    <w:name w:val="xl259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1">
    <w:name w:val="xl260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1">
    <w:name w:val="xl261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1">
    <w:name w:val="xl2621"/>
    <w:basedOn w:val="a"/>
    <w:rsid w:val="009D0C89"/>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1">
    <w:name w:val="xl263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1">
    <w:name w:val="xl264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1">
    <w:name w:val="xl265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1">
    <w:name w:val="xl266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1">
    <w:name w:val="xl267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1">
    <w:name w:val="xl2681"/>
    <w:basedOn w:val="a"/>
    <w:rsid w:val="009D0C89"/>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1">
    <w:name w:val="xl269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1">
    <w:name w:val="xl270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1">
    <w:name w:val="xl2711"/>
    <w:basedOn w:val="a"/>
    <w:rsid w:val="009D0C89"/>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1">
    <w:name w:val="xl272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1">
    <w:name w:val="xl273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1">
    <w:name w:val="xl274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1">
    <w:name w:val="xl275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1">
    <w:name w:val="xl276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1">
    <w:name w:val="xl2771"/>
    <w:basedOn w:val="a"/>
    <w:rsid w:val="009D0C89"/>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1">
    <w:name w:val="xl278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1">
    <w:name w:val="xl279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1">
    <w:name w:val="xl280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1">
    <w:name w:val="xl28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1">
    <w:name w:val="xl282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1">
    <w:name w:val="xl2831"/>
    <w:basedOn w:val="a"/>
    <w:rsid w:val="009D0C89"/>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1">
    <w:name w:val="xl284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1">
    <w:name w:val="xl285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1">
    <w:name w:val="xl2861"/>
    <w:basedOn w:val="a"/>
    <w:rsid w:val="009D0C89"/>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1">
    <w:name w:val="xl287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1">
    <w:name w:val="xl288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1">
    <w:name w:val="xl289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1">
    <w:name w:val="xl290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1">
    <w:name w:val="xl291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1">
    <w:name w:val="xl292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3">
    <w:name w:val="ConsPlusCell3"/>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60">
    <w:name w:val="ConsPlusNormal Знак6"/>
    <w:locked/>
    <w:rsid w:val="009D0C89"/>
    <w:rPr>
      <w:sz w:val="22"/>
      <w:szCs w:val="22"/>
      <w:lang w:bidi="ar-SA"/>
    </w:rPr>
  </w:style>
  <w:style w:type="numbering" w:customStyle="1" w:styleId="12">
    <w:name w:val="Стиль12"/>
    <w:uiPriority w:val="99"/>
    <w:rsid w:val="009D0C89"/>
    <w:pPr>
      <w:numPr>
        <w:numId w:val="4"/>
      </w:numPr>
    </w:pPr>
  </w:style>
  <w:style w:type="character" w:customStyle="1" w:styleId="2ff">
    <w:name w:val="Текст выноски Знак2"/>
    <w:basedOn w:val="a0"/>
    <w:uiPriority w:val="99"/>
    <w:semiHidden/>
    <w:rsid w:val="009D0C89"/>
    <w:rPr>
      <w:rFonts w:ascii="Segoe UI" w:eastAsia="Times New Roman" w:hAnsi="Segoe UI" w:cs="Segoe UI"/>
      <w:sz w:val="18"/>
      <w:szCs w:val="18"/>
    </w:rPr>
  </w:style>
  <w:style w:type="paragraph" w:customStyle="1" w:styleId="xl631">
    <w:name w:val="xl63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1">
    <w:name w:val="xl6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ConsPlusTitle100">
    <w:name w:val="ConsPlusTitle10"/>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217">
    <w:name w:val="Сетка таблицы2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b">
    <w:name w:val="Знак Знак Знак Знак"/>
    <w:basedOn w:val="a"/>
    <w:rsid w:val="009D0C89"/>
    <w:rPr>
      <w:rFonts w:ascii="Verdana" w:hAnsi="Verdana" w:cs="Verdana"/>
      <w:sz w:val="20"/>
      <w:szCs w:val="20"/>
      <w:lang w:val="en-US" w:eastAsia="en-US"/>
    </w:rPr>
  </w:style>
  <w:style w:type="paragraph" w:customStyle="1" w:styleId="ConsPlusNonformat10">
    <w:name w:val="ConsPlusNonformat10"/>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0">
    <w:name w:val="Основной текст (2)_4"/>
    <w:rsid w:val="009D0C89"/>
    <w:rPr>
      <w:rFonts w:ascii="Times New Roman" w:hAnsi="Times New Roman" w:cs="Times New Roman"/>
      <w:b/>
      <w:bCs/>
      <w:sz w:val="26"/>
      <w:szCs w:val="26"/>
      <w:u w:val="none"/>
    </w:rPr>
  </w:style>
  <w:style w:type="character" w:customStyle="1" w:styleId="86">
    <w:name w:val="Основной текст Знак8"/>
    <w:rsid w:val="009D0C89"/>
    <w:rPr>
      <w:rFonts w:ascii="Times New Roman" w:hAnsi="Times New Roman" w:cs="Times New Roman"/>
      <w:sz w:val="26"/>
      <w:szCs w:val="26"/>
      <w:u w:val="none"/>
    </w:rPr>
  </w:style>
  <w:style w:type="paragraph" w:customStyle="1" w:styleId="241">
    <w:name w:val="Основной текст (2)4"/>
    <w:basedOn w:val="a"/>
    <w:rsid w:val="009D0C89"/>
    <w:pPr>
      <w:widowControl w:val="0"/>
      <w:shd w:val="clear" w:color="auto" w:fill="FFFFFF"/>
      <w:spacing w:after="480" w:line="240" w:lineRule="atLeast"/>
      <w:jc w:val="center"/>
    </w:pPr>
    <w:rPr>
      <w:rFonts w:eastAsia="Courier New"/>
      <w:b/>
      <w:bCs/>
      <w:sz w:val="26"/>
      <w:szCs w:val="26"/>
    </w:rPr>
  </w:style>
  <w:style w:type="paragraph" w:customStyle="1" w:styleId="512">
    <w:name w:val="Знак Знак5 Знак Знак Знак Знак Знак Знак Знак Знак Знак Знак1"/>
    <w:basedOn w:val="a"/>
    <w:rsid w:val="009D0C89"/>
    <w:rPr>
      <w:rFonts w:ascii="Verdana" w:hAnsi="Verdana" w:cs="Verdana"/>
      <w:sz w:val="20"/>
      <w:szCs w:val="20"/>
      <w:lang w:val="en-US" w:eastAsia="en-US"/>
    </w:rPr>
  </w:style>
  <w:style w:type="paragraph" w:customStyle="1" w:styleId="11b">
    <w:name w:val="Первая строка заголовка11"/>
    <w:basedOn w:val="a"/>
    <w:rsid w:val="009D0C89"/>
    <w:pPr>
      <w:keepNext/>
      <w:keepLines/>
      <w:spacing w:before="960" w:after="120"/>
      <w:jc w:val="center"/>
    </w:pPr>
    <w:rPr>
      <w:b/>
      <w:noProof/>
      <w:sz w:val="32"/>
      <w:szCs w:val="20"/>
    </w:rPr>
  </w:style>
  <w:style w:type="paragraph" w:customStyle="1" w:styleId="ConsTitle1">
    <w:name w:val="ConsTitle1"/>
    <w:rsid w:val="009D0C8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1">
    <w:name w:val="ConsNormal1"/>
    <w:rsid w:val="009D0C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18">
    <w:name w:val="Верхний колонтитул Знак21"/>
    <w:basedOn w:val="a0"/>
    <w:uiPriority w:val="99"/>
    <w:rsid w:val="009D0C89"/>
    <w:rPr>
      <w:rFonts w:ascii="Times New Roman" w:eastAsia="Calibri" w:hAnsi="Times New Roman" w:cs="Times New Roman"/>
      <w:sz w:val="20"/>
      <w:szCs w:val="20"/>
      <w:lang w:eastAsia="ru-RU"/>
    </w:rPr>
  </w:style>
  <w:style w:type="character" w:customStyle="1" w:styleId="3f2">
    <w:name w:val="Текст выноски Знак3"/>
    <w:basedOn w:val="a0"/>
    <w:uiPriority w:val="99"/>
    <w:semiHidden/>
    <w:rsid w:val="009D0C89"/>
    <w:rPr>
      <w:rFonts w:ascii="Segoe UI" w:eastAsia="Times New Roman" w:hAnsi="Segoe UI" w:cs="Segoe UI"/>
      <w:sz w:val="18"/>
      <w:szCs w:val="18"/>
      <w:lang w:eastAsia="ru-RU"/>
    </w:rPr>
  </w:style>
  <w:style w:type="character" w:customStyle="1" w:styleId="69">
    <w:name w:val="Нижний колонтитул Знак6"/>
    <w:basedOn w:val="a0"/>
    <w:uiPriority w:val="99"/>
    <w:rsid w:val="009D0C89"/>
    <w:rPr>
      <w:rFonts w:ascii="Calibri" w:eastAsia="Times New Roman" w:hAnsi="Calibri" w:cs="Calibri"/>
      <w:lang w:eastAsia="ru-RU"/>
    </w:rPr>
  </w:style>
  <w:style w:type="paragraph" w:customStyle="1" w:styleId="ConsPlusNonformat11">
    <w:name w:val="ConsPlusNonformat11"/>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4">
    <w:name w:val="ConsPlusCell4"/>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224">
    <w:name w:val="Верхний колонтитул Знак22"/>
    <w:uiPriority w:val="99"/>
    <w:rsid w:val="009D0C89"/>
    <w:rPr>
      <w:sz w:val="24"/>
      <w:szCs w:val="24"/>
      <w:lang w:eastAsia="zh-CN"/>
    </w:rPr>
  </w:style>
  <w:style w:type="paragraph" w:customStyle="1" w:styleId="123">
    <w:name w:val="Без интервала12"/>
    <w:rsid w:val="009D0C89"/>
    <w:pPr>
      <w:suppressAutoHyphens/>
      <w:spacing w:after="200" w:line="276" w:lineRule="auto"/>
    </w:pPr>
    <w:rPr>
      <w:rFonts w:ascii="Courier New" w:eastAsia="Courier New" w:hAnsi="Courier New" w:cs="Courier New"/>
      <w:color w:val="000000"/>
      <w:sz w:val="24"/>
      <w:szCs w:val="24"/>
      <w:lang w:eastAsia="zh-CN"/>
    </w:rPr>
  </w:style>
  <w:style w:type="paragraph" w:customStyle="1" w:styleId="ConsPlusNonformat12">
    <w:name w:val="ConsPlusNonformat12"/>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4">
    <w:name w:val="head_4"/>
    <w:rsid w:val="009D0C89"/>
  </w:style>
  <w:style w:type="paragraph" w:customStyle="1" w:styleId="paragraphcenterindent">
    <w:name w:val="paragraph_center_indent"/>
    <w:basedOn w:val="a"/>
    <w:rsid w:val="009D0C89"/>
    <w:pPr>
      <w:spacing w:before="100" w:beforeAutospacing="1" w:after="100" w:afterAutospacing="1"/>
    </w:pPr>
  </w:style>
  <w:style w:type="character" w:customStyle="1" w:styleId="rvts382">
    <w:name w:val="rvts382"/>
    <w:rsid w:val="009D0C89"/>
  </w:style>
  <w:style w:type="paragraph" w:customStyle="1" w:styleId="paragraphjustifyindent">
    <w:name w:val="paragraph_justify_indent"/>
    <w:basedOn w:val="a"/>
    <w:rsid w:val="009D0C89"/>
    <w:pPr>
      <w:spacing w:before="100" w:beforeAutospacing="1" w:after="100" w:afterAutospacing="1"/>
    </w:pPr>
  </w:style>
  <w:style w:type="character" w:customStyle="1" w:styleId="1ffa">
    <w:name w:val="Текст сноски Знак1"/>
    <w:basedOn w:val="a0"/>
    <w:uiPriority w:val="99"/>
    <w:rsid w:val="009D0C89"/>
  </w:style>
  <w:style w:type="character" w:customStyle="1" w:styleId="232">
    <w:name w:val="Верхний колонтитул Знак23"/>
    <w:rsid w:val="009D0C89"/>
    <w:rPr>
      <w:sz w:val="24"/>
      <w:szCs w:val="24"/>
    </w:rPr>
  </w:style>
  <w:style w:type="paragraph" w:customStyle="1" w:styleId="ConsPlusTitle11">
    <w:name w:val="ConsPlusTitle11"/>
    <w:rsid w:val="009D0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ffc">
    <w:name w:val="Знак Знак Знак Знак Знак Знак Знак"/>
    <w:basedOn w:val="a"/>
    <w:rsid w:val="009D0C89"/>
    <w:pPr>
      <w:widowControl w:val="0"/>
      <w:adjustRightInd w:val="0"/>
      <w:spacing w:after="160" w:line="240" w:lineRule="exact"/>
      <w:jc w:val="right"/>
    </w:pPr>
    <w:rPr>
      <w:sz w:val="20"/>
      <w:szCs w:val="20"/>
      <w:lang w:val="en-GB" w:eastAsia="en-US"/>
    </w:rPr>
  </w:style>
  <w:style w:type="paragraph" w:customStyle="1" w:styleId="ConsPlusNonformat13">
    <w:name w:val="ConsPlusNonformat13"/>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Прижатый влево1"/>
    <w:basedOn w:val="a"/>
    <w:next w:val="a"/>
    <w:uiPriority w:val="99"/>
    <w:rsid w:val="009D0C89"/>
    <w:pPr>
      <w:widowControl w:val="0"/>
      <w:autoSpaceDE w:val="0"/>
      <w:autoSpaceDN w:val="0"/>
      <w:adjustRightInd w:val="0"/>
    </w:pPr>
    <w:rPr>
      <w:rFonts w:ascii="Arial" w:hAnsi="Arial" w:cs="Arial"/>
    </w:rPr>
  </w:style>
  <w:style w:type="paragraph" w:customStyle="1" w:styleId="formattexttopleveltextcentertext">
    <w:name w:val="formattext topleveltext centertext"/>
    <w:basedOn w:val="a"/>
    <w:rsid w:val="009D0C89"/>
    <w:pPr>
      <w:spacing w:before="100" w:beforeAutospacing="1" w:after="100" w:afterAutospacing="1"/>
    </w:pPr>
  </w:style>
  <w:style w:type="paragraph" w:customStyle="1" w:styleId="124">
    <w:name w:val="Абзац12"/>
    <w:basedOn w:val="a"/>
    <w:rsid w:val="009D0C89"/>
    <w:pPr>
      <w:autoSpaceDE w:val="0"/>
      <w:autoSpaceDN w:val="0"/>
      <w:spacing w:after="60" w:line="360" w:lineRule="exact"/>
      <w:ind w:firstLine="709"/>
      <w:jc w:val="both"/>
    </w:pPr>
    <w:rPr>
      <w:sz w:val="28"/>
      <w:szCs w:val="28"/>
    </w:rPr>
  </w:style>
  <w:style w:type="character" w:customStyle="1" w:styleId="242">
    <w:name w:val="Верхний колонтитул Знак24"/>
    <w:uiPriority w:val="99"/>
    <w:rsid w:val="009D0C89"/>
    <w:rPr>
      <w:sz w:val="24"/>
      <w:szCs w:val="24"/>
    </w:rPr>
  </w:style>
  <w:style w:type="character" w:customStyle="1" w:styleId="3f3">
    <w:name w:val="Основной текст_3"/>
    <w:rsid w:val="009D0C89"/>
    <w:rPr>
      <w:spacing w:val="-3"/>
      <w:sz w:val="26"/>
      <w:szCs w:val="26"/>
      <w:shd w:val="clear" w:color="auto" w:fill="FFFFFF"/>
    </w:rPr>
  </w:style>
  <w:style w:type="paragraph" w:customStyle="1" w:styleId="ConsPlusTitle12">
    <w:name w:val="ConsPlusTitle12"/>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50">
    <w:name w:val="Верхний колонтитул Знак25"/>
    <w:rsid w:val="009D0C89"/>
    <w:rPr>
      <w:rFonts w:ascii="Calibri" w:eastAsia="Calibri" w:hAnsi="Calibri"/>
      <w:sz w:val="22"/>
      <w:szCs w:val="22"/>
      <w:lang w:val="ru-RU" w:eastAsia="en-US" w:bidi="ar-SA"/>
    </w:rPr>
  </w:style>
  <w:style w:type="character" w:customStyle="1" w:styleId="78">
    <w:name w:val="Нижний колонтитул Знак7"/>
    <w:semiHidden/>
    <w:rsid w:val="009D0C89"/>
    <w:rPr>
      <w:rFonts w:ascii="Calibri" w:eastAsia="Calibri" w:hAnsi="Calibri"/>
      <w:sz w:val="22"/>
      <w:szCs w:val="22"/>
      <w:lang w:val="ru-RU" w:eastAsia="en-US" w:bidi="ar-SA"/>
    </w:rPr>
  </w:style>
  <w:style w:type="paragraph" w:customStyle="1" w:styleId="125">
    <w:name w:val="Первая строка заголовка12"/>
    <w:basedOn w:val="a"/>
    <w:rsid w:val="009D0C89"/>
    <w:pPr>
      <w:keepNext/>
      <w:keepLines/>
      <w:spacing w:before="960" w:after="120"/>
      <w:jc w:val="center"/>
    </w:pPr>
    <w:rPr>
      <w:b/>
      <w:noProof/>
      <w:sz w:val="32"/>
      <w:szCs w:val="20"/>
    </w:rPr>
  </w:style>
  <w:style w:type="character" w:customStyle="1" w:styleId="1ffc">
    <w:name w:val="Подзаголовок Знак1"/>
    <w:rsid w:val="009D0C89"/>
    <w:rPr>
      <w:b/>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D0C89"/>
    <w:pPr>
      <w:spacing w:before="100" w:beforeAutospacing="1" w:after="100" w:afterAutospacing="1"/>
      <w:jc w:val="center"/>
    </w:pPr>
    <w:rPr>
      <w:rFonts w:ascii="Tahoma" w:hAnsi="Tahoma"/>
      <w:sz w:val="20"/>
      <w:szCs w:val="20"/>
      <w:lang w:val="en-US" w:eastAsia="en-US"/>
    </w:rPr>
  </w:style>
  <w:style w:type="paragraph" w:customStyle="1" w:styleId="15">
    <w:name w:val="Гиперссылка1"/>
    <w:link w:val="af9"/>
    <w:uiPriority w:val="99"/>
    <w:rsid w:val="009D0C89"/>
    <w:pPr>
      <w:spacing w:after="200" w:line="276" w:lineRule="auto"/>
      <w:jc w:val="center"/>
    </w:pPr>
    <w:rPr>
      <w:color w:val="0000FF"/>
      <w:u w:val="single"/>
    </w:rPr>
  </w:style>
  <w:style w:type="table" w:customStyle="1" w:styleId="TableNormal1">
    <w:name w:val="Table Normal1"/>
    <w:uiPriority w:val="2"/>
    <w:semiHidden/>
    <w:unhideWhenUsed/>
    <w:qFormat/>
    <w:rsid w:val="009D0C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4">
    <w:name w:val="Table Paragraph4"/>
    <w:basedOn w:val="a"/>
    <w:uiPriority w:val="1"/>
    <w:qFormat/>
    <w:rsid w:val="009D0C89"/>
    <w:pPr>
      <w:widowControl w:val="0"/>
      <w:autoSpaceDE w:val="0"/>
      <w:autoSpaceDN w:val="0"/>
      <w:spacing w:line="207" w:lineRule="exact"/>
      <w:ind w:left="13"/>
      <w:jc w:val="center"/>
    </w:pPr>
    <w:rPr>
      <w:sz w:val="22"/>
      <w:szCs w:val="2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D4602A"/>
    <w:pPr>
      <w:spacing w:before="100" w:beforeAutospacing="1" w:after="100" w:afterAutospacing="1"/>
    </w:pPr>
    <w:rPr>
      <w:rFonts w:ascii="Tahoma" w:hAnsi="Tahoma"/>
      <w:sz w:val="20"/>
      <w:szCs w:val="20"/>
      <w:lang w:val="en-US" w:eastAsia="en-US"/>
    </w:rPr>
  </w:style>
  <w:style w:type="character" w:customStyle="1" w:styleId="260">
    <w:name w:val="Верхний колонтитул Знак26"/>
    <w:rsid w:val="00D4602A"/>
    <w:rPr>
      <w:rFonts w:ascii="Times New Roman" w:eastAsia="Times New Roman" w:hAnsi="Times New Roman" w:cs="Times New Roman"/>
      <w:sz w:val="20"/>
      <w:szCs w:val="20"/>
      <w:lang w:eastAsia="ru-RU"/>
    </w:rPr>
  </w:style>
  <w:style w:type="paragraph" w:customStyle="1" w:styleId="132">
    <w:name w:val="Первая строка заголовка13"/>
    <w:basedOn w:val="a"/>
    <w:rsid w:val="00D4602A"/>
    <w:pPr>
      <w:keepNext/>
      <w:keepLines/>
      <w:spacing w:before="960" w:after="120"/>
      <w:jc w:val="center"/>
    </w:pPr>
    <w:rPr>
      <w:b/>
      <w:noProof/>
      <w:sz w:val="32"/>
      <w:szCs w:val="20"/>
    </w:rPr>
  </w:style>
  <w:style w:type="character" w:customStyle="1" w:styleId="270">
    <w:name w:val="Верхний колонтитул Знак27"/>
    <w:uiPriority w:val="99"/>
    <w:rsid w:val="00887385"/>
    <w:rPr>
      <w:sz w:val="24"/>
      <w:szCs w:val="24"/>
    </w:rPr>
  </w:style>
  <w:style w:type="character" w:customStyle="1" w:styleId="280">
    <w:name w:val="Верхний колонтитул Знак28"/>
    <w:uiPriority w:val="99"/>
    <w:rsid w:val="00887385"/>
    <w:rPr>
      <w:sz w:val="24"/>
      <w:szCs w:val="24"/>
    </w:rPr>
  </w:style>
  <w:style w:type="paragraph" w:customStyle="1" w:styleId="ConsPlusTitle13">
    <w:name w:val="ConsPlusTitle13"/>
    <w:rsid w:val="007F59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90">
    <w:name w:val="Верхний колонтитул Знак29"/>
    <w:rsid w:val="007F59E0"/>
    <w:rPr>
      <w:sz w:val="24"/>
      <w:szCs w:val="24"/>
    </w:rPr>
  </w:style>
  <w:style w:type="character" w:customStyle="1" w:styleId="300">
    <w:name w:val="Верхний колонтитул Знак30"/>
    <w:locked/>
    <w:rsid w:val="007F59E0"/>
    <w:rPr>
      <w:sz w:val="26"/>
      <w:szCs w:val="24"/>
      <w:lang w:val="ru-RU" w:eastAsia="ru-RU" w:bidi="ar-SA"/>
    </w:rPr>
  </w:style>
  <w:style w:type="paragraph" w:customStyle="1" w:styleId="ConsPlusCell5">
    <w:name w:val="ConsPlusCell5"/>
    <w:rsid w:val="007F59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0">
    <w:name w:val="Основной текст с отступом 211"/>
    <w:basedOn w:val="a"/>
    <w:rsid w:val="007F59E0"/>
    <w:pPr>
      <w:suppressAutoHyphens/>
      <w:ind w:firstLine="851"/>
    </w:pPr>
    <w:rPr>
      <w:sz w:val="28"/>
      <w:szCs w:val="28"/>
      <w:lang w:eastAsia="ar-SA"/>
    </w:rPr>
  </w:style>
  <w:style w:type="paragraph" w:customStyle="1" w:styleId="2210">
    <w:name w:val="Знак221"/>
    <w:basedOn w:val="a"/>
    <w:rsid w:val="007F59E0"/>
    <w:pPr>
      <w:widowControl w:val="0"/>
      <w:adjustRightInd w:val="0"/>
      <w:spacing w:after="160" w:line="240" w:lineRule="exact"/>
      <w:jc w:val="right"/>
    </w:pPr>
    <w:rPr>
      <w:sz w:val="20"/>
      <w:szCs w:val="20"/>
      <w:lang w:val="en-GB" w:eastAsia="en-US"/>
    </w:rPr>
  </w:style>
  <w:style w:type="character" w:customStyle="1" w:styleId="314">
    <w:name w:val="Верхний колонтитул Знак31"/>
    <w:uiPriority w:val="99"/>
    <w:rsid w:val="007F59E0"/>
    <w:rPr>
      <w:sz w:val="24"/>
      <w:szCs w:val="24"/>
    </w:rPr>
  </w:style>
  <w:style w:type="paragraph" w:customStyle="1" w:styleId="142">
    <w:name w:val="Первая строка заголовка14"/>
    <w:basedOn w:val="a"/>
    <w:rsid w:val="00CE46CC"/>
    <w:pPr>
      <w:keepNext/>
      <w:keepLines/>
      <w:spacing w:before="960" w:after="120"/>
      <w:jc w:val="center"/>
    </w:pPr>
    <w:rPr>
      <w:b/>
      <w:noProof/>
      <w:sz w:val="32"/>
      <w:szCs w:val="20"/>
    </w:rPr>
  </w:style>
  <w:style w:type="paragraph" w:customStyle="1" w:styleId="ConsPlusNormal16">
    <w:name w:val="ConsPlusNormal16"/>
    <w:rsid w:val="00CE46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23">
    <w:name w:val="Верхний колонтитул Знак32"/>
    <w:rsid w:val="00CE46CC"/>
    <w:rPr>
      <w:sz w:val="24"/>
      <w:szCs w:val="24"/>
      <w:lang w:val="ru-RU" w:eastAsia="ru-RU" w:bidi="ar-SA"/>
    </w:rPr>
  </w:style>
  <w:style w:type="paragraph" w:customStyle="1" w:styleId="ConsPlusNonformat14">
    <w:name w:val="ConsPlusNonformat14"/>
    <w:uiPriority w:val="99"/>
    <w:rsid w:val="00CE46CC"/>
    <w:pPr>
      <w:widowControl w:val="0"/>
      <w:suppressAutoHyphens/>
      <w:autoSpaceDE w:val="0"/>
      <w:spacing w:after="0" w:line="240" w:lineRule="auto"/>
    </w:pPr>
    <w:rPr>
      <w:rFonts w:ascii="Courier New" w:eastAsia="Arial" w:hAnsi="Courier New" w:cs="Courier New"/>
      <w:kern w:val="1"/>
      <w:sz w:val="20"/>
      <w:szCs w:val="20"/>
      <w:lang w:eastAsia="ar-SA"/>
    </w:rPr>
  </w:style>
  <w:style w:type="character" w:customStyle="1" w:styleId="331">
    <w:name w:val="Верхний колонтитул Знак33"/>
    <w:uiPriority w:val="99"/>
    <w:rsid w:val="00CE46CC"/>
    <w:rPr>
      <w:sz w:val="24"/>
      <w:szCs w:val="24"/>
    </w:rPr>
  </w:style>
  <w:style w:type="paragraph" w:customStyle="1" w:styleId="ConsPlusTitle14">
    <w:name w:val="ConsPlusTitle14"/>
    <w:rsid w:val="00574AAA"/>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341">
    <w:name w:val="Верхний колонтитул Знак34"/>
    <w:basedOn w:val="a0"/>
    <w:rsid w:val="00574AAA"/>
    <w:rPr>
      <w:rFonts w:ascii="Calibri" w:eastAsia="Times New Roman" w:hAnsi="Calibri" w:cs="Times New Roman"/>
    </w:rPr>
  </w:style>
  <w:style w:type="character" w:customStyle="1" w:styleId="351">
    <w:name w:val="Верхний колонтитул Знак35"/>
    <w:basedOn w:val="a0"/>
    <w:uiPriority w:val="99"/>
    <w:rsid w:val="00574AAA"/>
    <w:rPr>
      <w:rFonts w:ascii="Times New Roman" w:eastAsia="Times New Roman" w:hAnsi="Times New Roman" w:cs="Times New Roman"/>
      <w:color w:val="000000"/>
      <w:sz w:val="26"/>
      <w:lang w:val="en-US"/>
    </w:rPr>
  </w:style>
  <w:style w:type="character" w:customStyle="1" w:styleId="87">
    <w:name w:val="Нижний колонтитул Знак8"/>
    <w:basedOn w:val="a0"/>
    <w:uiPriority w:val="99"/>
    <w:rsid w:val="00574AAA"/>
    <w:rPr>
      <w:rFonts w:ascii="Times New Roman" w:eastAsia="Times New Roman" w:hAnsi="Times New Roman" w:cs="Times New Roman"/>
      <w:color w:val="000000"/>
      <w:sz w:val="26"/>
      <w:lang w:val="en-US"/>
    </w:rPr>
  </w:style>
  <w:style w:type="character" w:customStyle="1" w:styleId="2ff0">
    <w:name w:val="Текст сноски Знак2"/>
    <w:basedOn w:val="a0"/>
    <w:uiPriority w:val="99"/>
    <w:semiHidden/>
    <w:rsid w:val="00574AAA"/>
    <w:rPr>
      <w:rFonts w:ascii="Times New Roman" w:eastAsia="Times New Roman" w:hAnsi="Times New Roman" w:cs="Times New Roman"/>
      <w:color w:val="000000"/>
      <w:sz w:val="20"/>
      <w:szCs w:val="20"/>
      <w:lang w:val="en-US"/>
    </w:rPr>
  </w:style>
  <w:style w:type="character" w:customStyle="1" w:styleId="4b">
    <w:name w:val="Текст выноски Знак4"/>
    <w:basedOn w:val="a0"/>
    <w:uiPriority w:val="99"/>
    <w:semiHidden/>
    <w:rsid w:val="00574AAA"/>
    <w:rPr>
      <w:rFonts w:ascii="Tahoma" w:eastAsia="Times New Roman" w:hAnsi="Tahoma" w:cs="Tahoma"/>
      <w:color w:val="000000"/>
      <w:sz w:val="16"/>
      <w:szCs w:val="16"/>
      <w:lang w:val="en-US"/>
    </w:rPr>
  </w:style>
  <w:style w:type="character" w:customStyle="1" w:styleId="151">
    <w:name w:val="Заголовок 1 Знак5"/>
    <w:basedOn w:val="a0"/>
    <w:uiPriority w:val="9"/>
    <w:rsid w:val="00574AAA"/>
    <w:rPr>
      <w:rFonts w:ascii="Times New Roman" w:eastAsia="Times New Roman" w:hAnsi="Times New Roman" w:cs="Times New Roman"/>
      <w:b/>
      <w:bCs/>
      <w:kern w:val="36"/>
      <w:sz w:val="48"/>
      <w:szCs w:val="48"/>
      <w:lang w:eastAsia="ru-RU"/>
    </w:rPr>
  </w:style>
  <w:style w:type="character" w:customStyle="1" w:styleId="1ffd">
    <w:name w:val="Текст примечания Знак1"/>
    <w:basedOn w:val="a0"/>
    <w:uiPriority w:val="99"/>
    <w:semiHidden/>
    <w:rsid w:val="00574AAA"/>
    <w:rPr>
      <w:rFonts w:ascii="Times New Roman" w:eastAsia="Times New Roman" w:hAnsi="Times New Roman" w:cs="Times New Roman"/>
      <w:color w:val="000000"/>
      <w:sz w:val="20"/>
      <w:szCs w:val="20"/>
      <w:lang w:val="en-US"/>
    </w:rPr>
  </w:style>
  <w:style w:type="character" w:customStyle="1" w:styleId="1ffe">
    <w:name w:val="Тема примечания Знак1"/>
    <w:basedOn w:val="afffff3"/>
    <w:uiPriority w:val="99"/>
    <w:semiHidden/>
    <w:rsid w:val="00574AAA"/>
    <w:rPr>
      <w:rFonts w:ascii="Times New Roman" w:eastAsia="Times New Roman" w:hAnsi="Times New Roman" w:cs="Times New Roman"/>
      <w:b/>
      <w:bCs/>
      <w:color w:val="000000"/>
      <w:sz w:val="20"/>
      <w:szCs w:val="20"/>
      <w:lang w:val="en-US"/>
    </w:rPr>
  </w:style>
  <w:style w:type="paragraph" w:styleId="affffffffffd">
    <w:name w:val="Revision"/>
    <w:hidden/>
    <w:uiPriority w:val="99"/>
    <w:semiHidden/>
    <w:rsid w:val="00574AAA"/>
    <w:pPr>
      <w:spacing w:after="0" w:line="240" w:lineRule="auto"/>
    </w:pPr>
    <w:rPr>
      <w:rFonts w:ascii="Times New Roman" w:eastAsia="Times New Roman" w:hAnsi="Times New Roman" w:cs="Times New Roman"/>
      <w:color w:val="000000"/>
      <w:sz w:val="26"/>
      <w:lang w:val="en-US"/>
    </w:rPr>
  </w:style>
  <w:style w:type="paragraph" w:styleId="affffffffffe">
    <w:name w:val="endnote text"/>
    <w:basedOn w:val="a"/>
    <w:link w:val="afffffffffff"/>
    <w:uiPriority w:val="99"/>
    <w:semiHidden/>
    <w:unhideWhenUsed/>
    <w:rsid w:val="00574AAA"/>
    <w:pPr>
      <w:ind w:left="1349" w:firstLine="672"/>
      <w:jc w:val="both"/>
    </w:pPr>
    <w:rPr>
      <w:color w:val="000000"/>
      <w:sz w:val="20"/>
      <w:szCs w:val="20"/>
      <w:lang w:val="en-US" w:eastAsia="en-US"/>
    </w:rPr>
  </w:style>
  <w:style w:type="character" w:customStyle="1" w:styleId="afffffffffff">
    <w:name w:val="Текст концевой сноски Знак"/>
    <w:basedOn w:val="a0"/>
    <w:link w:val="affffffffffe"/>
    <w:uiPriority w:val="99"/>
    <w:semiHidden/>
    <w:rsid w:val="00574AAA"/>
    <w:rPr>
      <w:rFonts w:ascii="Times New Roman" w:eastAsia="Times New Roman" w:hAnsi="Times New Roman" w:cs="Times New Roman"/>
      <w:color w:val="000000"/>
      <w:sz w:val="20"/>
      <w:szCs w:val="20"/>
      <w:lang w:val="en-US"/>
    </w:rPr>
  </w:style>
  <w:style w:type="character" w:customStyle="1" w:styleId="1fff">
    <w:name w:val="Текст концевой сноски Знак1"/>
    <w:basedOn w:val="a0"/>
    <w:uiPriority w:val="99"/>
    <w:semiHidden/>
    <w:rsid w:val="00574AAA"/>
    <w:rPr>
      <w:rFonts w:ascii="Times New Roman" w:eastAsia="Times New Roman" w:hAnsi="Times New Roman" w:cs="Times New Roman"/>
      <w:color w:val="000000"/>
      <w:sz w:val="20"/>
      <w:szCs w:val="20"/>
      <w:lang w:val="en-US"/>
    </w:rPr>
  </w:style>
  <w:style w:type="paragraph" w:customStyle="1" w:styleId="ConsPlusNormal17">
    <w:name w:val="ConsPlusNormal17"/>
    <w:rsid w:val="00574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5">
    <w:name w:val="ConsPlusTitle15"/>
    <w:rsid w:val="00574AAA"/>
    <w:pPr>
      <w:widowControl w:val="0"/>
      <w:autoSpaceDE w:val="0"/>
      <w:autoSpaceDN w:val="0"/>
      <w:spacing w:after="0" w:line="240" w:lineRule="auto"/>
    </w:pPr>
    <w:rPr>
      <w:rFonts w:ascii="Calibri" w:eastAsia="Times New Roman" w:hAnsi="Calibri" w:cs="Calibri"/>
      <w:b/>
      <w:szCs w:val="20"/>
      <w:lang w:eastAsia="ru-RU"/>
    </w:rPr>
  </w:style>
  <w:style w:type="character" w:customStyle="1" w:styleId="361">
    <w:name w:val="Верхний колонтитул Знак36"/>
    <w:rsid w:val="00574AAA"/>
    <w:rPr>
      <w:rFonts w:ascii="Times New Roman" w:eastAsia="Times New Roman" w:hAnsi="Times New Roman" w:cs="Times New Roman"/>
      <w:sz w:val="20"/>
      <w:szCs w:val="20"/>
      <w:lang w:eastAsia="ru-RU"/>
    </w:rPr>
  </w:style>
  <w:style w:type="paragraph" w:customStyle="1" w:styleId="152">
    <w:name w:val="Первая строка заголовка15"/>
    <w:basedOn w:val="a"/>
    <w:rsid w:val="00574AAA"/>
    <w:pPr>
      <w:keepNext/>
      <w:keepLines/>
      <w:spacing w:before="960" w:after="120"/>
      <w:jc w:val="center"/>
    </w:pPr>
    <w:rPr>
      <w:b/>
      <w:noProof/>
      <w:sz w:val="32"/>
      <w:szCs w:val="20"/>
    </w:rPr>
  </w:style>
  <w:style w:type="character" w:customStyle="1" w:styleId="5a">
    <w:name w:val="Текст выноски Знак5"/>
    <w:rsid w:val="00574AAA"/>
    <w:rPr>
      <w:rFonts w:ascii="Segoe UI" w:hAnsi="Segoe UI" w:cs="Segoe UI"/>
      <w:sz w:val="18"/>
      <w:szCs w:val="18"/>
    </w:rPr>
  </w:style>
  <w:style w:type="character" w:customStyle="1" w:styleId="96">
    <w:name w:val="Основной текст Знак9"/>
    <w:uiPriority w:val="1"/>
    <w:rsid w:val="00574AAA"/>
    <w:rPr>
      <w:sz w:val="26"/>
      <w:szCs w:val="26"/>
      <w:lang w:eastAsia="en-US"/>
    </w:rPr>
  </w:style>
  <w:style w:type="character" w:customStyle="1" w:styleId="162">
    <w:name w:val="Заголовок 1 Знак6"/>
    <w:uiPriority w:val="1"/>
    <w:rsid w:val="00574AAA"/>
    <w:rPr>
      <w:b/>
      <w:bCs/>
      <w:sz w:val="26"/>
      <w:szCs w:val="26"/>
      <w:lang w:eastAsia="en-US"/>
    </w:rPr>
  </w:style>
  <w:style w:type="table" w:customStyle="1" w:styleId="TableNormal2">
    <w:name w:val="Table Normal2"/>
    <w:uiPriority w:val="2"/>
    <w:semiHidden/>
    <w:unhideWhenUsed/>
    <w:qFormat/>
    <w:rsid w:val="00574A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5">
    <w:name w:val="Table Paragraph5"/>
    <w:basedOn w:val="a"/>
    <w:uiPriority w:val="1"/>
    <w:qFormat/>
    <w:rsid w:val="00574AAA"/>
    <w:pPr>
      <w:widowControl w:val="0"/>
      <w:autoSpaceDE w:val="0"/>
      <w:autoSpaceDN w:val="0"/>
    </w:pPr>
    <w:rPr>
      <w:sz w:val="22"/>
      <w:szCs w:val="22"/>
      <w:lang w:eastAsia="en-US"/>
    </w:rPr>
  </w:style>
  <w:style w:type="character" w:customStyle="1" w:styleId="3100">
    <w:name w:val="Заголовок 3 Знак10"/>
    <w:basedOn w:val="a0"/>
    <w:uiPriority w:val="99"/>
    <w:locked/>
    <w:rsid w:val="00574AAA"/>
    <w:rPr>
      <w:rFonts w:ascii="Times New Roman" w:hAnsi="Times New Roman" w:cs="Times New Roman"/>
      <w:b/>
      <w:bCs/>
      <w:sz w:val="20"/>
      <w:szCs w:val="20"/>
      <w:lang w:eastAsia="ru-RU"/>
    </w:rPr>
  </w:style>
  <w:style w:type="paragraph" w:customStyle="1" w:styleId="ConsPlusNormal18">
    <w:name w:val="ConsPlusNormal18"/>
    <w:rsid w:val="00574AAA"/>
    <w:pPr>
      <w:autoSpaceDE w:val="0"/>
      <w:autoSpaceDN w:val="0"/>
      <w:adjustRightInd w:val="0"/>
      <w:spacing w:after="0" w:line="240" w:lineRule="auto"/>
    </w:pPr>
    <w:rPr>
      <w:rFonts w:ascii="Calibri" w:eastAsia="Calibri" w:hAnsi="Calibri" w:cs="Calibri"/>
    </w:rPr>
  </w:style>
  <w:style w:type="character" w:customStyle="1" w:styleId="371">
    <w:name w:val="Верхний колонтитул Знак37"/>
    <w:basedOn w:val="a0"/>
    <w:uiPriority w:val="99"/>
    <w:locked/>
    <w:rsid w:val="00574AAA"/>
    <w:rPr>
      <w:rFonts w:ascii="Times New Roman" w:hAnsi="Times New Roman" w:cs="Times New Roman"/>
      <w:sz w:val="24"/>
      <w:szCs w:val="24"/>
      <w:lang w:eastAsia="ru-RU"/>
    </w:rPr>
  </w:style>
  <w:style w:type="paragraph" w:customStyle="1" w:styleId="western1">
    <w:name w:val="western1"/>
    <w:basedOn w:val="a"/>
    <w:uiPriority w:val="99"/>
    <w:rsid w:val="00574AAA"/>
    <w:pPr>
      <w:spacing w:before="100" w:beforeAutospacing="1" w:after="115"/>
    </w:pPr>
    <w:rPr>
      <w:color w:val="000000"/>
      <w:sz w:val="20"/>
      <w:szCs w:val="20"/>
    </w:rPr>
  </w:style>
  <w:style w:type="character" w:customStyle="1" w:styleId="13pt">
    <w:name w:val="Основной текст + 13 pt"/>
    <w:aliases w:val="Интервал 0 pt2"/>
    <w:uiPriority w:val="99"/>
    <w:rsid w:val="00574AAA"/>
    <w:rPr>
      <w:rFonts w:ascii="Times New Roman" w:hAnsi="Times New Roman" w:cs="Times New Roman"/>
      <w:spacing w:val="0"/>
      <w:sz w:val="26"/>
      <w:szCs w:val="26"/>
      <w:shd w:val="clear" w:color="auto" w:fill="FFFFFF"/>
    </w:rPr>
  </w:style>
  <w:style w:type="paragraph" w:customStyle="1" w:styleId="ConsPlusTitle16">
    <w:name w:val="ConsPlusTitle16"/>
    <w:rsid w:val="00C333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81">
    <w:name w:val="Верхний колонтитул Знак38"/>
    <w:rsid w:val="00C333ED"/>
    <w:rPr>
      <w:rFonts w:ascii="Calibri" w:eastAsia="Calibri" w:hAnsi="Calibri"/>
      <w:sz w:val="22"/>
      <w:szCs w:val="22"/>
      <w:lang w:val="ru-RU" w:eastAsia="en-US" w:bidi="ar-SA"/>
    </w:rPr>
  </w:style>
  <w:style w:type="character" w:customStyle="1" w:styleId="97">
    <w:name w:val="Нижний колонтитул Знак9"/>
    <w:semiHidden/>
    <w:rsid w:val="00C333ED"/>
    <w:rPr>
      <w:rFonts w:ascii="Calibri" w:eastAsia="Calibri" w:hAnsi="Calibri"/>
      <w:sz w:val="22"/>
      <w:szCs w:val="22"/>
      <w:lang w:val="ru-RU" w:eastAsia="en-US" w:bidi="ar-SA"/>
    </w:rPr>
  </w:style>
  <w:style w:type="paragraph" w:customStyle="1" w:styleId="163">
    <w:name w:val="Первая строка заголовка16"/>
    <w:basedOn w:val="a"/>
    <w:rsid w:val="00C333ED"/>
    <w:pPr>
      <w:keepNext/>
      <w:keepLines/>
      <w:spacing w:before="960" w:after="120"/>
      <w:jc w:val="center"/>
    </w:pPr>
    <w:rPr>
      <w:b/>
      <w:noProof/>
      <w:sz w:val="32"/>
      <w:szCs w:val="20"/>
    </w:rPr>
  </w:style>
  <w:style w:type="character" w:customStyle="1" w:styleId="2ff1">
    <w:name w:val="Подзаголовок Знак2"/>
    <w:rsid w:val="00C333ED"/>
    <w:rPr>
      <w:b/>
      <w:sz w:val="28"/>
    </w:rPr>
  </w:style>
  <w:style w:type="character" w:customStyle="1" w:styleId="3f4">
    <w:name w:val="Подзаголовок Знак3"/>
    <w:basedOn w:val="a0"/>
    <w:rsid w:val="00C333ED"/>
    <w:rPr>
      <w:rFonts w:ascii="Times New Roman" w:eastAsia="Times New Roman" w:hAnsi="Times New Roman" w:cs="Times New Roman"/>
      <w:b/>
      <w:sz w:val="28"/>
      <w:szCs w:val="20"/>
      <w:lang w:eastAsia="ru-RU"/>
    </w:rPr>
  </w:style>
  <w:style w:type="paragraph" w:customStyle="1" w:styleId="ConsPlusNormal19">
    <w:name w:val="ConsPlusNormal19"/>
    <w:rsid w:val="00C333E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rmal200">
    <w:name w:val="ConsPlusNormal20"/>
    <w:rsid w:val="00C33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rmal21">
    <w:name w:val="ConsPlusNormal21"/>
    <w:rsid w:val="00C33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rmal22">
    <w:name w:val="ConsPlusNormal22"/>
    <w:rsid w:val="00C333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91">
    <w:name w:val="Верхний колонтитул Знак39"/>
    <w:uiPriority w:val="99"/>
    <w:rsid w:val="00C333ED"/>
  </w:style>
  <w:style w:type="paragraph" w:customStyle="1" w:styleId="ConsPlusNormal23">
    <w:name w:val="ConsPlusNormal23"/>
    <w:rsid w:val="00C333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17">
    <w:name w:val="ConsPlusTitle17"/>
    <w:rsid w:val="00C333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400">
    <w:name w:val="Верхний колонтитул Знак40"/>
    <w:uiPriority w:val="99"/>
    <w:rsid w:val="00C333ED"/>
    <w:rPr>
      <w:sz w:val="22"/>
      <w:szCs w:val="22"/>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C333ED"/>
    <w:pPr>
      <w:spacing w:before="100" w:beforeAutospacing="1" w:after="100" w:afterAutospacing="1"/>
      <w:jc w:val="center"/>
    </w:pPr>
    <w:rPr>
      <w:rFonts w:ascii="Tahoma" w:hAnsi="Tahoma"/>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
    <w:rsid w:val="00C333ED"/>
    <w:pPr>
      <w:spacing w:before="100" w:beforeAutospacing="1" w:after="100" w:afterAutospacing="1"/>
      <w:jc w:val="center"/>
    </w:pPr>
    <w:rPr>
      <w:rFonts w:ascii="Tahoma" w:hAnsi="Tahoma"/>
      <w:sz w:val="20"/>
      <w:szCs w:val="20"/>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
    <w:rsid w:val="00C333ED"/>
    <w:pPr>
      <w:spacing w:before="100" w:beforeAutospacing="1" w:after="100" w:afterAutospacing="1"/>
      <w:jc w:val="center"/>
    </w:pPr>
    <w:rPr>
      <w:rFonts w:ascii="Tahoma" w:hAnsi="Tahoma"/>
      <w:sz w:val="20"/>
      <w:szCs w:val="20"/>
      <w:lang w:val="en-US" w:eastAsia="en-US"/>
    </w:rPr>
  </w:style>
  <w:style w:type="character" w:customStyle="1" w:styleId="1fff0">
    <w:name w:val="Абзац списка Знак1"/>
    <w:locked/>
    <w:rsid w:val="00C333E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915">
      <w:bodyDiv w:val="1"/>
      <w:marLeft w:val="0"/>
      <w:marRight w:val="0"/>
      <w:marTop w:val="0"/>
      <w:marBottom w:val="0"/>
      <w:divBdr>
        <w:top w:val="none" w:sz="0" w:space="0" w:color="auto"/>
        <w:left w:val="none" w:sz="0" w:space="0" w:color="auto"/>
        <w:bottom w:val="none" w:sz="0" w:space="0" w:color="auto"/>
        <w:right w:val="none" w:sz="0" w:space="0" w:color="auto"/>
      </w:divBdr>
    </w:div>
    <w:div w:id="30498202">
      <w:bodyDiv w:val="1"/>
      <w:marLeft w:val="0"/>
      <w:marRight w:val="0"/>
      <w:marTop w:val="0"/>
      <w:marBottom w:val="0"/>
      <w:divBdr>
        <w:top w:val="none" w:sz="0" w:space="0" w:color="auto"/>
        <w:left w:val="none" w:sz="0" w:space="0" w:color="auto"/>
        <w:bottom w:val="none" w:sz="0" w:space="0" w:color="auto"/>
        <w:right w:val="none" w:sz="0" w:space="0" w:color="auto"/>
      </w:divBdr>
    </w:div>
    <w:div w:id="34476233">
      <w:bodyDiv w:val="1"/>
      <w:marLeft w:val="0"/>
      <w:marRight w:val="0"/>
      <w:marTop w:val="0"/>
      <w:marBottom w:val="0"/>
      <w:divBdr>
        <w:top w:val="none" w:sz="0" w:space="0" w:color="auto"/>
        <w:left w:val="none" w:sz="0" w:space="0" w:color="auto"/>
        <w:bottom w:val="none" w:sz="0" w:space="0" w:color="auto"/>
        <w:right w:val="none" w:sz="0" w:space="0" w:color="auto"/>
      </w:divBdr>
    </w:div>
    <w:div w:id="37708902">
      <w:bodyDiv w:val="1"/>
      <w:marLeft w:val="0"/>
      <w:marRight w:val="0"/>
      <w:marTop w:val="0"/>
      <w:marBottom w:val="0"/>
      <w:divBdr>
        <w:top w:val="none" w:sz="0" w:space="0" w:color="auto"/>
        <w:left w:val="none" w:sz="0" w:space="0" w:color="auto"/>
        <w:bottom w:val="none" w:sz="0" w:space="0" w:color="auto"/>
        <w:right w:val="none" w:sz="0" w:space="0" w:color="auto"/>
      </w:divBdr>
    </w:div>
    <w:div w:id="63262321">
      <w:bodyDiv w:val="1"/>
      <w:marLeft w:val="0"/>
      <w:marRight w:val="0"/>
      <w:marTop w:val="0"/>
      <w:marBottom w:val="0"/>
      <w:divBdr>
        <w:top w:val="none" w:sz="0" w:space="0" w:color="auto"/>
        <w:left w:val="none" w:sz="0" w:space="0" w:color="auto"/>
        <w:bottom w:val="none" w:sz="0" w:space="0" w:color="auto"/>
        <w:right w:val="none" w:sz="0" w:space="0" w:color="auto"/>
      </w:divBdr>
    </w:div>
    <w:div w:id="66654188">
      <w:bodyDiv w:val="1"/>
      <w:marLeft w:val="0"/>
      <w:marRight w:val="0"/>
      <w:marTop w:val="0"/>
      <w:marBottom w:val="0"/>
      <w:divBdr>
        <w:top w:val="none" w:sz="0" w:space="0" w:color="auto"/>
        <w:left w:val="none" w:sz="0" w:space="0" w:color="auto"/>
        <w:bottom w:val="none" w:sz="0" w:space="0" w:color="auto"/>
        <w:right w:val="none" w:sz="0" w:space="0" w:color="auto"/>
      </w:divBdr>
    </w:div>
    <w:div w:id="74252800">
      <w:bodyDiv w:val="1"/>
      <w:marLeft w:val="0"/>
      <w:marRight w:val="0"/>
      <w:marTop w:val="0"/>
      <w:marBottom w:val="0"/>
      <w:divBdr>
        <w:top w:val="none" w:sz="0" w:space="0" w:color="auto"/>
        <w:left w:val="none" w:sz="0" w:space="0" w:color="auto"/>
        <w:bottom w:val="none" w:sz="0" w:space="0" w:color="auto"/>
        <w:right w:val="none" w:sz="0" w:space="0" w:color="auto"/>
      </w:divBdr>
    </w:div>
    <w:div w:id="81878495">
      <w:bodyDiv w:val="1"/>
      <w:marLeft w:val="0"/>
      <w:marRight w:val="0"/>
      <w:marTop w:val="0"/>
      <w:marBottom w:val="0"/>
      <w:divBdr>
        <w:top w:val="none" w:sz="0" w:space="0" w:color="auto"/>
        <w:left w:val="none" w:sz="0" w:space="0" w:color="auto"/>
        <w:bottom w:val="none" w:sz="0" w:space="0" w:color="auto"/>
        <w:right w:val="none" w:sz="0" w:space="0" w:color="auto"/>
      </w:divBdr>
    </w:div>
    <w:div w:id="96171000">
      <w:bodyDiv w:val="1"/>
      <w:marLeft w:val="0"/>
      <w:marRight w:val="0"/>
      <w:marTop w:val="0"/>
      <w:marBottom w:val="0"/>
      <w:divBdr>
        <w:top w:val="none" w:sz="0" w:space="0" w:color="auto"/>
        <w:left w:val="none" w:sz="0" w:space="0" w:color="auto"/>
        <w:bottom w:val="none" w:sz="0" w:space="0" w:color="auto"/>
        <w:right w:val="none" w:sz="0" w:space="0" w:color="auto"/>
      </w:divBdr>
    </w:div>
    <w:div w:id="139199561">
      <w:bodyDiv w:val="1"/>
      <w:marLeft w:val="0"/>
      <w:marRight w:val="0"/>
      <w:marTop w:val="0"/>
      <w:marBottom w:val="0"/>
      <w:divBdr>
        <w:top w:val="none" w:sz="0" w:space="0" w:color="auto"/>
        <w:left w:val="none" w:sz="0" w:space="0" w:color="auto"/>
        <w:bottom w:val="none" w:sz="0" w:space="0" w:color="auto"/>
        <w:right w:val="none" w:sz="0" w:space="0" w:color="auto"/>
      </w:divBdr>
    </w:div>
    <w:div w:id="176694262">
      <w:bodyDiv w:val="1"/>
      <w:marLeft w:val="0"/>
      <w:marRight w:val="0"/>
      <w:marTop w:val="0"/>
      <w:marBottom w:val="0"/>
      <w:divBdr>
        <w:top w:val="none" w:sz="0" w:space="0" w:color="auto"/>
        <w:left w:val="none" w:sz="0" w:space="0" w:color="auto"/>
        <w:bottom w:val="none" w:sz="0" w:space="0" w:color="auto"/>
        <w:right w:val="none" w:sz="0" w:space="0" w:color="auto"/>
      </w:divBdr>
    </w:div>
    <w:div w:id="200022657">
      <w:bodyDiv w:val="1"/>
      <w:marLeft w:val="0"/>
      <w:marRight w:val="0"/>
      <w:marTop w:val="0"/>
      <w:marBottom w:val="0"/>
      <w:divBdr>
        <w:top w:val="none" w:sz="0" w:space="0" w:color="auto"/>
        <w:left w:val="none" w:sz="0" w:space="0" w:color="auto"/>
        <w:bottom w:val="none" w:sz="0" w:space="0" w:color="auto"/>
        <w:right w:val="none" w:sz="0" w:space="0" w:color="auto"/>
      </w:divBdr>
    </w:div>
    <w:div w:id="214119931">
      <w:bodyDiv w:val="1"/>
      <w:marLeft w:val="0"/>
      <w:marRight w:val="0"/>
      <w:marTop w:val="0"/>
      <w:marBottom w:val="0"/>
      <w:divBdr>
        <w:top w:val="none" w:sz="0" w:space="0" w:color="auto"/>
        <w:left w:val="none" w:sz="0" w:space="0" w:color="auto"/>
        <w:bottom w:val="none" w:sz="0" w:space="0" w:color="auto"/>
        <w:right w:val="none" w:sz="0" w:space="0" w:color="auto"/>
      </w:divBdr>
    </w:div>
    <w:div w:id="262613572">
      <w:bodyDiv w:val="1"/>
      <w:marLeft w:val="0"/>
      <w:marRight w:val="0"/>
      <w:marTop w:val="0"/>
      <w:marBottom w:val="0"/>
      <w:divBdr>
        <w:top w:val="none" w:sz="0" w:space="0" w:color="auto"/>
        <w:left w:val="none" w:sz="0" w:space="0" w:color="auto"/>
        <w:bottom w:val="none" w:sz="0" w:space="0" w:color="auto"/>
        <w:right w:val="none" w:sz="0" w:space="0" w:color="auto"/>
      </w:divBdr>
    </w:div>
    <w:div w:id="295524810">
      <w:bodyDiv w:val="1"/>
      <w:marLeft w:val="0"/>
      <w:marRight w:val="0"/>
      <w:marTop w:val="0"/>
      <w:marBottom w:val="0"/>
      <w:divBdr>
        <w:top w:val="none" w:sz="0" w:space="0" w:color="auto"/>
        <w:left w:val="none" w:sz="0" w:space="0" w:color="auto"/>
        <w:bottom w:val="none" w:sz="0" w:space="0" w:color="auto"/>
        <w:right w:val="none" w:sz="0" w:space="0" w:color="auto"/>
      </w:divBdr>
    </w:div>
    <w:div w:id="316885878">
      <w:bodyDiv w:val="1"/>
      <w:marLeft w:val="0"/>
      <w:marRight w:val="0"/>
      <w:marTop w:val="0"/>
      <w:marBottom w:val="0"/>
      <w:divBdr>
        <w:top w:val="none" w:sz="0" w:space="0" w:color="auto"/>
        <w:left w:val="none" w:sz="0" w:space="0" w:color="auto"/>
        <w:bottom w:val="none" w:sz="0" w:space="0" w:color="auto"/>
        <w:right w:val="none" w:sz="0" w:space="0" w:color="auto"/>
      </w:divBdr>
    </w:div>
    <w:div w:id="331488031">
      <w:bodyDiv w:val="1"/>
      <w:marLeft w:val="0"/>
      <w:marRight w:val="0"/>
      <w:marTop w:val="0"/>
      <w:marBottom w:val="0"/>
      <w:divBdr>
        <w:top w:val="none" w:sz="0" w:space="0" w:color="auto"/>
        <w:left w:val="none" w:sz="0" w:space="0" w:color="auto"/>
        <w:bottom w:val="none" w:sz="0" w:space="0" w:color="auto"/>
        <w:right w:val="none" w:sz="0" w:space="0" w:color="auto"/>
      </w:divBdr>
    </w:div>
    <w:div w:id="345596318">
      <w:bodyDiv w:val="1"/>
      <w:marLeft w:val="0"/>
      <w:marRight w:val="0"/>
      <w:marTop w:val="0"/>
      <w:marBottom w:val="0"/>
      <w:divBdr>
        <w:top w:val="none" w:sz="0" w:space="0" w:color="auto"/>
        <w:left w:val="none" w:sz="0" w:space="0" w:color="auto"/>
        <w:bottom w:val="none" w:sz="0" w:space="0" w:color="auto"/>
        <w:right w:val="none" w:sz="0" w:space="0" w:color="auto"/>
      </w:divBdr>
    </w:div>
    <w:div w:id="348215701">
      <w:bodyDiv w:val="1"/>
      <w:marLeft w:val="0"/>
      <w:marRight w:val="0"/>
      <w:marTop w:val="0"/>
      <w:marBottom w:val="0"/>
      <w:divBdr>
        <w:top w:val="none" w:sz="0" w:space="0" w:color="auto"/>
        <w:left w:val="none" w:sz="0" w:space="0" w:color="auto"/>
        <w:bottom w:val="none" w:sz="0" w:space="0" w:color="auto"/>
        <w:right w:val="none" w:sz="0" w:space="0" w:color="auto"/>
      </w:divBdr>
    </w:div>
    <w:div w:id="371075222">
      <w:bodyDiv w:val="1"/>
      <w:marLeft w:val="0"/>
      <w:marRight w:val="0"/>
      <w:marTop w:val="0"/>
      <w:marBottom w:val="0"/>
      <w:divBdr>
        <w:top w:val="none" w:sz="0" w:space="0" w:color="auto"/>
        <w:left w:val="none" w:sz="0" w:space="0" w:color="auto"/>
        <w:bottom w:val="none" w:sz="0" w:space="0" w:color="auto"/>
        <w:right w:val="none" w:sz="0" w:space="0" w:color="auto"/>
      </w:divBdr>
    </w:div>
    <w:div w:id="397825768">
      <w:bodyDiv w:val="1"/>
      <w:marLeft w:val="0"/>
      <w:marRight w:val="0"/>
      <w:marTop w:val="0"/>
      <w:marBottom w:val="0"/>
      <w:divBdr>
        <w:top w:val="none" w:sz="0" w:space="0" w:color="auto"/>
        <w:left w:val="none" w:sz="0" w:space="0" w:color="auto"/>
        <w:bottom w:val="none" w:sz="0" w:space="0" w:color="auto"/>
        <w:right w:val="none" w:sz="0" w:space="0" w:color="auto"/>
      </w:divBdr>
    </w:div>
    <w:div w:id="399060027">
      <w:bodyDiv w:val="1"/>
      <w:marLeft w:val="0"/>
      <w:marRight w:val="0"/>
      <w:marTop w:val="0"/>
      <w:marBottom w:val="0"/>
      <w:divBdr>
        <w:top w:val="none" w:sz="0" w:space="0" w:color="auto"/>
        <w:left w:val="none" w:sz="0" w:space="0" w:color="auto"/>
        <w:bottom w:val="none" w:sz="0" w:space="0" w:color="auto"/>
        <w:right w:val="none" w:sz="0" w:space="0" w:color="auto"/>
      </w:divBdr>
    </w:div>
    <w:div w:id="403337550">
      <w:bodyDiv w:val="1"/>
      <w:marLeft w:val="0"/>
      <w:marRight w:val="0"/>
      <w:marTop w:val="0"/>
      <w:marBottom w:val="0"/>
      <w:divBdr>
        <w:top w:val="none" w:sz="0" w:space="0" w:color="auto"/>
        <w:left w:val="none" w:sz="0" w:space="0" w:color="auto"/>
        <w:bottom w:val="none" w:sz="0" w:space="0" w:color="auto"/>
        <w:right w:val="none" w:sz="0" w:space="0" w:color="auto"/>
      </w:divBdr>
    </w:div>
    <w:div w:id="407044616">
      <w:bodyDiv w:val="1"/>
      <w:marLeft w:val="0"/>
      <w:marRight w:val="0"/>
      <w:marTop w:val="0"/>
      <w:marBottom w:val="0"/>
      <w:divBdr>
        <w:top w:val="none" w:sz="0" w:space="0" w:color="auto"/>
        <w:left w:val="none" w:sz="0" w:space="0" w:color="auto"/>
        <w:bottom w:val="none" w:sz="0" w:space="0" w:color="auto"/>
        <w:right w:val="none" w:sz="0" w:space="0" w:color="auto"/>
      </w:divBdr>
    </w:div>
    <w:div w:id="418453272">
      <w:bodyDiv w:val="1"/>
      <w:marLeft w:val="0"/>
      <w:marRight w:val="0"/>
      <w:marTop w:val="0"/>
      <w:marBottom w:val="0"/>
      <w:divBdr>
        <w:top w:val="none" w:sz="0" w:space="0" w:color="auto"/>
        <w:left w:val="none" w:sz="0" w:space="0" w:color="auto"/>
        <w:bottom w:val="none" w:sz="0" w:space="0" w:color="auto"/>
        <w:right w:val="none" w:sz="0" w:space="0" w:color="auto"/>
      </w:divBdr>
    </w:div>
    <w:div w:id="481429396">
      <w:bodyDiv w:val="1"/>
      <w:marLeft w:val="0"/>
      <w:marRight w:val="0"/>
      <w:marTop w:val="0"/>
      <w:marBottom w:val="0"/>
      <w:divBdr>
        <w:top w:val="none" w:sz="0" w:space="0" w:color="auto"/>
        <w:left w:val="none" w:sz="0" w:space="0" w:color="auto"/>
        <w:bottom w:val="none" w:sz="0" w:space="0" w:color="auto"/>
        <w:right w:val="none" w:sz="0" w:space="0" w:color="auto"/>
      </w:divBdr>
    </w:div>
    <w:div w:id="489909465">
      <w:bodyDiv w:val="1"/>
      <w:marLeft w:val="0"/>
      <w:marRight w:val="0"/>
      <w:marTop w:val="0"/>
      <w:marBottom w:val="0"/>
      <w:divBdr>
        <w:top w:val="none" w:sz="0" w:space="0" w:color="auto"/>
        <w:left w:val="none" w:sz="0" w:space="0" w:color="auto"/>
        <w:bottom w:val="none" w:sz="0" w:space="0" w:color="auto"/>
        <w:right w:val="none" w:sz="0" w:space="0" w:color="auto"/>
      </w:divBdr>
    </w:div>
    <w:div w:id="501313175">
      <w:bodyDiv w:val="1"/>
      <w:marLeft w:val="0"/>
      <w:marRight w:val="0"/>
      <w:marTop w:val="0"/>
      <w:marBottom w:val="0"/>
      <w:divBdr>
        <w:top w:val="none" w:sz="0" w:space="0" w:color="auto"/>
        <w:left w:val="none" w:sz="0" w:space="0" w:color="auto"/>
        <w:bottom w:val="none" w:sz="0" w:space="0" w:color="auto"/>
        <w:right w:val="none" w:sz="0" w:space="0" w:color="auto"/>
      </w:divBdr>
    </w:div>
    <w:div w:id="506988663">
      <w:bodyDiv w:val="1"/>
      <w:marLeft w:val="0"/>
      <w:marRight w:val="0"/>
      <w:marTop w:val="0"/>
      <w:marBottom w:val="0"/>
      <w:divBdr>
        <w:top w:val="none" w:sz="0" w:space="0" w:color="auto"/>
        <w:left w:val="none" w:sz="0" w:space="0" w:color="auto"/>
        <w:bottom w:val="none" w:sz="0" w:space="0" w:color="auto"/>
        <w:right w:val="none" w:sz="0" w:space="0" w:color="auto"/>
      </w:divBdr>
    </w:div>
    <w:div w:id="514073763">
      <w:bodyDiv w:val="1"/>
      <w:marLeft w:val="0"/>
      <w:marRight w:val="0"/>
      <w:marTop w:val="0"/>
      <w:marBottom w:val="0"/>
      <w:divBdr>
        <w:top w:val="none" w:sz="0" w:space="0" w:color="auto"/>
        <w:left w:val="none" w:sz="0" w:space="0" w:color="auto"/>
        <w:bottom w:val="none" w:sz="0" w:space="0" w:color="auto"/>
        <w:right w:val="none" w:sz="0" w:space="0" w:color="auto"/>
      </w:divBdr>
    </w:div>
    <w:div w:id="561018792">
      <w:bodyDiv w:val="1"/>
      <w:marLeft w:val="0"/>
      <w:marRight w:val="0"/>
      <w:marTop w:val="0"/>
      <w:marBottom w:val="0"/>
      <w:divBdr>
        <w:top w:val="none" w:sz="0" w:space="0" w:color="auto"/>
        <w:left w:val="none" w:sz="0" w:space="0" w:color="auto"/>
        <w:bottom w:val="none" w:sz="0" w:space="0" w:color="auto"/>
        <w:right w:val="none" w:sz="0" w:space="0" w:color="auto"/>
      </w:divBdr>
    </w:div>
    <w:div w:id="564224098">
      <w:bodyDiv w:val="1"/>
      <w:marLeft w:val="0"/>
      <w:marRight w:val="0"/>
      <w:marTop w:val="0"/>
      <w:marBottom w:val="0"/>
      <w:divBdr>
        <w:top w:val="none" w:sz="0" w:space="0" w:color="auto"/>
        <w:left w:val="none" w:sz="0" w:space="0" w:color="auto"/>
        <w:bottom w:val="none" w:sz="0" w:space="0" w:color="auto"/>
        <w:right w:val="none" w:sz="0" w:space="0" w:color="auto"/>
      </w:divBdr>
    </w:div>
    <w:div w:id="573397627">
      <w:bodyDiv w:val="1"/>
      <w:marLeft w:val="0"/>
      <w:marRight w:val="0"/>
      <w:marTop w:val="0"/>
      <w:marBottom w:val="0"/>
      <w:divBdr>
        <w:top w:val="none" w:sz="0" w:space="0" w:color="auto"/>
        <w:left w:val="none" w:sz="0" w:space="0" w:color="auto"/>
        <w:bottom w:val="none" w:sz="0" w:space="0" w:color="auto"/>
        <w:right w:val="none" w:sz="0" w:space="0" w:color="auto"/>
      </w:divBdr>
    </w:div>
    <w:div w:id="592476352">
      <w:bodyDiv w:val="1"/>
      <w:marLeft w:val="0"/>
      <w:marRight w:val="0"/>
      <w:marTop w:val="0"/>
      <w:marBottom w:val="0"/>
      <w:divBdr>
        <w:top w:val="none" w:sz="0" w:space="0" w:color="auto"/>
        <w:left w:val="none" w:sz="0" w:space="0" w:color="auto"/>
        <w:bottom w:val="none" w:sz="0" w:space="0" w:color="auto"/>
        <w:right w:val="none" w:sz="0" w:space="0" w:color="auto"/>
      </w:divBdr>
    </w:div>
    <w:div w:id="624312827">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60933547">
      <w:bodyDiv w:val="1"/>
      <w:marLeft w:val="0"/>
      <w:marRight w:val="0"/>
      <w:marTop w:val="0"/>
      <w:marBottom w:val="0"/>
      <w:divBdr>
        <w:top w:val="none" w:sz="0" w:space="0" w:color="auto"/>
        <w:left w:val="none" w:sz="0" w:space="0" w:color="auto"/>
        <w:bottom w:val="none" w:sz="0" w:space="0" w:color="auto"/>
        <w:right w:val="none" w:sz="0" w:space="0" w:color="auto"/>
      </w:divBdr>
    </w:div>
    <w:div w:id="695540780">
      <w:bodyDiv w:val="1"/>
      <w:marLeft w:val="0"/>
      <w:marRight w:val="0"/>
      <w:marTop w:val="0"/>
      <w:marBottom w:val="0"/>
      <w:divBdr>
        <w:top w:val="none" w:sz="0" w:space="0" w:color="auto"/>
        <w:left w:val="none" w:sz="0" w:space="0" w:color="auto"/>
        <w:bottom w:val="none" w:sz="0" w:space="0" w:color="auto"/>
        <w:right w:val="none" w:sz="0" w:space="0" w:color="auto"/>
      </w:divBdr>
    </w:div>
    <w:div w:id="709308341">
      <w:bodyDiv w:val="1"/>
      <w:marLeft w:val="0"/>
      <w:marRight w:val="0"/>
      <w:marTop w:val="0"/>
      <w:marBottom w:val="0"/>
      <w:divBdr>
        <w:top w:val="none" w:sz="0" w:space="0" w:color="auto"/>
        <w:left w:val="none" w:sz="0" w:space="0" w:color="auto"/>
        <w:bottom w:val="none" w:sz="0" w:space="0" w:color="auto"/>
        <w:right w:val="none" w:sz="0" w:space="0" w:color="auto"/>
      </w:divBdr>
    </w:div>
    <w:div w:id="713315780">
      <w:bodyDiv w:val="1"/>
      <w:marLeft w:val="0"/>
      <w:marRight w:val="0"/>
      <w:marTop w:val="0"/>
      <w:marBottom w:val="0"/>
      <w:divBdr>
        <w:top w:val="none" w:sz="0" w:space="0" w:color="auto"/>
        <w:left w:val="none" w:sz="0" w:space="0" w:color="auto"/>
        <w:bottom w:val="none" w:sz="0" w:space="0" w:color="auto"/>
        <w:right w:val="none" w:sz="0" w:space="0" w:color="auto"/>
      </w:divBdr>
    </w:div>
    <w:div w:id="720597914">
      <w:bodyDiv w:val="1"/>
      <w:marLeft w:val="0"/>
      <w:marRight w:val="0"/>
      <w:marTop w:val="0"/>
      <w:marBottom w:val="0"/>
      <w:divBdr>
        <w:top w:val="none" w:sz="0" w:space="0" w:color="auto"/>
        <w:left w:val="none" w:sz="0" w:space="0" w:color="auto"/>
        <w:bottom w:val="none" w:sz="0" w:space="0" w:color="auto"/>
        <w:right w:val="none" w:sz="0" w:space="0" w:color="auto"/>
      </w:divBdr>
    </w:div>
    <w:div w:id="741871408">
      <w:bodyDiv w:val="1"/>
      <w:marLeft w:val="0"/>
      <w:marRight w:val="0"/>
      <w:marTop w:val="0"/>
      <w:marBottom w:val="0"/>
      <w:divBdr>
        <w:top w:val="none" w:sz="0" w:space="0" w:color="auto"/>
        <w:left w:val="none" w:sz="0" w:space="0" w:color="auto"/>
        <w:bottom w:val="none" w:sz="0" w:space="0" w:color="auto"/>
        <w:right w:val="none" w:sz="0" w:space="0" w:color="auto"/>
      </w:divBdr>
    </w:div>
    <w:div w:id="760566281">
      <w:bodyDiv w:val="1"/>
      <w:marLeft w:val="0"/>
      <w:marRight w:val="0"/>
      <w:marTop w:val="0"/>
      <w:marBottom w:val="0"/>
      <w:divBdr>
        <w:top w:val="none" w:sz="0" w:space="0" w:color="auto"/>
        <w:left w:val="none" w:sz="0" w:space="0" w:color="auto"/>
        <w:bottom w:val="none" w:sz="0" w:space="0" w:color="auto"/>
        <w:right w:val="none" w:sz="0" w:space="0" w:color="auto"/>
      </w:divBdr>
    </w:div>
    <w:div w:id="763499387">
      <w:bodyDiv w:val="1"/>
      <w:marLeft w:val="0"/>
      <w:marRight w:val="0"/>
      <w:marTop w:val="0"/>
      <w:marBottom w:val="0"/>
      <w:divBdr>
        <w:top w:val="none" w:sz="0" w:space="0" w:color="auto"/>
        <w:left w:val="none" w:sz="0" w:space="0" w:color="auto"/>
        <w:bottom w:val="none" w:sz="0" w:space="0" w:color="auto"/>
        <w:right w:val="none" w:sz="0" w:space="0" w:color="auto"/>
      </w:divBdr>
    </w:div>
    <w:div w:id="775173402">
      <w:bodyDiv w:val="1"/>
      <w:marLeft w:val="0"/>
      <w:marRight w:val="0"/>
      <w:marTop w:val="0"/>
      <w:marBottom w:val="0"/>
      <w:divBdr>
        <w:top w:val="none" w:sz="0" w:space="0" w:color="auto"/>
        <w:left w:val="none" w:sz="0" w:space="0" w:color="auto"/>
        <w:bottom w:val="none" w:sz="0" w:space="0" w:color="auto"/>
        <w:right w:val="none" w:sz="0" w:space="0" w:color="auto"/>
      </w:divBdr>
    </w:div>
    <w:div w:id="776608767">
      <w:bodyDiv w:val="1"/>
      <w:marLeft w:val="0"/>
      <w:marRight w:val="0"/>
      <w:marTop w:val="0"/>
      <w:marBottom w:val="0"/>
      <w:divBdr>
        <w:top w:val="none" w:sz="0" w:space="0" w:color="auto"/>
        <w:left w:val="none" w:sz="0" w:space="0" w:color="auto"/>
        <w:bottom w:val="none" w:sz="0" w:space="0" w:color="auto"/>
        <w:right w:val="none" w:sz="0" w:space="0" w:color="auto"/>
      </w:divBdr>
    </w:div>
    <w:div w:id="786196524">
      <w:bodyDiv w:val="1"/>
      <w:marLeft w:val="0"/>
      <w:marRight w:val="0"/>
      <w:marTop w:val="0"/>
      <w:marBottom w:val="0"/>
      <w:divBdr>
        <w:top w:val="none" w:sz="0" w:space="0" w:color="auto"/>
        <w:left w:val="none" w:sz="0" w:space="0" w:color="auto"/>
        <w:bottom w:val="none" w:sz="0" w:space="0" w:color="auto"/>
        <w:right w:val="none" w:sz="0" w:space="0" w:color="auto"/>
      </w:divBdr>
    </w:div>
    <w:div w:id="811412274">
      <w:bodyDiv w:val="1"/>
      <w:marLeft w:val="0"/>
      <w:marRight w:val="0"/>
      <w:marTop w:val="0"/>
      <w:marBottom w:val="0"/>
      <w:divBdr>
        <w:top w:val="none" w:sz="0" w:space="0" w:color="auto"/>
        <w:left w:val="none" w:sz="0" w:space="0" w:color="auto"/>
        <w:bottom w:val="none" w:sz="0" w:space="0" w:color="auto"/>
        <w:right w:val="none" w:sz="0" w:space="0" w:color="auto"/>
      </w:divBdr>
    </w:div>
    <w:div w:id="842401529">
      <w:bodyDiv w:val="1"/>
      <w:marLeft w:val="0"/>
      <w:marRight w:val="0"/>
      <w:marTop w:val="0"/>
      <w:marBottom w:val="0"/>
      <w:divBdr>
        <w:top w:val="none" w:sz="0" w:space="0" w:color="auto"/>
        <w:left w:val="none" w:sz="0" w:space="0" w:color="auto"/>
        <w:bottom w:val="none" w:sz="0" w:space="0" w:color="auto"/>
        <w:right w:val="none" w:sz="0" w:space="0" w:color="auto"/>
      </w:divBdr>
    </w:div>
    <w:div w:id="867987587">
      <w:bodyDiv w:val="1"/>
      <w:marLeft w:val="0"/>
      <w:marRight w:val="0"/>
      <w:marTop w:val="0"/>
      <w:marBottom w:val="0"/>
      <w:divBdr>
        <w:top w:val="none" w:sz="0" w:space="0" w:color="auto"/>
        <w:left w:val="none" w:sz="0" w:space="0" w:color="auto"/>
        <w:bottom w:val="none" w:sz="0" w:space="0" w:color="auto"/>
        <w:right w:val="none" w:sz="0" w:space="0" w:color="auto"/>
      </w:divBdr>
    </w:div>
    <w:div w:id="869563752">
      <w:bodyDiv w:val="1"/>
      <w:marLeft w:val="0"/>
      <w:marRight w:val="0"/>
      <w:marTop w:val="0"/>
      <w:marBottom w:val="0"/>
      <w:divBdr>
        <w:top w:val="none" w:sz="0" w:space="0" w:color="auto"/>
        <w:left w:val="none" w:sz="0" w:space="0" w:color="auto"/>
        <w:bottom w:val="none" w:sz="0" w:space="0" w:color="auto"/>
        <w:right w:val="none" w:sz="0" w:space="0" w:color="auto"/>
      </w:divBdr>
    </w:div>
    <w:div w:id="875317489">
      <w:bodyDiv w:val="1"/>
      <w:marLeft w:val="0"/>
      <w:marRight w:val="0"/>
      <w:marTop w:val="0"/>
      <w:marBottom w:val="0"/>
      <w:divBdr>
        <w:top w:val="none" w:sz="0" w:space="0" w:color="auto"/>
        <w:left w:val="none" w:sz="0" w:space="0" w:color="auto"/>
        <w:bottom w:val="none" w:sz="0" w:space="0" w:color="auto"/>
        <w:right w:val="none" w:sz="0" w:space="0" w:color="auto"/>
      </w:divBdr>
    </w:div>
    <w:div w:id="877861764">
      <w:bodyDiv w:val="1"/>
      <w:marLeft w:val="0"/>
      <w:marRight w:val="0"/>
      <w:marTop w:val="0"/>
      <w:marBottom w:val="0"/>
      <w:divBdr>
        <w:top w:val="none" w:sz="0" w:space="0" w:color="auto"/>
        <w:left w:val="none" w:sz="0" w:space="0" w:color="auto"/>
        <w:bottom w:val="none" w:sz="0" w:space="0" w:color="auto"/>
        <w:right w:val="none" w:sz="0" w:space="0" w:color="auto"/>
      </w:divBdr>
    </w:div>
    <w:div w:id="902521103">
      <w:bodyDiv w:val="1"/>
      <w:marLeft w:val="0"/>
      <w:marRight w:val="0"/>
      <w:marTop w:val="0"/>
      <w:marBottom w:val="0"/>
      <w:divBdr>
        <w:top w:val="none" w:sz="0" w:space="0" w:color="auto"/>
        <w:left w:val="none" w:sz="0" w:space="0" w:color="auto"/>
        <w:bottom w:val="none" w:sz="0" w:space="0" w:color="auto"/>
        <w:right w:val="none" w:sz="0" w:space="0" w:color="auto"/>
      </w:divBdr>
    </w:div>
    <w:div w:id="989676473">
      <w:bodyDiv w:val="1"/>
      <w:marLeft w:val="0"/>
      <w:marRight w:val="0"/>
      <w:marTop w:val="0"/>
      <w:marBottom w:val="0"/>
      <w:divBdr>
        <w:top w:val="none" w:sz="0" w:space="0" w:color="auto"/>
        <w:left w:val="none" w:sz="0" w:space="0" w:color="auto"/>
        <w:bottom w:val="none" w:sz="0" w:space="0" w:color="auto"/>
        <w:right w:val="none" w:sz="0" w:space="0" w:color="auto"/>
      </w:divBdr>
    </w:div>
    <w:div w:id="1001156336">
      <w:bodyDiv w:val="1"/>
      <w:marLeft w:val="0"/>
      <w:marRight w:val="0"/>
      <w:marTop w:val="0"/>
      <w:marBottom w:val="0"/>
      <w:divBdr>
        <w:top w:val="none" w:sz="0" w:space="0" w:color="auto"/>
        <w:left w:val="none" w:sz="0" w:space="0" w:color="auto"/>
        <w:bottom w:val="none" w:sz="0" w:space="0" w:color="auto"/>
        <w:right w:val="none" w:sz="0" w:space="0" w:color="auto"/>
      </w:divBdr>
    </w:div>
    <w:div w:id="1021709836">
      <w:bodyDiv w:val="1"/>
      <w:marLeft w:val="0"/>
      <w:marRight w:val="0"/>
      <w:marTop w:val="0"/>
      <w:marBottom w:val="0"/>
      <w:divBdr>
        <w:top w:val="none" w:sz="0" w:space="0" w:color="auto"/>
        <w:left w:val="none" w:sz="0" w:space="0" w:color="auto"/>
        <w:bottom w:val="none" w:sz="0" w:space="0" w:color="auto"/>
        <w:right w:val="none" w:sz="0" w:space="0" w:color="auto"/>
      </w:divBdr>
    </w:div>
    <w:div w:id="1023168021">
      <w:bodyDiv w:val="1"/>
      <w:marLeft w:val="0"/>
      <w:marRight w:val="0"/>
      <w:marTop w:val="0"/>
      <w:marBottom w:val="0"/>
      <w:divBdr>
        <w:top w:val="none" w:sz="0" w:space="0" w:color="auto"/>
        <w:left w:val="none" w:sz="0" w:space="0" w:color="auto"/>
        <w:bottom w:val="none" w:sz="0" w:space="0" w:color="auto"/>
        <w:right w:val="none" w:sz="0" w:space="0" w:color="auto"/>
      </w:divBdr>
    </w:div>
    <w:div w:id="1023483912">
      <w:bodyDiv w:val="1"/>
      <w:marLeft w:val="0"/>
      <w:marRight w:val="0"/>
      <w:marTop w:val="0"/>
      <w:marBottom w:val="0"/>
      <w:divBdr>
        <w:top w:val="none" w:sz="0" w:space="0" w:color="auto"/>
        <w:left w:val="none" w:sz="0" w:space="0" w:color="auto"/>
        <w:bottom w:val="none" w:sz="0" w:space="0" w:color="auto"/>
        <w:right w:val="none" w:sz="0" w:space="0" w:color="auto"/>
      </w:divBdr>
    </w:div>
    <w:div w:id="1024290030">
      <w:bodyDiv w:val="1"/>
      <w:marLeft w:val="0"/>
      <w:marRight w:val="0"/>
      <w:marTop w:val="0"/>
      <w:marBottom w:val="0"/>
      <w:divBdr>
        <w:top w:val="none" w:sz="0" w:space="0" w:color="auto"/>
        <w:left w:val="none" w:sz="0" w:space="0" w:color="auto"/>
        <w:bottom w:val="none" w:sz="0" w:space="0" w:color="auto"/>
        <w:right w:val="none" w:sz="0" w:space="0" w:color="auto"/>
      </w:divBdr>
    </w:div>
    <w:div w:id="1043988685">
      <w:bodyDiv w:val="1"/>
      <w:marLeft w:val="0"/>
      <w:marRight w:val="0"/>
      <w:marTop w:val="0"/>
      <w:marBottom w:val="0"/>
      <w:divBdr>
        <w:top w:val="none" w:sz="0" w:space="0" w:color="auto"/>
        <w:left w:val="none" w:sz="0" w:space="0" w:color="auto"/>
        <w:bottom w:val="none" w:sz="0" w:space="0" w:color="auto"/>
        <w:right w:val="none" w:sz="0" w:space="0" w:color="auto"/>
      </w:divBdr>
    </w:div>
    <w:div w:id="1076364464">
      <w:bodyDiv w:val="1"/>
      <w:marLeft w:val="0"/>
      <w:marRight w:val="0"/>
      <w:marTop w:val="0"/>
      <w:marBottom w:val="0"/>
      <w:divBdr>
        <w:top w:val="none" w:sz="0" w:space="0" w:color="auto"/>
        <w:left w:val="none" w:sz="0" w:space="0" w:color="auto"/>
        <w:bottom w:val="none" w:sz="0" w:space="0" w:color="auto"/>
        <w:right w:val="none" w:sz="0" w:space="0" w:color="auto"/>
      </w:divBdr>
    </w:div>
    <w:div w:id="1084913856">
      <w:bodyDiv w:val="1"/>
      <w:marLeft w:val="0"/>
      <w:marRight w:val="0"/>
      <w:marTop w:val="0"/>
      <w:marBottom w:val="0"/>
      <w:divBdr>
        <w:top w:val="none" w:sz="0" w:space="0" w:color="auto"/>
        <w:left w:val="none" w:sz="0" w:space="0" w:color="auto"/>
        <w:bottom w:val="none" w:sz="0" w:space="0" w:color="auto"/>
        <w:right w:val="none" w:sz="0" w:space="0" w:color="auto"/>
      </w:divBdr>
    </w:div>
    <w:div w:id="1100761978">
      <w:bodyDiv w:val="1"/>
      <w:marLeft w:val="0"/>
      <w:marRight w:val="0"/>
      <w:marTop w:val="0"/>
      <w:marBottom w:val="0"/>
      <w:divBdr>
        <w:top w:val="none" w:sz="0" w:space="0" w:color="auto"/>
        <w:left w:val="none" w:sz="0" w:space="0" w:color="auto"/>
        <w:bottom w:val="none" w:sz="0" w:space="0" w:color="auto"/>
        <w:right w:val="none" w:sz="0" w:space="0" w:color="auto"/>
      </w:divBdr>
    </w:div>
    <w:div w:id="1101217860">
      <w:bodyDiv w:val="1"/>
      <w:marLeft w:val="0"/>
      <w:marRight w:val="0"/>
      <w:marTop w:val="0"/>
      <w:marBottom w:val="0"/>
      <w:divBdr>
        <w:top w:val="none" w:sz="0" w:space="0" w:color="auto"/>
        <w:left w:val="none" w:sz="0" w:space="0" w:color="auto"/>
        <w:bottom w:val="none" w:sz="0" w:space="0" w:color="auto"/>
        <w:right w:val="none" w:sz="0" w:space="0" w:color="auto"/>
      </w:divBdr>
    </w:div>
    <w:div w:id="1102650741">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41339158">
      <w:bodyDiv w:val="1"/>
      <w:marLeft w:val="0"/>
      <w:marRight w:val="0"/>
      <w:marTop w:val="0"/>
      <w:marBottom w:val="0"/>
      <w:divBdr>
        <w:top w:val="none" w:sz="0" w:space="0" w:color="auto"/>
        <w:left w:val="none" w:sz="0" w:space="0" w:color="auto"/>
        <w:bottom w:val="none" w:sz="0" w:space="0" w:color="auto"/>
        <w:right w:val="none" w:sz="0" w:space="0" w:color="auto"/>
      </w:divBdr>
    </w:div>
    <w:div w:id="1223447192">
      <w:bodyDiv w:val="1"/>
      <w:marLeft w:val="0"/>
      <w:marRight w:val="0"/>
      <w:marTop w:val="0"/>
      <w:marBottom w:val="0"/>
      <w:divBdr>
        <w:top w:val="none" w:sz="0" w:space="0" w:color="auto"/>
        <w:left w:val="none" w:sz="0" w:space="0" w:color="auto"/>
        <w:bottom w:val="none" w:sz="0" w:space="0" w:color="auto"/>
        <w:right w:val="none" w:sz="0" w:space="0" w:color="auto"/>
      </w:divBdr>
    </w:div>
    <w:div w:id="1276672494">
      <w:bodyDiv w:val="1"/>
      <w:marLeft w:val="0"/>
      <w:marRight w:val="0"/>
      <w:marTop w:val="0"/>
      <w:marBottom w:val="0"/>
      <w:divBdr>
        <w:top w:val="none" w:sz="0" w:space="0" w:color="auto"/>
        <w:left w:val="none" w:sz="0" w:space="0" w:color="auto"/>
        <w:bottom w:val="none" w:sz="0" w:space="0" w:color="auto"/>
        <w:right w:val="none" w:sz="0" w:space="0" w:color="auto"/>
      </w:divBdr>
    </w:div>
    <w:div w:id="1277836760">
      <w:bodyDiv w:val="1"/>
      <w:marLeft w:val="0"/>
      <w:marRight w:val="0"/>
      <w:marTop w:val="0"/>
      <w:marBottom w:val="0"/>
      <w:divBdr>
        <w:top w:val="none" w:sz="0" w:space="0" w:color="auto"/>
        <w:left w:val="none" w:sz="0" w:space="0" w:color="auto"/>
        <w:bottom w:val="none" w:sz="0" w:space="0" w:color="auto"/>
        <w:right w:val="none" w:sz="0" w:space="0" w:color="auto"/>
      </w:divBdr>
    </w:div>
    <w:div w:id="1307398650">
      <w:bodyDiv w:val="1"/>
      <w:marLeft w:val="0"/>
      <w:marRight w:val="0"/>
      <w:marTop w:val="0"/>
      <w:marBottom w:val="0"/>
      <w:divBdr>
        <w:top w:val="none" w:sz="0" w:space="0" w:color="auto"/>
        <w:left w:val="none" w:sz="0" w:space="0" w:color="auto"/>
        <w:bottom w:val="none" w:sz="0" w:space="0" w:color="auto"/>
        <w:right w:val="none" w:sz="0" w:space="0" w:color="auto"/>
      </w:divBdr>
    </w:div>
    <w:div w:id="1316376040">
      <w:bodyDiv w:val="1"/>
      <w:marLeft w:val="0"/>
      <w:marRight w:val="0"/>
      <w:marTop w:val="0"/>
      <w:marBottom w:val="0"/>
      <w:divBdr>
        <w:top w:val="none" w:sz="0" w:space="0" w:color="auto"/>
        <w:left w:val="none" w:sz="0" w:space="0" w:color="auto"/>
        <w:bottom w:val="none" w:sz="0" w:space="0" w:color="auto"/>
        <w:right w:val="none" w:sz="0" w:space="0" w:color="auto"/>
      </w:divBdr>
    </w:div>
    <w:div w:id="1318729369">
      <w:bodyDiv w:val="1"/>
      <w:marLeft w:val="0"/>
      <w:marRight w:val="0"/>
      <w:marTop w:val="0"/>
      <w:marBottom w:val="0"/>
      <w:divBdr>
        <w:top w:val="none" w:sz="0" w:space="0" w:color="auto"/>
        <w:left w:val="none" w:sz="0" w:space="0" w:color="auto"/>
        <w:bottom w:val="none" w:sz="0" w:space="0" w:color="auto"/>
        <w:right w:val="none" w:sz="0" w:space="0" w:color="auto"/>
      </w:divBdr>
    </w:div>
    <w:div w:id="1329019066">
      <w:bodyDiv w:val="1"/>
      <w:marLeft w:val="0"/>
      <w:marRight w:val="0"/>
      <w:marTop w:val="0"/>
      <w:marBottom w:val="0"/>
      <w:divBdr>
        <w:top w:val="none" w:sz="0" w:space="0" w:color="auto"/>
        <w:left w:val="none" w:sz="0" w:space="0" w:color="auto"/>
        <w:bottom w:val="none" w:sz="0" w:space="0" w:color="auto"/>
        <w:right w:val="none" w:sz="0" w:space="0" w:color="auto"/>
      </w:divBdr>
    </w:div>
    <w:div w:id="1329282765">
      <w:bodyDiv w:val="1"/>
      <w:marLeft w:val="0"/>
      <w:marRight w:val="0"/>
      <w:marTop w:val="0"/>
      <w:marBottom w:val="0"/>
      <w:divBdr>
        <w:top w:val="none" w:sz="0" w:space="0" w:color="auto"/>
        <w:left w:val="none" w:sz="0" w:space="0" w:color="auto"/>
        <w:bottom w:val="none" w:sz="0" w:space="0" w:color="auto"/>
        <w:right w:val="none" w:sz="0" w:space="0" w:color="auto"/>
      </w:divBdr>
    </w:div>
    <w:div w:id="1330602572">
      <w:bodyDiv w:val="1"/>
      <w:marLeft w:val="0"/>
      <w:marRight w:val="0"/>
      <w:marTop w:val="0"/>
      <w:marBottom w:val="0"/>
      <w:divBdr>
        <w:top w:val="none" w:sz="0" w:space="0" w:color="auto"/>
        <w:left w:val="none" w:sz="0" w:space="0" w:color="auto"/>
        <w:bottom w:val="none" w:sz="0" w:space="0" w:color="auto"/>
        <w:right w:val="none" w:sz="0" w:space="0" w:color="auto"/>
      </w:divBdr>
    </w:div>
    <w:div w:id="1335259204">
      <w:bodyDiv w:val="1"/>
      <w:marLeft w:val="0"/>
      <w:marRight w:val="0"/>
      <w:marTop w:val="0"/>
      <w:marBottom w:val="0"/>
      <w:divBdr>
        <w:top w:val="none" w:sz="0" w:space="0" w:color="auto"/>
        <w:left w:val="none" w:sz="0" w:space="0" w:color="auto"/>
        <w:bottom w:val="none" w:sz="0" w:space="0" w:color="auto"/>
        <w:right w:val="none" w:sz="0" w:space="0" w:color="auto"/>
      </w:divBdr>
    </w:div>
    <w:div w:id="1336031972">
      <w:bodyDiv w:val="1"/>
      <w:marLeft w:val="0"/>
      <w:marRight w:val="0"/>
      <w:marTop w:val="0"/>
      <w:marBottom w:val="0"/>
      <w:divBdr>
        <w:top w:val="none" w:sz="0" w:space="0" w:color="auto"/>
        <w:left w:val="none" w:sz="0" w:space="0" w:color="auto"/>
        <w:bottom w:val="none" w:sz="0" w:space="0" w:color="auto"/>
        <w:right w:val="none" w:sz="0" w:space="0" w:color="auto"/>
      </w:divBdr>
    </w:div>
    <w:div w:id="1342859517">
      <w:bodyDiv w:val="1"/>
      <w:marLeft w:val="0"/>
      <w:marRight w:val="0"/>
      <w:marTop w:val="0"/>
      <w:marBottom w:val="0"/>
      <w:divBdr>
        <w:top w:val="none" w:sz="0" w:space="0" w:color="auto"/>
        <w:left w:val="none" w:sz="0" w:space="0" w:color="auto"/>
        <w:bottom w:val="none" w:sz="0" w:space="0" w:color="auto"/>
        <w:right w:val="none" w:sz="0" w:space="0" w:color="auto"/>
      </w:divBdr>
    </w:div>
    <w:div w:id="1366755969">
      <w:bodyDiv w:val="1"/>
      <w:marLeft w:val="0"/>
      <w:marRight w:val="0"/>
      <w:marTop w:val="0"/>
      <w:marBottom w:val="0"/>
      <w:divBdr>
        <w:top w:val="none" w:sz="0" w:space="0" w:color="auto"/>
        <w:left w:val="none" w:sz="0" w:space="0" w:color="auto"/>
        <w:bottom w:val="none" w:sz="0" w:space="0" w:color="auto"/>
        <w:right w:val="none" w:sz="0" w:space="0" w:color="auto"/>
      </w:divBdr>
    </w:div>
    <w:div w:id="1423137337">
      <w:bodyDiv w:val="1"/>
      <w:marLeft w:val="0"/>
      <w:marRight w:val="0"/>
      <w:marTop w:val="0"/>
      <w:marBottom w:val="0"/>
      <w:divBdr>
        <w:top w:val="none" w:sz="0" w:space="0" w:color="auto"/>
        <w:left w:val="none" w:sz="0" w:space="0" w:color="auto"/>
        <w:bottom w:val="none" w:sz="0" w:space="0" w:color="auto"/>
        <w:right w:val="none" w:sz="0" w:space="0" w:color="auto"/>
      </w:divBdr>
    </w:div>
    <w:div w:id="1424912818">
      <w:bodyDiv w:val="1"/>
      <w:marLeft w:val="0"/>
      <w:marRight w:val="0"/>
      <w:marTop w:val="0"/>
      <w:marBottom w:val="0"/>
      <w:divBdr>
        <w:top w:val="none" w:sz="0" w:space="0" w:color="auto"/>
        <w:left w:val="none" w:sz="0" w:space="0" w:color="auto"/>
        <w:bottom w:val="none" w:sz="0" w:space="0" w:color="auto"/>
        <w:right w:val="none" w:sz="0" w:space="0" w:color="auto"/>
      </w:divBdr>
    </w:div>
    <w:div w:id="1484346107">
      <w:bodyDiv w:val="1"/>
      <w:marLeft w:val="0"/>
      <w:marRight w:val="0"/>
      <w:marTop w:val="0"/>
      <w:marBottom w:val="0"/>
      <w:divBdr>
        <w:top w:val="none" w:sz="0" w:space="0" w:color="auto"/>
        <w:left w:val="none" w:sz="0" w:space="0" w:color="auto"/>
        <w:bottom w:val="none" w:sz="0" w:space="0" w:color="auto"/>
        <w:right w:val="none" w:sz="0" w:space="0" w:color="auto"/>
      </w:divBdr>
    </w:div>
    <w:div w:id="1552620494">
      <w:bodyDiv w:val="1"/>
      <w:marLeft w:val="0"/>
      <w:marRight w:val="0"/>
      <w:marTop w:val="0"/>
      <w:marBottom w:val="0"/>
      <w:divBdr>
        <w:top w:val="none" w:sz="0" w:space="0" w:color="auto"/>
        <w:left w:val="none" w:sz="0" w:space="0" w:color="auto"/>
        <w:bottom w:val="none" w:sz="0" w:space="0" w:color="auto"/>
        <w:right w:val="none" w:sz="0" w:space="0" w:color="auto"/>
      </w:divBdr>
    </w:div>
    <w:div w:id="1563180209">
      <w:bodyDiv w:val="1"/>
      <w:marLeft w:val="0"/>
      <w:marRight w:val="0"/>
      <w:marTop w:val="0"/>
      <w:marBottom w:val="0"/>
      <w:divBdr>
        <w:top w:val="none" w:sz="0" w:space="0" w:color="auto"/>
        <w:left w:val="none" w:sz="0" w:space="0" w:color="auto"/>
        <w:bottom w:val="none" w:sz="0" w:space="0" w:color="auto"/>
        <w:right w:val="none" w:sz="0" w:space="0" w:color="auto"/>
      </w:divBdr>
    </w:div>
    <w:div w:id="1611231839">
      <w:bodyDiv w:val="1"/>
      <w:marLeft w:val="0"/>
      <w:marRight w:val="0"/>
      <w:marTop w:val="0"/>
      <w:marBottom w:val="0"/>
      <w:divBdr>
        <w:top w:val="none" w:sz="0" w:space="0" w:color="auto"/>
        <w:left w:val="none" w:sz="0" w:space="0" w:color="auto"/>
        <w:bottom w:val="none" w:sz="0" w:space="0" w:color="auto"/>
        <w:right w:val="none" w:sz="0" w:space="0" w:color="auto"/>
      </w:divBdr>
    </w:div>
    <w:div w:id="1653485491">
      <w:bodyDiv w:val="1"/>
      <w:marLeft w:val="0"/>
      <w:marRight w:val="0"/>
      <w:marTop w:val="0"/>
      <w:marBottom w:val="0"/>
      <w:divBdr>
        <w:top w:val="none" w:sz="0" w:space="0" w:color="auto"/>
        <w:left w:val="none" w:sz="0" w:space="0" w:color="auto"/>
        <w:bottom w:val="none" w:sz="0" w:space="0" w:color="auto"/>
        <w:right w:val="none" w:sz="0" w:space="0" w:color="auto"/>
      </w:divBdr>
    </w:div>
    <w:div w:id="1657606794">
      <w:bodyDiv w:val="1"/>
      <w:marLeft w:val="0"/>
      <w:marRight w:val="0"/>
      <w:marTop w:val="0"/>
      <w:marBottom w:val="0"/>
      <w:divBdr>
        <w:top w:val="none" w:sz="0" w:space="0" w:color="auto"/>
        <w:left w:val="none" w:sz="0" w:space="0" w:color="auto"/>
        <w:bottom w:val="none" w:sz="0" w:space="0" w:color="auto"/>
        <w:right w:val="none" w:sz="0" w:space="0" w:color="auto"/>
      </w:divBdr>
    </w:div>
    <w:div w:id="1678118898">
      <w:bodyDiv w:val="1"/>
      <w:marLeft w:val="0"/>
      <w:marRight w:val="0"/>
      <w:marTop w:val="0"/>
      <w:marBottom w:val="0"/>
      <w:divBdr>
        <w:top w:val="none" w:sz="0" w:space="0" w:color="auto"/>
        <w:left w:val="none" w:sz="0" w:space="0" w:color="auto"/>
        <w:bottom w:val="none" w:sz="0" w:space="0" w:color="auto"/>
        <w:right w:val="none" w:sz="0" w:space="0" w:color="auto"/>
      </w:divBdr>
    </w:div>
    <w:div w:id="1681469965">
      <w:bodyDiv w:val="1"/>
      <w:marLeft w:val="0"/>
      <w:marRight w:val="0"/>
      <w:marTop w:val="0"/>
      <w:marBottom w:val="0"/>
      <w:divBdr>
        <w:top w:val="none" w:sz="0" w:space="0" w:color="auto"/>
        <w:left w:val="none" w:sz="0" w:space="0" w:color="auto"/>
        <w:bottom w:val="none" w:sz="0" w:space="0" w:color="auto"/>
        <w:right w:val="none" w:sz="0" w:space="0" w:color="auto"/>
      </w:divBdr>
    </w:div>
    <w:div w:id="1705597039">
      <w:bodyDiv w:val="1"/>
      <w:marLeft w:val="0"/>
      <w:marRight w:val="0"/>
      <w:marTop w:val="0"/>
      <w:marBottom w:val="0"/>
      <w:divBdr>
        <w:top w:val="none" w:sz="0" w:space="0" w:color="auto"/>
        <w:left w:val="none" w:sz="0" w:space="0" w:color="auto"/>
        <w:bottom w:val="none" w:sz="0" w:space="0" w:color="auto"/>
        <w:right w:val="none" w:sz="0" w:space="0" w:color="auto"/>
      </w:divBdr>
    </w:div>
    <w:div w:id="1714888423">
      <w:bodyDiv w:val="1"/>
      <w:marLeft w:val="0"/>
      <w:marRight w:val="0"/>
      <w:marTop w:val="0"/>
      <w:marBottom w:val="0"/>
      <w:divBdr>
        <w:top w:val="none" w:sz="0" w:space="0" w:color="auto"/>
        <w:left w:val="none" w:sz="0" w:space="0" w:color="auto"/>
        <w:bottom w:val="none" w:sz="0" w:space="0" w:color="auto"/>
        <w:right w:val="none" w:sz="0" w:space="0" w:color="auto"/>
      </w:divBdr>
    </w:div>
    <w:div w:id="1716735900">
      <w:bodyDiv w:val="1"/>
      <w:marLeft w:val="0"/>
      <w:marRight w:val="0"/>
      <w:marTop w:val="0"/>
      <w:marBottom w:val="0"/>
      <w:divBdr>
        <w:top w:val="none" w:sz="0" w:space="0" w:color="auto"/>
        <w:left w:val="none" w:sz="0" w:space="0" w:color="auto"/>
        <w:bottom w:val="none" w:sz="0" w:space="0" w:color="auto"/>
        <w:right w:val="none" w:sz="0" w:space="0" w:color="auto"/>
      </w:divBdr>
    </w:div>
    <w:div w:id="1723480576">
      <w:bodyDiv w:val="1"/>
      <w:marLeft w:val="0"/>
      <w:marRight w:val="0"/>
      <w:marTop w:val="0"/>
      <w:marBottom w:val="0"/>
      <w:divBdr>
        <w:top w:val="none" w:sz="0" w:space="0" w:color="auto"/>
        <w:left w:val="none" w:sz="0" w:space="0" w:color="auto"/>
        <w:bottom w:val="none" w:sz="0" w:space="0" w:color="auto"/>
        <w:right w:val="none" w:sz="0" w:space="0" w:color="auto"/>
      </w:divBdr>
    </w:div>
    <w:div w:id="1728261239">
      <w:bodyDiv w:val="1"/>
      <w:marLeft w:val="0"/>
      <w:marRight w:val="0"/>
      <w:marTop w:val="0"/>
      <w:marBottom w:val="0"/>
      <w:divBdr>
        <w:top w:val="none" w:sz="0" w:space="0" w:color="auto"/>
        <w:left w:val="none" w:sz="0" w:space="0" w:color="auto"/>
        <w:bottom w:val="none" w:sz="0" w:space="0" w:color="auto"/>
        <w:right w:val="none" w:sz="0" w:space="0" w:color="auto"/>
      </w:divBdr>
    </w:div>
    <w:div w:id="1755397621">
      <w:bodyDiv w:val="1"/>
      <w:marLeft w:val="0"/>
      <w:marRight w:val="0"/>
      <w:marTop w:val="0"/>
      <w:marBottom w:val="0"/>
      <w:divBdr>
        <w:top w:val="none" w:sz="0" w:space="0" w:color="auto"/>
        <w:left w:val="none" w:sz="0" w:space="0" w:color="auto"/>
        <w:bottom w:val="none" w:sz="0" w:space="0" w:color="auto"/>
        <w:right w:val="none" w:sz="0" w:space="0" w:color="auto"/>
      </w:divBdr>
    </w:div>
    <w:div w:id="1756659313">
      <w:bodyDiv w:val="1"/>
      <w:marLeft w:val="0"/>
      <w:marRight w:val="0"/>
      <w:marTop w:val="0"/>
      <w:marBottom w:val="0"/>
      <w:divBdr>
        <w:top w:val="none" w:sz="0" w:space="0" w:color="auto"/>
        <w:left w:val="none" w:sz="0" w:space="0" w:color="auto"/>
        <w:bottom w:val="none" w:sz="0" w:space="0" w:color="auto"/>
        <w:right w:val="none" w:sz="0" w:space="0" w:color="auto"/>
      </w:divBdr>
    </w:div>
    <w:div w:id="1781878370">
      <w:bodyDiv w:val="1"/>
      <w:marLeft w:val="0"/>
      <w:marRight w:val="0"/>
      <w:marTop w:val="0"/>
      <w:marBottom w:val="0"/>
      <w:divBdr>
        <w:top w:val="none" w:sz="0" w:space="0" w:color="auto"/>
        <w:left w:val="none" w:sz="0" w:space="0" w:color="auto"/>
        <w:bottom w:val="none" w:sz="0" w:space="0" w:color="auto"/>
        <w:right w:val="none" w:sz="0" w:space="0" w:color="auto"/>
      </w:divBdr>
    </w:div>
    <w:div w:id="1822692547">
      <w:bodyDiv w:val="1"/>
      <w:marLeft w:val="0"/>
      <w:marRight w:val="0"/>
      <w:marTop w:val="0"/>
      <w:marBottom w:val="0"/>
      <w:divBdr>
        <w:top w:val="none" w:sz="0" w:space="0" w:color="auto"/>
        <w:left w:val="none" w:sz="0" w:space="0" w:color="auto"/>
        <w:bottom w:val="none" w:sz="0" w:space="0" w:color="auto"/>
        <w:right w:val="none" w:sz="0" w:space="0" w:color="auto"/>
      </w:divBdr>
    </w:div>
    <w:div w:id="1829442724">
      <w:bodyDiv w:val="1"/>
      <w:marLeft w:val="0"/>
      <w:marRight w:val="0"/>
      <w:marTop w:val="0"/>
      <w:marBottom w:val="0"/>
      <w:divBdr>
        <w:top w:val="none" w:sz="0" w:space="0" w:color="auto"/>
        <w:left w:val="none" w:sz="0" w:space="0" w:color="auto"/>
        <w:bottom w:val="none" w:sz="0" w:space="0" w:color="auto"/>
        <w:right w:val="none" w:sz="0" w:space="0" w:color="auto"/>
      </w:divBdr>
    </w:div>
    <w:div w:id="1842507318">
      <w:bodyDiv w:val="1"/>
      <w:marLeft w:val="0"/>
      <w:marRight w:val="0"/>
      <w:marTop w:val="0"/>
      <w:marBottom w:val="0"/>
      <w:divBdr>
        <w:top w:val="none" w:sz="0" w:space="0" w:color="auto"/>
        <w:left w:val="none" w:sz="0" w:space="0" w:color="auto"/>
        <w:bottom w:val="none" w:sz="0" w:space="0" w:color="auto"/>
        <w:right w:val="none" w:sz="0" w:space="0" w:color="auto"/>
      </w:divBdr>
    </w:div>
    <w:div w:id="1852601340">
      <w:bodyDiv w:val="1"/>
      <w:marLeft w:val="0"/>
      <w:marRight w:val="0"/>
      <w:marTop w:val="0"/>
      <w:marBottom w:val="0"/>
      <w:divBdr>
        <w:top w:val="none" w:sz="0" w:space="0" w:color="auto"/>
        <w:left w:val="none" w:sz="0" w:space="0" w:color="auto"/>
        <w:bottom w:val="none" w:sz="0" w:space="0" w:color="auto"/>
        <w:right w:val="none" w:sz="0" w:space="0" w:color="auto"/>
      </w:divBdr>
    </w:div>
    <w:div w:id="1865242793">
      <w:bodyDiv w:val="1"/>
      <w:marLeft w:val="0"/>
      <w:marRight w:val="0"/>
      <w:marTop w:val="0"/>
      <w:marBottom w:val="0"/>
      <w:divBdr>
        <w:top w:val="none" w:sz="0" w:space="0" w:color="auto"/>
        <w:left w:val="none" w:sz="0" w:space="0" w:color="auto"/>
        <w:bottom w:val="none" w:sz="0" w:space="0" w:color="auto"/>
        <w:right w:val="none" w:sz="0" w:space="0" w:color="auto"/>
      </w:divBdr>
    </w:div>
    <w:div w:id="1879008085">
      <w:bodyDiv w:val="1"/>
      <w:marLeft w:val="0"/>
      <w:marRight w:val="0"/>
      <w:marTop w:val="0"/>
      <w:marBottom w:val="0"/>
      <w:divBdr>
        <w:top w:val="none" w:sz="0" w:space="0" w:color="auto"/>
        <w:left w:val="none" w:sz="0" w:space="0" w:color="auto"/>
        <w:bottom w:val="none" w:sz="0" w:space="0" w:color="auto"/>
        <w:right w:val="none" w:sz="0" w:space="0" w:color="auto"/>
      </w:divBdr>
    </w:div>
    <w:div w:id="1886869742">
      <w:bodyDiv w:val="1"/>
      <w:marLeft w:val="0"/>
      <w:marRight w:val="0"/>
      <w:marTop w:val="0"/>
      <w:marBottom w:val="0"/>
      <w:divBdr>
        <w:top w:val="none" w:sz="0" w:space="0" w:color="auto"/>
        <w:left w:val="none" w:sz="0" w:space="0" w:color="auto"/>
        <w:bottom w:val="none" w:sz="0" w:space="0" w:color="auto"/>
        <w:right w:val="none" w:sz="0" w:space="0" w:color="auto"/>
      </w:divBdr>
    </w:div>
    <w:div w:id="1908488211">
      <w:bodyDiv w:val="1"/>
      <w:marLeft w:val="0"/>
      <w:marRight w:val="0"/>
      <w:marTop w:val="0"/>
      <w:marBottom w:val="0"/>
      <w:divBdr>
        <w:top w:val="none" w:sz="0" w:space="0" w:color="auto"/>
        <w:left w:val="none" w:sz="0" w:space="0" w:color="auto"/>
        <w:bottom w:val="none" w:sz="0" w:space="0" w:color="auto"/>
        <w:right w:val="none" w:sz="0" w:space="0" w:color="auto"/>
      </w:divBdr>
    </w:div>
    <w:div w:id="1916892770">
      <w:bodyDiv w:val="1"/>
      <w:marLeft w:val="0"/>
      <w:marRight w:val="0"/>
      <w:marTop w:val="0"/>
      <w:marBottom w:val="0"/>
      <w:divBdr>
        <w:top w:val="none" w:sz="0" w:space="0" w:color="auto"/>
        <w:left w:val="none" w:sz="0" w:space="0" w:color="auto"/>
        <w:bottom w:val="none" w:sz="0" w:space="0" w:color="auto"/>
        <w:right w:val="none" w:sz="0" w:space="0" w:color="auto"/>
      </w:divBdr>
    </w:div>
    <w:div w:id="1925382265">
      <w:bodyDiv w:val="1"/>
      <w:marLeft w:val="0"/>
      <w:marRight w:val="0"/>
      <w:marTop w:val="0"/>
      <w:marBottom w:val="0"/>
      <w:divBdr>
        <w:top w:val="none" w:sz="0" w:space="0" w:color="auto"/>
        <w:left w:val="none" w:sz="0" w:space="0" w:color="auto"/>
        <w:bottom w:val="none" w:sz="0" w:space="0" w:color="auto"/>
        <w:right w:val="none" w:sz="0" w:space="0" w:color="auto"/>
      </w:divBdr>
    </w:div>
    <w:div w:id="2011909363">
      <w:bodyDiv w:val="1"/>
      <w:marLeft w:val="0"/>
      <w:marRight w:val="0"/>
      <w:marTop w:val="0"/>
      <w:marBottom w:val="0"/>
      <w:divBdr>
        <w:top w:val="none" w:sz="0" w:space="0" w:color="auto"/>
        <w:left w:val="none" w:sz="0" w:space="0" w:color="auto"/>
        <w:bottom w:val="none" w:sz="0" w:space="0" w:color="auto"/>
        <w:right w:val="none" w:sz="0" w:space="0" w:color="auto"/>
      </w:divBdr>
    </w:div>
    <w:div w:id="2042437949">
      <w:bodyDiv w:val="1"/>
      <w:marLeft w:val="0"/>
      <w:marRight w:val="0"/>
      <w:marTop w:val="0"/>
      <w:marBottom w:val="0"/>
      <w:divBdr>
        <w:top w:val="none" w:sz="0" w:space="0" w:color="auto"/>
        <w:left w:val="none" w:sz="0" w:space="0" w:color="auto"/>
        <w:bottom w:val="none" w:sz="0" w:space="0" w:color="auto"/>
        <w:right w:val="none" w:sz="0" w:space="0" w:color="auto"/>
      </w:divBdr>
    </w:div>
    <w:div w:id="2064981694">
      <w:bodyDiv w:val="1"/>
      <w:marLeft w:val="0"/>
      <w:marRight w:val="0"/>
      <w:marTop w:val="0"/>
      <w:marBottom w:val="0"/>
      <w:divBdr>
        <w:top w:val="none" w:sz="0" w:space="0" w:color="auto"/>
        <w:left w:val="none" w:sz="0" w:space="0" w:color="auto"/>
        <w:bottom w:val="none" w:sz="0" w:space="0" w:color="auto"/>
        <w:right w:val="none" w:sz="0" w:space="0" w:color="auto"/>
      </w:divBdr>
    </w:div>
    <w:div w:id="2076664812">
      <w:bodyDiv w:val="1"/>
      <w:marLeft w:val="0"/>
      <w:marRight w:val="0"/>
      <w:marTop w:val="0"/>
      <w:marBottom w:val="0"/>
      <w:divBdr>
        <w:top w:val="none" w:sz="0" w:space="0" w:color="auto"/>
        <w:left w:val="none" w:sz="0" w:space="0" w:color="auto"/>
        <w:bottom w:val="none" w:sz="0" w:space="0" w:color="auto"/>
        <w:right w:val="none" w:sz="0" w:space="0" w:color="auto"/>
      </w:divBdr>
    </w:div>
    <w:div w:id="2077895682">
      <w:bodyDiv w:val="1"/>
      <w:marLeft w:val="0"/>
      <w:marRight w:val="0"/>
      <w:marTop w:val="0"/>
      <w:marBottom w:val="0"/>
      <w:divBdr>
        <w:top w:val="none" w:sz="0" w:space="0" w:color="auto"/>
        <w:left w:val="none" w:sz="0" w:space="0" w:color="auto"/>
        <w:bottom w:val="none" w:sz="0" w:space="0" w:color="auto"/>
        <w:right w:val="none" w:sz="0" w:space="0" w:color="auto"/>
      </w:divBdr>
    </w:div>
    <w:div w:id="2117945792">
      <w:bodyDiv w:val="1"/>
      <w:marLeft w:val="0"/>
      <w:marRight w:val="0"/>
      <w:marTop w:val="0"/>
      <w:marBottom w:val="0"/>
      <w:divBdr>
        <w:top w:val="none" w:sz="0" w:space="0" w:color="auto"/>
        <w:left w:val="none" w:sz="0" w:space="0" w:color="auto"/>
        <w:bottom w:val="none" w:sz="0" w:space="0" w:color="auto"/>
        <w:right w:val="none" w:sz="0" w:space="0" w:color="auto"/>
      </w:divBdr>
    </w:div>
    <w:div w:id="21360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F0C1-B1AC-4ED3-91C1-52103DEF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4872</Words>
  <Characters>27772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РПО</dc:creator>
  <cp:keywords/>
  <dc:description/>
  <cp:lastModifiedBy>user</cp:lastModifiedBy>
  <cp:revision>4</cp:revision>
  <cp:lastPrinted>2025-05-19T13:33:00Z</cp:lastPrinted>
  <dcterms:created xsi:type="dcterms:W3CDTF">2025-08-21T06:04:00Z</dcterms:created>
  <dcterms:modified xsi:type="dcterms:W3CDTF">2025-08-21T08:49:00Z</dcterms:modified>
</cp:coreProperties>
</file>