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Y="3295"/>
        <w:tblW w:w="9468" w:type="dxa"/>
        <w:tblLook w:val="01E0" w:firstRow="1" w:lastRow="1" w:firstColumn="1" w:lastColumn="1" w:noHBand="0" w:noVBand="0"/>
      </w:tblPr>
      <w:tblGrid>
        <w:gridCol w:w="9468"/>
      </w:tblGrid>
      <w:tr w:rsidR="008B20BA" w:rsidRPr="000B548D" w:rsidTr="00DC7715">
        <w:tc>
          <w:tcPr>
            <w:tcW w:w="9468" w:type="dxa"/>
            <w:tcBorders>
              <w:top w:val="thinThickThinMediumGap" w:sz="24" w:space="0" w:color="0000FF"/>
              <w:bottom w:val="thinThickThinMediumGap" w:sz="24" w:space="0" w:color="0000FF"/>
            </w:tcBorders>
          </w:tcPr>
          <w:p w:rsidR="008B20BA" w:rsidRPr="000B548D" w:rsidRDefault="008B20BA" w:rsidP="00DC7715">
            <w:pPr>
              <w:spacing w:before="1440" w:after="480" w:line="360" w:lineRule="auto"/>
              <w:ind w:left="1980"/>
              <w:rPr>
                <w:b/>
                <w:i/>
                <w:color w:val="0000FF"/>
                <w:sz w:val="52"/>
                <w:szCs w:val="52"/>
              </w:rPr>
            </w:pPr>
            <w:r w:rsidRPr="000B548D">
              <w:rPr>
                <w:b/>
                <w:i/>
                <w:color w:val="0000FF"/>
                <w:sz w:val="52"/>
                <w:szCs w:val="52"/>
              </w:rPr>
              <w:t>СБОРНИК</w:t>
            </w:r>
          </w:p>
          <w:p w:rsidR="008B20BA" w:rsidRPr="000B548D" w:rsidRDefault="008B20BA" w:rsidP="00DC7715">
            <w:pPr>
              <w:ind w:left="1980"/>
              <w:rPr>
                <w:b/>
                <w:color w:val="0000FF"/>
                <w:sz w:val="36"/>
                <w:szCs w:val="36"/>
              </w:rPr>
            </w:pPr>
            <w:r w:rsidRPr="000B548D">
              <w:rPr>
                <w:b/>
                <w:color w:val="0000FF"/>
                <w:sz w:val="36"/>
                <w:szCs w:val="36"/>
              </w:rPr>
              <w:t>муниципальных правовых актов органов</w:t>
            </w:r>
          </w:p>
          <w:p w:rsidR="008B20BA" w:rsidRPr="000B548D" w:rsidRDefault="008B20BA" w:rsidP="00DC7715">
            <w:pPr>
              <w:ind w:left="1980"/>
              <w:rPr>
                <w:b/>
                <w:color w:val="0000FF"/>
                <w:sz w:val="36"/>
                <w:szCs w:val="36"/>
              </w:rPr>
            </w:pPr>
            <w:r w:rsidRPr="000B548D">
              <w:rPr>
                <w:b/>
                <w:color w:val="0000FF"/>
                <w:sz w:val="36"/>
                <w:szCs w:val="36"/>
              </w:rPr>
              <w:t>местного самоуправления муниципального</w:t>
            </w:r>
          </w:p>
          <w:p w:rsidR="008B20BA" w:rsidRPr="000B548D" w:rsidRDefault="008B20BA" w:rsidP="00DC7715">
            <w:pPr>
              <w:spacing w:after="1440"/>
              <w:ind w:left="1980"/>
              <w:rPr>
                <w:b/>
                <w:color w:val="0000FF"/>
                <w:sz w:val="36"/>
                <w:szCs w:val="36"/>
              </w:rPr>
            </w:pPr>
            <w:r w:rsidRPr="000B548D">
              <w:rPr>
                <w:b/>
                <w:color w:val="0000FF"/>
                <w:sz w:val="36"/>
                <w:szCs w:val="36"/>
              </w:rPr>
              <w:t xml:space="preserve">образования Кикнурский муниципальный </w:t>
            </w:r>
            <w:r>
              <w:rPr>
                <w:b/>
                <w:color w:val="0000FF"/>
                <w:sz w:val="36"/>
                <w:szCs w:val="36"/>
              </w:rPr>
              <w:t>округ</w:t>
            </w:r>
            <w:r w:rsidRPr="000B548D">
              <w:rPr>
                <w:b/>
                <w:color w:val="0000FF"/>
                <w:sz w:val="36"/>
                <w:szCs w:val="36"/>
              </w:rPr>
              <w:t xml:space="preserve"> Кировской области</w:t>
            </w:r>
          </w:p>
          <w:p w:rsidR="008B20BA" w:rsidRPr="000B548D" w:rsidRDefault="008B20BA" w:rsidP="00DC7715">
            <w:pPr>
              <w:ind w:left="2160"/>
              <w:rPr>
                <w:b/>
                <w:color w:val="0000FF"/>
                <w:sz w:val="36"/>
                <w:szCs w:val="36"/>
              </w:rPr>
            </w:pPr>
            <w:r w:rsidRPr="000B548D">
              <w:rPr>
                <w:b/>
                <w:color w:val="0000FF"/>
                <w:sz w:val="36"/>
                <w:szCs w:val="36"/>
              </w:rPr>
              <w:t xml:space="preserve">№ </w:t>
            </w:r>
            <w:r w:rsidR="00695BBC">
              <w:rPr>
                <w:b/>
                <w:color w:val="0000FF"/>
                <w:sz w:val="36"/>
                <w:szCs w:val="36"/>
              </w:rPr>
              <w:t>4</w:t>
            </w:r>
            <w:r w:rsidRPr="000B548D">
              <w:rPr>
                <w:b/>
                <w:color w:val="0000FF"/>
                <w:sz w:val="36"/>
                <w:szCs w:val="36"/>
              </w:rPr>
              <w:t>(</w:t>
            </w:r>
            <w:r w:rsidR="008169E8">
              <w:rPr>
                <w:b/>
                <w:color w:val="0000FF"/>
                <w:sz w:val="36"/>
                <w:szCs w:val="36"/>
              </w:rPr>
              <w:t>1</w:t>
            </w:r>
            <w:r w:rsidR="00695BBC">
              <w:rPr>
                <w:b/>
                <w:color w:val="0000FF"/>
                <w:sz w:val="36"/>
                <w:szCs w:val="36"/>
              </w:rPr>
              <w:t>72</w:t>
            </w:r>
            <w:r w:rsidRPr="000B548D">
              <w:rPr>
                <w:b/>
                <w:color w:val="0000FF"/>
                <w:sz w:val="36"/>
                <w:szCs w:val="36"/>
              </w:rPr>
              <w:t xml:space="preserve">) </w:t>
            </w:r>
          </w:p>
          <w:p w:rsidR="008B20BA" w:rsidRPr="000B548D" w:rsidRDefault="00695BBC" w:rsidP="00DC7715">
            <w:pPr>
              <w:spacing w:after="720"/>
              <w:ind w:left="2160"/>
              <w:rPr>
                <w:b/>
                <w:color w:val="0000FF"/>
                <w:sz w:val="36"/>
                <w:szCs w:val="36"/>
              </w:rPr>
            </w:pPr>
            <w:r>
              <w:rPr>
                <w:b/>
                <w:color w:val="0000FF"/>
                <w:sz w:val="36"/>
                <w:szCs w:val="36"/>
              </w:rPr>
              <w:t>7 февраля</w:t>
            </w:r>
            <w:r w:rsidR="00494F3D">
              <w:rPr>
                <w:b/>
                <w:color w:val="0000FF"/>
                <w:sz w:val="36"/>
                <w:szCs w:val="36"/>
              </w:rPr>
              <w:t xml:space="preserve"> </w:t>
            </w:r>
            <w:r w:rsidR="001B294E">
              <w:rPr>
                <w:b/>
                <w:color w:val="0000FF"/>
                <w:sz w:val="36"/>
                <w:szCs w:val="36"/>
              </w:rPr>
              <w:t>202</w:t>
            </w:r>
            <w:r w:rsidR="008169E8">
              <w:rPr>
                <w:b/>
                <w:color w:val="0000FF"/>
                <w:sz w:val="36"/>
                <w:szCs w:val="36"/>
              </w:rPr>
              <w:t>5</w:t>
            </w:r>
            <w:r w:rsidR="008B20BA" w:rsidRPr="000B548D">
              <w:rPr>
                <w:b/>
                <w:color w:val="0000FF"/>
                <w:sz w:val="36"/>
                <w:szCs w:val="36"/>
              </w:rPr>
              <w:t xml:space="preserve"> года</w:t>
            </w:r>
          </w:p>
          <w:p w:rsidR="008B20BA" w:rsidRPr="000B548D" w:rsidRDefault="008B20BA" w:rsidP="00DC7715">
            <w:pPr>
              <w:spacing w:after="1080"/>
              <w:ind w:left="2160"/>
              <w:rPr>
                <w:b/>
                <w:color w:val="0000FF"/>
                <w:sz w:val="36"/>
                <w:szCs w:val="36"/>
              </w:rPr>
            </w:pPr>
            <w:r w:rsidRPr="000B548D">
              <w:rPr>
                <w:b/>
                <w:color w:val="0000FF"/>
                <w:sz w:val="36"/>
                <w:szCs w:val="36"/>
              </w:rPr>
              <w:t>Официальное издание</w:t>
            </w:r>
          </w:p>
        </w:tc>
      </w:tr>
    </w:tbl>
    <w:p w:rsidR="008B20BA"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Pr="00EA4640" w:rsidRDefault="008B20BA" w:rsidP="008B20BA"/>
    <w:p w:rsidR="008B20BA" w:rsidRDefault="008B20BA" w:rsidP="008B20BA"/>
    <w:p w:rsidR="008B20BA" w:rsidRDefault="008B20BA" w:rsidP="008B20BA"/>
    <w:p w:rsidR="008B20BA" w:rsidRDefault="008B20BA" w:rsidP="008B20BA"/>
    <w:p w:rsidR="009F3290" w:rsidRDefault="009F3290" w:rsidP="00A142B8">
      <w:pPr>
        <w:spacing w:after="240"/>
        <w:rPr>
          <w:b/>
          <w:color w:val="000000"/>
          <w:sz w:val="28"/>
          <w:szCs w:val="28"/>
        </w:rPr>
      </w:pPr>
    </w:p>
    <w:p w:rsidR="00A142B8" w:rsidRDefault="00A142B8">
      <w:pPr>
        <w:spacing w:after="160" w:line="259" w:lineRule="auto"/>
        <w:rPr>
          <w:b/>
          <w:color w:val="000000"/>
          <w:sz w:val="28"/>
          <w:szCs w:val="28"/>
        </w:rPr>
      </w:pPr>
      <w:r>
        <w:rPr>
          <w:b/>
          <w:color w:val="000000"/>
          <w:sz w:val="28"/>
          <w:szCs w:val="28"/>
        </w:rPr>
        <w:br w:type="page"/>
      </w:r>
    </w:p>
    <w:p w:rsidR="008B20BA" w:rsidRPr="000B548D" w:rsidRDefault="008B20BA" w:rsidP="00A142B8">
      <w:pPr>
        <w:jc w:val="center"/>
        <w:rPr>
          <w:b/>
          <w:sz w:val="40"/>
          <w:szCs w:val="40"/>
        </w:rPr>
      </w:pPr>
      <w:r w:rsidRPr="000B548D">
        <w:rPr>
          <w:b/>
          <w:sz w:val="40"/>
          <w:szCs w:val="40"/>
        </w:rPr>
        <w:lastRenderedPageBreak/>
        <w:t>СБОРНИК</w:t>
      </w:r>
    </w:p>
    <w:p w:rsidR="008B20BA" w:rsidRPr="000B548D" w:rsidRDefault="008B20BA" w:rsidP="00A142B8">
      <w:pPr>
        <w:jc w:val="center"/>
      </w:pPr>
      <w:r w:rsidRPr="000B548D">
        <w:t>МУНИЦИПАЛЬНЫХ ПРАВОВЫХ АКТОВ ОРГАНОВ</w:t>
      </w:r>
    </w:p>
    <w:p w:rsidR="008B20BA" w:rsidRPr="000B548D" w:rsidRDefault="008B20BA" w:rsidP="00A142B8">
      <w:pPr>
        <w:jc w:val="center"/>
      </w:pPr>
      <w:r w:rsidRPr="000B548D">
        <w:t>МЕСТНОГО САМОУПРАВЛЕНИЯ МУНИЦИПАЛЬНОГО ОБРАЗОВАНИ</w:t>
      </w:r>
      <w:r>
        <w:t>Я КИКНУРСКИЙ МУНИЦИПАЛЬНЫЙ ОКРУГ</w:t>
      </w:r>
      <w:r w:rsidRPr="000B548D">
        <w:t xml:space="preserve"> КИРОВСКОЙ ОБЛАСТИ</w:t>
      </w:r>
    </w:p>
    <w:p w:rsidR="008B20BA" w:rsidRPr="000B548D" w:rsidRDefault="008B20BA" w:rsidP="008B20BA">
      <w:pPr>
        <w:jc w:val="center"/>
        <w:rPr>
          <w:sz w:val="28"/>
          <w:szCs w:val="28"/>
        </w:rPr>
      </w:pPr>
    </w:p>
    <w:tbl>
      <w:tblPr>
        <w:tblW w:w="9468" w:type="dxa"/>
        <w:tblBorders>
          <w:top w:val="single" w:sz="4" w:space="0" w:color="000000"/>
          <w:bottom w:val="single" w:sz="4" w:space="0" w:color="000000"/>
        </w:tblBorders>
        <w:tblLook w:val="01E0" w:firstRow="1" w:lastRow="1" w:firstColumn="1" w:lastColumn="1" w:noHBand="0" w:noVBand="0"/>
      </w:tblPr>
      <w:tblGrid>
        <w:gridCol w:w="2268"/>
        <w:gridCol w:w="3780"/>
        <w:gridCol w:w="3420"/>
      </w:tblGrid>
      <w:tr w:rsidR="008B20BA" w:rsidRPr="000B548D" w:rsidTr="00DC7715">
        <w:trPr>
          <w:trHeight w:val="197"/>
        </w:trPr>
        <w:tc>
          <w:tcPr>
            <w:tcW w:w="2268" w:type="dxa"/>
          </w:tcPr>
          <w:p w:rsidR="008B20BA" w:rsidRPr="000B548D" w:rsidRDefault="008B20BA" w:rsidP="00DC7715">
            <w:pPr>
              <w:rPr>
                <w:b/>
                <w:color w:val="000000"/>
                <w:sz w:val="28"/>
                <w:szCs w:val="28"/>
              </w:rPr>
            </w:pPr>
          </w:p>
          <w:p w:rsidR="008B20BA" w:rsidRPr="000B548D" w:rsidRDefault="008B20BA" w:rsidP="00DC7715">
            <w:pPr>
              <w:rPr>
                <w:b/>
                <w:color w:val="000000"/>
                <w:sz w:val="28"/>
                <w:szCs w:val="28"/>
              </w:rPr>
            </w:pPr>
            <w:r w:rsidRPr="000B548D">
              <w:rPr>
                <w:b/>
                <w:color w:val="000000"/>
                <w:sz w:val="28"/>
                <w:szCs w:val="28"/>
              </w:rPr>
              <w:t xml:space="preserve">№ </w:t>
            </w:r>
            <w:r w:rsidR="00695BBC">
              <w:rPr>
                <w:b/>
                <w:color w:val="000000"/>
                <w:sz w:val="28"/>
                <w:szCs w:val="28"/>
              </w:rPr>
              <w:t>4</w:t>
            </w:r>
            <w:r w:rsidRPr="000B548D">
              <w:rPr>
                <w:b/>
                <w:color w:val="000000"/>
                <w:sz w:val="28"/>
                <w:szCs w:val="28"/>
              </w:rPr>
              <w:t xml:space="preserve"> (</w:t>
            </w:r>
            <w:r w:rsidR="002D163D">
              <w:rPr>
                <w:b/>
                <w:color w:val="000000"/>
                <w:sz w:val="28"/>
                <w:szCs w:val="28"/>
              </w:rPr>
              <w:t>1</w:t>
            </w:r>
            <w:r w:rsidR="00695BBC">
              <w:rPr>
                <w:b/>
                <w:color w:val="000000"/>
                <w:sz w:val="28"/>
                <w:szCs w:val="28"/>
              </w:rPr>
              <w:t>72</w:t>
            </w:r>
            <w:r w:rsidRPr="000B548D">
              <w:rPr>
                <w:b/>
                <w:color w:val="000000"/>
                <w:sz w:val="28"/>
                <w:szCs w:val="28"/>
              </w:rPr>
              <w:t>)</w:t>
            </w:r>
          </w:p>
          <w:p w:rsidR="008B20BA" w:rsidRPr="000B548D" w:rsidRDefault="008B20BA" w:rsidP="00DC7715">
            <w:pPr>
              <w:rPr>
                <w:b/>
                <w:color w:val="000000"/>
                <w:sz w:val="28"/>
                <w:szCs w:val="28"/>
              </w:rPr>
            </w:pPr>
          </w:p>
        </w:tc>
        <w:tc>
          <w:tcPr>
            <w:tcW w:w="3780" w:type="dxa"/>
          </w:tcPr>
          <w:p w:rsidR="008B20BA" w:rsidRPr="000B548D" w:rsidRDefault="008B20BA" w:rsidP="00DC7715">
            <w:pPr>
              <w:jc w:val="center"/>
              <w:rPr>
                <w:b/>
                <w:color w:val="000000"/>
                <w:sz w:val="28"/>
                <w:szCs w:val="28"/>
              </w:rPr>
            </w:pPr>
          </w:p>
          <w:p w:rsidR="008B20BA" w:rsidRPr="000B548D" w:rsidRDefault="00695BBC" w:rsidP="00173BC8">
            <w:pPr>
              <w:jc w:val="center"/>
              <w:rPr>
                <w:b/>
                <w:color w:val="000000"/>
                <w:sz w:val="28"/>
                <w:szCs w:val="28"/>
              </w:rPr>
            </w:pPr>
            <w:r>
              <w:rPr>
                <w:b/>
                <w:color w:val="000000"/>
                <w:sz w:val="28"/>
                <w:szCs w:val="28"/>
              </w:rPr>
              <w:t>7 февраля</w:t>
            </w:r>
            <w:r w:rsidR="008B20BA" w:rsidRPr="000B548D">
              <w:rPr>
                <w:b/>
                <w:color w:val="000000"/>
                <w:sz w:val="28"/>
                <w:szCs w:val="28"/>
              </w:rPr>
              <w:t xml:space="preserve"> </w:t>
            </w:r>
            <w:r w:rsidR="008169E8">
              <w:rPr>
                <w:b/>
                <w:color w:val="000000"/>
                <w:sz w:val="28"/>
                <w:szCs w:val="28"/>
              </w:rPr>
              <w:t>2025</w:t>
            </w:r>
            <w:r w:rsidR="008B20BA" w:rsidRPr="000B548D">
              <w:rPr>
                <w:b/>
                <w:color w:val="000000"/>
                <w:sz w:val="28"/>
                <w:szCs w:val="28"/>
              </w:rPr>
              <w:t xml:space="preserve"> года</w:t>
            </w:r>
          </w:p>
        </w:tc>
        <w:tc>
          <w:tcPr>
            <w:tcW w:w="3420" w:type="dxa"/>
          </w:tcPr>
          <w:p w:rsidR="008B20BA" w:rsidRPr="000B548D" w:rsidRDefault="008B20BA" w:rsidP="00DC7715">
            <w:pPr>
              <w:ind w:left="1360"/>
              <w:rPr>
                <w:b/>
                <w:color w:val="000000"/>
                <w:sz w:val="28"/>
                <w:szCs w:val="28"/>
              </w:rPr>
            </w:pPr>
          </w:p>
          <w:p w:rsidR="008B20BA" w:rsidRPr="000B548D" w:rsidRDefault="008B20BA" w:rsidP="00DC7715">
            <w:pPr>
              <w:ind w:left="-108"/>
              <w:jc w:val="right"/>
              <w:rPr>
                <w:b/>
                <w:color w:val="000000"/>
                <w:sz w:val="28"/>
                <w:szCs w:val="28"/>
              </w:rPr>
            </w:pPr>
            <w:r w:rsidRPr="000B548D">
              <w:rPr>
                <w:b/>
                <w:color w:val="000000"/>
                <w:sz w:val="28"/>
                <w:szCs w:val="28"/>
              </w:rPr>
              <w:t>Официальное издание</w:t>
            </w:r>
          </w:p>
        </w:tc>
      </w:tr>
    </w:tbl>
    <w:p w:rsidR="008B20BA" w:rsidRPr="000B548D" w:rsidRDefault="008B20BA" w:rsidP="008B20BA">
      <w:pPr>
        <w:rPr>
          <w:b/>
          <w:color w:val="000000"/>
          <w:sz w:val="28"/>
          <w:szCs w:val="28"/>
        </w:rPr>
      </w:pPr>
    </w:p>
    <w:p w:rsidR="008B20BA" w:rsidRDefault="008B20BA" w:rsidP="008B20BA">
      <w:pPr>
        <w:spacing w:after="480"/>
        <w:jc w:val="center"/>
        <w:rPr>
          <w:b/>
          <w:color w:val="000000"/>
          <w:sz w:val="28"/>
          <w:szCs w:val="28"/>
        </w:rPr>
      </w:pPr>
      <w:r w:rsidRPr="000B548D">
        <w:rPr>
          <w:b/>
          <w:color w:val="000000"/>
          <w:sz w:val="28"/>
          <w:szCs w:val="28"/>
        </w:rPr>
        <w:t>СОДЕРЖАНИЕ</w:t>
      </w:r>
    </w:p>
    <w:p w:rsidR="00F01545" w:rsidRPr="003B31F1" w:rsidRDefault="00F01545" w:rsidP="006B5A7D">
      <w:pPr>
        <w:spacing w:line="360" w:lineRule="auto"/>
        <w:jc w:val="center"/>
        <w:rPr>
          <w:b/>
          <w:sz w:val="28"/>
          <w:szCs w:val="28"/>
        </w:rPr>
      </w:pPr>
      <w:r w:rsidRPr="003B31F1">
        <w:rPr>
          <w:b/>
          <w:sz w:val="28"/>
          <w:szCs w:val="28"/>
        </w:rPr>
        <w:t>Раздел 4. Постановления администрации</w:t>
      </w:r>
    </w:p>
    <w:p w:rsidR="00F01545" w:rsidRDefault="00F01545" w:rsidP="006B5A7D">
      <w:pPr>
        <w:spacing w:line="360" w:lineRule="auto"/>
        <w:jc w:val="center"/>
        <w:rPr>
          <w:b/>
          <w:sz w:val="28"/>
          <w:szCs w:val="28"/>
        </w:rPr>
      </w:pPr>
      <w:r w:rsidRPr="003B31F1">
        <w:rPr>
          <w:b/>
          <w:sz w:val="28"/>
          <w:szCs w:val="28"/>
        </w:rPr>
        <w:t>Кикнурского муниципального округа Кировской области</w:t>
      </w:r>
    </w:p>
    <w:p w:rsidR="005A725E" w:rsidRPr="003B31F1" w:rsidRDefault="005A725E" w:rsidP="006B5A7D">
      <w:pPr>
        <w:spacing w:line="360" w:lineRule="auto"/>
        <w:jc w:val="center"/>
        <w:rPr>
          <w:b/>
          <w:sz w:val="28"/>
          <w:szCs w:val="28"/>
        </w:rPr>
      </w:pPr>
    </w:p>
    <w:p w:rsidR="005A725E" w:rsidRPr="007E4944" w:rsidRDefault="005A725E" w:rsidP="007E4944">
      <w:pPr>
        <w:numPr>
          <w:ilvl w:val="0"/>
          <w:numId w:val="7"/>
        </w:numPr>
        <w:spacing w:line="360" w:lineRule="auto"/>
        <w:ind w:left="0" w:firstLine="426"/>
        <w:jc w:val="both"/>
        <w:rPr>
          <w:sz w:val="28"/>
          <w:szCs w:val="28"/>
        </w:rPr>
      </w:pPr>
      <w:r>
        <w:rPr>
          <w:rFonts w:eastAsia="Calibri"/>
          <w:sz w:val="28"/>
          <w:szCs w:val="22"/>
          <w:lang w:eastAsia="en-US"/>
        </w:rPr>
        <w:t xml:space="preserve">      </w:t>
      </w:r>
      <w:r w:rsidRPr="00CB6587">
        <w:rPr>
          <w:rFonts w:eastAsia="Calibri"/>
          <w:sz w:val="28"/>
          <w:szCs w:val="22"/>
          <w:lang w:eastAsia="en-US"/>
        </w:rPr>
        <w:t xml:space="preserve">Постановление администрации Кикнурского муниципального округа от </w:t>
      </w:r>
      <w:r>
        <w:rPr>
          <w:rFonts w:eastAsia="Calibri"/>
          <w:sz w:val="28"/>
          <w:szCs w:val="22"/>
          <w:lang w:eastAsia="en-US"/>
        </w:rPr>
        <w:t>10.01.2025</w:t>
      </w:r>
      <w:r w:rsidRPr="00CB6587">
        <w:rPr>
          <w:rFonts w:eastAsia="Calibri"/>
          <w:sz w:val="28"/>
          <w:szCs w:val="22"/>
          <w:lang w:eastAsia="en-US"/>
        </w:rPr>
        <w:t xml:space="preserve"> № </w:t>
      </w:r>
      <w:r w:rsidR="00646E2F">
        <w:rPr>
          <w:rFonts w:eastAsia="Calibri"/>
          <w:sz w:val="28"/>
          <w:szCs w:val="22"/>
          <w:lang w:eastAsia="en-US"/>
        </w:rPr>
        <w:t>63</w:t>
      </w:r>
      <w:r w:rsidRPr="00CB6587">
        <w:rPr>
          <w:rFonts w:eastAsia="Calibri"/>
          <w:sz w:val="28"/>
          <w:szCs w:val="22"/>
          <w:lang w:eastAsia="en-US"/>
        </w:rPr>
        <w:t xml:space="preserve"> «</w:t>
      </w:r>
      <w:r w:rsidR="007E4944" w:rsidRPr="007E4944">
        <w:rPr>
          <w:sz w:val="28"/>
          <w:szCs w:val="28"/>
        </w:rPr>
        <w:t>О признании утратившими силу некоторых нормативных правовых актов</w:t>
      </w:r>
      <w:r w:rsidR="007E4944">
        <w:rPr>
          <w:rFonts w:eastAsia="Calibri"/>
          <w:sz w:val="28"/>
          <w:szCs w:val="22"/>
          <w:lang w:eastAsia="en-US"/>
        </w:rPr>
        <w:t>»………</w:t>
      </w:r>
      <w:r w:rsidRPr="007E4944">
        <w:rPr>
          <w:rFonts w:eastAsia="Calibri"/>
          <w:sz w:val="28"/>
          <w:szCs w:val="22"/>
          <w:lang w:eastAsia="en-US"/>
        </w:rPr>
        <w:t>.……………....</w:t>
      </w:r>
      <w:r w:rsidR="00C6640B" w:rsidRPr="007E4944">
        <w:rPr>
          <w:rFonts w:eastAsia="Calibri"/>
          <w:sz w:val="28"/>
          <w:szCs w:val="22"/>
          <w:lang w:eastAsia="en-US"/>
        </w:rPr>
        <w:t>......</w:t>
      </w:r>
      <w:r w:rsidRPr="007E4944">
        <w:rPr>
          <w:rFonts w:eastAsia="Calibri"/>
          <w:sz w:val="28"/>
          <w:szCs w:val="22"/>
          <w:lang w:eastAsia="en-US"/>
        </w:rPr>
        <w:t>...............</w:t>
      </w:r>
      <w:r w:rsidR="007E4944">
        <w:rPr>
          <w:rFonts w:eastAsia="Calibri"/>
          <w:sz w:val="28"/>
          <w:szCs w:val="22"/>
          <w:lang w:eastAsia="en-US"/>
        </w:rPr>
        <w:t>4</w:t>
      </w:r>
    </w:p>
    <w:p w:rsidR="005A725E" w:rsidRPr="005A725E" w:rsidRDefault="005A725E" w:rsidP="005A725E">
      <w:pPr>
        <w:numPr>
          <w:ilvl w:val="0"/>
          <w:numId w:val="7"/>
        </w:numPr>
        <w:spacing w:line="360" w:lineRule="auto"/>
        <w:ind w:left="0" w:firstLine="426"/>
        <w:jc w:val="both"/>
        <w:rPr>
          <w:b/>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22</w:t>
      </w:r>
      <w:r>
        <w:rPr>
          <w:rFonts w:eastAsia="Calibri"/>
          <w:sz w:val="28"/>
          <w:szCs w:val="22"/>
          <w:lang w:eastAsia="en-US"/>
        </w:rPr>
        <w:t>.01.2025</w:t>
      </w:r>
      <w:r w:rsidRPr="00CB6587">
        <w:rPr>
          <w:rFonts w:eastAsia="Calibri"/>
          <w:sz w:val="28"/>
          <w:szCs w:val="22"/>
          <w:lang w:eastAsia="en-US"/>
        </w:rPr>
        <w:t xml:space="preserve"> № </w:t>
      </w:r>
      <w:r w:rsidR="00646E2F">
        <w:rPr>
          <w:rFonts w:eastAsia="Calibri"/>
          <w:sz w:val="28"/>
          <w:szCs w:val="22"/>
          <w:lang w:eastAsia="en-US"/>
        </w:rPr>
        <w:t>64</w:t>
      </w:r>
      <w:r w:rsidRPr="00CB6587">
        <w:rPr>
          <w:rFonts w:eastAsia="Calibri"/>
          <w:sz w:val="28"/>
          <w:szCs w:val="22"/>
          <w:lang w:eastAsia="en-US"/>
        </w:rPr>
        <w:t xml:space="preserve"> «</w:t>
      </w:r>
      <w:r w:rsidR="000A534C" w:rsidRPr="000A534C">
        <w:rPr>
          <w:sz w:val="28"/>
          <w:szCs w:val="28"/>
        </w:rPr>
        <w:t>О признании утратившими силу некоторых постановлений</w:t>
      </w:r>
      <w:r w:rsidR="000A534C">
        <w:rPr>
          <w:rFonts w:eastAsia="Calibri"/>
          <w:sz w:val="28"/>
          <w:szCs w:val="22"/>
          <w:lang w:eastAsia="en-US"/>
        </w:rPr>
        <w:t>»…………………</w:t>
      </w:r>
      <w:r w:rsidRPr="005A725E">
        <w:rPr>
          <w:rFonts w:eastAsia="Calibri"/>
          <w:sz w:val="28"/>
          <w:szCs w:val="22"/>
          <w:lang w:eastAsia="en-US"/>
        </w:rPr>
        <w:t>............................</w:t>
      </w:r>
      <w:r>
        <w:rPr>
          <w:rFonts w:eastAsia="Calibri"/>
          <w:sz w:val="28"/>
          <w:szCs w:val="22"/>
          <w:lang w:eastAsia="en-US"/>
        </w:rPr>
        <w:t>.......</w:t>
      </w:r>
      <w:r w:rsidR="00C6640B">
        <w:rPr>
          <w:rFonts w:eastAsia="Calibri"/>
          <w:sz w:val="28"/>
          <w:szCs w:val="22"/>
          <w:lang w:eastAsia="en-US"/>
        </w:rPr>
        <w:t>..............</w:t>
      </w:r>
      <w:r w:rsidR="007E4944">
        <w:rPr>
          <w:rFonts w:eastAsia="Calibri"/>
          <w:sz w:val="28"/>
          <w:szCs w:val="22"/>
          <w:lang w:eastAsia="en-US"/>
        </w:rPr>
        <w:t>......5</w:t>
      </w:r>
    </w:p>
    <w:p w:rsidR="005A725E" w:rsidRPr="007E4944" w:rsidRDefault="005A725E" w:rsidP="007E4944">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24</w:t>
      </w:r>
      <w:r>
        <w:rPr>
          <w:rFonts w:eastAsia="Calibri"/>
          <w:sz w:val="28"/>
          <w:szCs w:val="22"/>
          <w:lang w:eastAsia="en-US"/>
        </w:rPr>
        <w:t>.01.2025</w:t>
      </w:r>
      <w:r w:rsidRPr="00CB6587">
        <w:rPr>
          <w:rFonts w:eastAsia="Calibri"/>
          <w:sz w:val="28"/>
          <w:szCs w:val="22"/>
          <w:lang w:eastAsia="en-US"/>
        </w:rPr>
        <w:t xml:space="preserve"> № </w:t>
      </w:r>
      <w:r w:rsidR="00646E2F">
        <w:rPr>
          <w:rFonts w:eastAsia="Calibri"/>
          <w:sz w:val="28"/>
          <w:szCs w:val="22"/>
          <w:lang w:eastAsia="en-US"/>
        </w:rPr>
        <w:t>65</w:t>
      </w:r>
      <w:r w:rsidRPr="00CB6587">
        <w:rPr>
          <w:rFonts w:eastAsia="Calibri"/>
          <w:sz w:val="28"/>
          <w:szCs w:val="22"/>
          <w:lang w:eastAsia="en-US"/>
        </w:rPr>
        <w:t xml:space="preserve"> «</w:t>
      </w:r>
      <w:r w:rsidR="007E4944" w:rsidRPr="007E4944">
        <w:rPr>
          <w:sz w:val="28"/>
          <w:szCs w:val="28"/>
        </w:rPr>
        <w:t>О признании утратившими силу некоторых постановлений</w:t>
      </w:r>
      <w:r w:rsidRPr="007E4944">
        <w:rPr>
          <w:rFonts w:eastAsia="Calibri"/>
          <w:sz w:val="28"/>
          <w:szCs w:val="22"/>
          <w:lang w:eastAsia="en-US"/>
        </w:rPr>
        <w:t>»……</w:t>
      </w:r>
      <w:r w:rsidR="007E4944">
        <w:rPr>
          <w:rFonts w:eastAsia="Calibri"/>
          <w:sz w:val="28"/>
          <w:szCs w:val="22"/>
          <w:lang w:eastAsia="en-US"/>
        </w:rPr>
        <w:t>………………………….……………...............6</w:t>
      </w:r>
    </w:p>
    <w:p w:rsidR="005A725E" w:rsidRPr="007E4944" w:rsidRDefault="005A725E" w:rsidP="007E4944">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24.</w:t>
      </w:r>
      <w:r>
        <w:rPr>
          <w:rFonts w:eastAsia="Calibri"/>
          <w:sz w:val="28"/>
          <w:szCs w:val="22"/>
          <w:lang w:eastAsia="en-US"/>
        </w:rPr>
        <w:t>01.2025</w:t>
      </w:r>
      <w:r w:rsidRPr="00CB6587">
        <w:rPr>
          <w:rFonts w:eastAsia="Calibri"/>
          <w:sz w:val="28"/>
          <w:szCs w:val="22"/>
          <w:lang w:eastAsia="en-US"/>
        </w:rPr>
        <w:t xml:space="preserve"> № </w:t>
      </w:r>
      <w:r w:rsidR="00646E2F">
        <w:rPr>
          <w:rFonts w:eastAsia="Calibri"/>
          <w:sz w:val="28"/>
          <w:szCs w:val="22"/>
          <w:lang w:eastAsia="en-US"/>
        </w:rPr>
        <w:t>66</w:t>
      </w:r>
      <w:r w:rsidRPr="00CB6587">
        <w:rPr>
          <w:rFonts w:eastAsia="Calibri"/>
          <w:sz w:val="28"/>
          <w:szCs w:val="22"/>
          <w:lang w:eastAsia="en-US"/>
        </w:rPr>
        <w:t xml:space="preserve"> </w:t>
      </w:r>
      <w:r w:rsidRPr="005A725E">
        <w:rPr>
          <w:rFonts w:eastAsia="Calibri"/>
          <w:sz w:val="28"/>
          <w:szCs w:val="22"/>
          <w:lang w:eastAsia="en-US"/>
        </w:rPr>
        <w:t>«</w:t>
      </w:r>
      <w:r w:rsidR="007E4944" w:rsidRPr="007E4944">
        <w:rPr>
          <w:sz w:val="28"/>
          <w:szCs w:val="28"/>
        </w:rPr>
        <w:t>О внесении дополнения в постановление администрации Кикнурского муниципального округа Кировской области от 28.06.2023 №387</w:t>
      </w:r>
      <w:r w:rsidR="00C6640B" w:rsidRPr="007E4944">
        <w:rPr>
          <w:rFonts w:eastAsia="Calibri"/>
          <w:sz w:val="28"/>
          <w:szCs w:val="22"/>
          <w:lang w:eastAsia="en-US"/>
        </w:rPr>
        <w:t>»……………………………………….</w:t>
      </w:r>
      <w:r w:rsidR="00E432ED" w:rsidRPr="007E4944">
        <w:rPr>
          <w:rFonts w:eastAsia="Calibri"/>
          <w:sz w:val="28"/>
          <w:szCs w:val="22"/>
          <w:lang w:eastAsia="en-US"/>
        </w:rPr>
        <w:t>..................</w:t>
      </w:r>
      <w:r w:rsidR="007E4944">
        <w:rPr>
          <w:rFonts w:eastAsia="Calibri"/>
          <w:sz w:val="28"/>
          <w:szCs w:val="22"/>
          <w:lang w:eastAsia="en-US"/>
        </w:rPr>
        <w:t>.....................9</w:t>
      </w:r>
    </w:p>
    <w:p w:rsidR="005A725E" w:rsidRPr="007E4944" w:rsidRDefault="005A725E" w:rsidP="007E4944">
      <w:pPr>
        <w:numPr>
          <w:ilvl w:val="0"/>
          <w:numId w:val="7"/>
        </w:numPr>
        <w:spacing w:line="360" w:lineRule="auto"/>
        <w:ind w:left="0" w:firstLine="426"/>
        <w:jc w:val="both"/>
        <w:rPr>
          <w:sz w:val="28"/>
          <w:szCs w:val="28"/>
        </w:rPr>
      </w:pPr>
      <w:r w:rsidRPr="00CB6587">
        <w:rPr>
          <w:rFonts w:eastAsia="Calibri"/>
          <w:sz w:val="28"/>
          <w:szCs w:val="22"/>
          <w:lang w:eastAsia="en-US"/>
        </w:rPr>
        <w:t xml:space="preserve">Постановление администрации Кикнурского муниципального округа от </w:t>
      </w:r>
      <w:r w:rsidR="000A534C">
        <w:rPr>
          <w:rFonts w:eastAsia="Calibri"/>
          <w:sz w:val="28"/>
          <w:szCs w:val="22"/>
          <w:lang w:eastAsia="en-US"/>
        </w:rPr>
        <w:t>27</w:t>
      </w:r>
      <w:r>
        <w:rPr>
          <w:rFonts w:eastAsia="Calibri"/>
          <w:sz w:val="28"/>
          <w:szCs w:val="22"/>
          <w:lang w:eastAsia="en-US"/>
        </w:rPr>
        <w:t>.01.2025</w:t>
      </w:r>
      <w:r w:rsidRPr="00CB6587">
        <w:rPr>
          <w:rFonts w:eastAsia="Calibri"/>
          <w:sz w:val="28"/>
          <w:szCs w:val="22"/>
          <w:lang w:eastAsia="en-US"/>
        </w:rPr>
        <w:t xml:space="preserve"> № </w:t>
      </w:r>
      <w:r w:rsidR="00646E2F">
        <w:rPr>
          <w:rFonts w:eastAsia="Calibri"/>
          <w:sz w:val="28"/>
          <w:szCs w:val="22"/>
          <w:lang w:eastAsia="en-US"/>
        </w:rPr>
        <w:t>67</w:t>
      </w:r>
      <w:r w:rsidRPr="00CB6587">
        <w:rPr>
          <w:rFonts w:eastAsia="Calibri"/>
          <w:sz w:val="28"/>
          <w:szCs w:val="22"/>
          <w:lang w:eastAsia="en-US"/>
        </w:rPr>
        <w:t xml:space="preserve"> «</w:t>
      </w:r>
      <w:r w:rsidR="007E4944" w:rsidRPr="007E4944">
        <w:rPr>
          <w:sz w:val="28"/>
          <w:szCs w:val="28"/>
        </w:rPr>
        <w:t>О внесении изменеий в постановление администрации Кикнурского муниципального округа Кировской области от 09.02.2021 №93</w:t>
      </w:r>
      <w:r w:rsidRPr="007E4944">
        <w:rPr>
          <w:rFonts w:eastAsia="Calibri"/>
          <w:sz w:val="28"/>
          <w:szCs w:val="22"/>
          <w:lang w:eastAsia="en-US"/>
        </w:rPr>
        <w:t>»……………………………….…………</w:t>
      </w:r>
      <w:r w:rsidR="00C6640B" w:rsidRPr="007E4944">
        <w:rPr>
          <w:rFonts w:eastAsia="Calibri"/>
          <w:sz w:val="28"/>
          <w:szCs w:val="22"/>
          <w:lang w:eastAsia="en-US"/>
        </w:rPr>
        <w:t>….....................</w:t>
      </w:r>
      <w:r w:rsidR="007E4944">
        <w:rPr>
          <w:rFonts w:eastAsia="Calibri"/>
          <w:sz w:val="28"/>
          <w:szCs w:val="22"/>
          <w:lang w:eastAsia="en-US"/>
        </w:rPr>
        <w:t>..</w:t>
      </w:r>
      <w:r w:rsidR="00C6640B" w:rsidRPr="007E4944">
        <w:rPr>
          <w:rFonts w:eastAsia="Calibri"/>
          <w:sz w:val="28"/>
          <w:szCs w:val="22"/>
          <w:lang w:eastAsia="en-US"/>
        </w:rPr>
        <w:t>.</w:t>
      </w:r>
      <w:r w:rsidR="007E4944">
        <w:rPr>
          <w:rFonts w:eastAsia="Calibri"/>
          <w:sz w:val="28"/>
          <w:szCs w:val="22"/>
          <w:lang w:eastAsia="en-US"/>
        </w:rPr>
        <w:t>.</w:t>
      </w:r>
      <w:r w:rsidR="00C6640B" w:rsidRPr="007E4944">
        <w:rPr>
          <w:rFonts w:eastAsia="Calibri"/>
          <w:sz w:val="28"/>
          <w:szCs w:val="22"/>
          <w:lang w:eastAsia="en-US"/>
        </w:rPr>
        <w:t>......</w:t>
      </w:r>
      <w:r w:rsidR="007E4944">
        <w:rPr>
          <w:rFonts w:eastAsia="Calibri"/>
          <w:sz w:val="28"/>
          <w:szCs w:val="22"/>
          <w:lang w:eastAsia="en-US"/>
        </w:rPr>
        <w:t>..12</w:t>
      </w:r>
      <w:bookmarkStart w:id="0" w:name="_GoBack"/>
      <w:bookmarkEnd w:id="0"/>
    </w:p>
    <w:p w:rsidR="005A725E" w:rsidRPr="007E4944" w:rsidRDefault="005A725E" w:rsidP="007E4944">
      <w:pPr>
        <w:numPr>
          <w:ilvl w:val="0"/>
          <w:numId w:val="7"/>
        </w:numPr>
        <w:spacing w:line="360" w:lineRule="auto"/>
        <w:ind w:left="0" w:firstLine="426"/>
        <w:jc w:val="both"/>
        <w:rPr>
          <w:sz w:val="28"/>
          <w:szCs w:val="28"/>
        </w:rPr>
      </w:pPr>
      <w:r w:rsidRPr="00CB6587">
        <w:rPr>
          <w:rFonts w:eastAsia="Calibri"/>
          <w:sz w:val="28"/>
          <w:szCs w:val="22"/>
          <w:lang w:eastAsia="en-US"/>
        </w:rPr>
        <w:lastRenderedPageBreak/>
        <w:t xml:space="preserve">Постановление администрации Кикнурского муниципального округа от </w:t>
      </w:r>
      <w:r w:rsidR="000A534C">
        <w:rPr>
          <w:rFonts w:eastAsia="Calibri"/>
          <w:sz w:val="28"/>
          <w:szCs w:val="22"/>
          <w:lang w:eastAsia="en-US"/>
        </w:rPr>
        <w:t>27</w:t>
      </w:r>
      <w:r>
        <w:rPr>
          <w:rFonts w:eastAsia="Calibri"/>
          <w:sz w:val="28"/>
          <w:szCs w:val="22"/>
          <w:lang w:eastAsia="en-US"/>
        </w:rPr>
        <w:t>.01.2025</w:t>
      </w:r>
      <w:r w:rsidRPr="00CB6587">
        <w:rPr>
          <w:rFonts w:eastAsia="Calibri"/>
          <w:sz w:val="28"/>
          <w:szCs w:val="22"/>
          <w:lang w:eastAsia="en-US"/>
        </w:rPr>
        <w:t xml:space="preserve"> № </w:t>
      </w:r>
      <w:r w:rsidR="00646E2F">
        <w:rPr>
          <w:rFonts w:eastAsia="Calibri"/>
          <w:sz w:val="28"/>
          <w:szCs w:val="22"/>
          <w:lang w:eastAsia="en-US"/>
        </w:rPr>
        <w:t>69</w:t>
      </w:r>
      <w:r w:rsidRPr="00CB6587">
        <w:rPr>
          <w:rFonts w:eastAsia="Calibri"/>
          <w:sz w:val="28"/>
          <w:szCs w:val="22"/>
          <w:lang w:eastAsia="en-US"/>
        </w:rPr>
        <w:t xml:space="preserve"> </w:t>
      </w:r>
      <w:r w:rsidRPr="005A725E">
        <w:rPr>
          <w:rFonts w:eastAsia="Calibri"/>
          <w:sz w:val="28"/>
          <w:szCs w:val="22"/>
          <w:lang w:eastAsia="en-US"/>
        </w:rPr>
        <w:t>«</w:t>
      </w:r>
      <w:r w:rsidR="007E4944" w:rsidRPr="007E4944">
        <w:rPr>
          <w:sz w:val="28"/>
          <w:szCs w:val="28"/>
        </w:rPr>
        <w:t>О признании утратившими силу некоторых постановлений</w:t>
      </w:r>
      <w:r w:rsidR="00C6640B" w:rsidRPr="007E4944">
        <w:rPr>
          <w:rFonts w:eastAsia="Calibri"/>
          <w:sz w:val="28"/>
          <w:szCs w:val="22"/>
          <w:lang w:eastAsia="en-US"/>
        </w:rPr>
        <w:t>»……………………………….…………….</w:t>
      </w:r>
      <w:r w:rsidR="007E4944">
        <w:rPr>
          <w:rFonts w:eastAsia="Calibri"/>
          <w:sz w:val="28"/>
          <w:szCs w:val="22"/>
          <w:lang w:eastAsia="en-US"/>
        </w:rPr>
        <w:t>.</w:t>
      </w:r>
      <w:r w:rsidR="00C6640B" w:rsidRPr="007E4944">
        <w:rPr>
          <w:rFonts w:eastAsia="Calibri"/>
          <w:sz w:val="28"/>
          <w:szCs w:val="22"/>
          <w:lang w:eastAsia="en-US"/>
        </w:rPr>
        <w:t>.</w:t>
      </w:r>
      <w:r w:rsidR="00E432ED" w:rsidRPr="007E4944">
        <w:rPr>
          <w:rFonts w:eastAsia="Calibri"/>
          <w:sz w:val="28"/>
          <w:szCs w:val="22"/>
          <w:lang w:eastAsia="en-US"/>
        </w:rPr>
        <w:t>.....</w:t>
      </w:r>
      <w:r w:rsidR="007E4944">
        <w:rPr>
          <w:rFonts w:eastAsia="Calibri"/>
          <w:sz w:val="28"/>
          <w:szCs w:val="22"/>
          <w:lang w:eastAsia="en-US"/>
        </w:rPr>
        <w:t>......15</w:t>
      </w:r>
    </w:p>
    <w:p w:rsidR="005A725E" w:rsidRPr="005A725E" w:rsidRDefault="005A725E" w:rsidP="00D824CE">
      <w:pPr>
        <w:spacing w:line="360" w:lineRule="auto"/>
        <w:ind w:left="426"/>
        <w:jc w:val="both"/>
        <w:rPr>
          <w:b/>
          <w:sz w:val="28"/>
          <w:szCs w:val="28"/>
        </w:rPr>
      </w:pPr>
    </w:p>
    <w:p w:rsidR="00A9117D" w:rsidRDefault="00A9117D" w:rsidP="00A9117D">
      <w:pPr>
        <w:rPr>
          <w:sz w:val="28"/>
          <w:szCs w:val="28"/>
        </w:rPr>
      </w:pPr>
    </w:p>
    <w:p w:rsidR="00A9117D" w:rsidRDefault="00A9117D" w:rsidP="00A9117D">
      <w:pPr>
        <w:ind w:left="4956"/>
        <w:rPr>
          <w:sz w:val="28"/>
          <w:szCs w:val="28"/>
        </w:rPr>
      </w:pPr>
      <w:r>
        <w:rPr>
          <w:sz w:val="28"/>
          <w:szCs w:val="28"/>
        </w:rPr>
        <w:t xml:space="preserve">                    </w:t>
      </w:r>
    </w:p>
    <w:p w:rsidR="003F4D77" w:rsidRDefault="00A9117D" w:rsidP="00A9117D">
      <w:pPr>
        <w:pStyle w:val="3"/>
        <w:tabs>
          <w:tab w:val="left" w:pos="6000"/>
        </w:tabs>
        <w:spacing w:line="360" w:lineRule="exact"/>
        <w:jc w:val="left"/>
        <w:rPr>
          <w:sz w:val="28"/>
          <w:szCs w:val="28"/>
        </w:rPr>
      </w:pPr>
      <w:r>
        <w:rPr>
          <w:sz w:val="28"/>
          <w:szCs w:val="28"/>
        </w:rPr>
        <w:tab/>
      </w:r>
    </w:p>
    <w:p w:rsidR="003F4D77" w:rsidRDefault="003F4D77">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8169E8" w:rsidRDefault="008169E8">
      <w:pPr>
        <w:spacing w:after="160" w:line="259" w:lineRule="auto"/>
        <w:rPr>
          <w:b/>
          <w:bCs/>
          <w:sz w:val="28"/>
          <w:szCs w:val="28"/>
        </w:rPr>
      </w:pPr>
    </w:p>
    <w:p w:rsidR="007B5962" w:rsidRDefault="007B5962">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rsidP="007E4944">
      <w:pPr>
        <w:jc w:val="center"/>
        <w:rPr>
          <w:b/>
          <w:sz w:val="28"/>
          <w:szCs w:val="28"/>
        </w:rPr>
      </w:pPr>
      <w:r>
        <w:rPr>
          <w:b/>
          <w:noProof/>
          <w:sz w:val="28"/>
          <w:szCs w:val="28"/>
        </w:rPr>
        <w:lastRenderedPageBreak/>
        <w:drawing>
          <wp:inline distT="0" distB="0" distL="0" distR="0">
            <wp:extent cx="572135" cy="720090"/>
            <wp:effectExtent l="0" t="0" r="0" b="3810"/>
            <wp:docPr id="1" name="Рисунок 1"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inline>
        </w:drawing>
      </w:r>
    </w:p>
    <w:p w:rsidR="007E4944" w:rsidRDefault="007E4944" w:rsidP="007E4944">
      <w:pPr>
        <w:jc w:val="center"/>
        <w:rPr>
          <w:b/>
          <w:sz w:val="28"/>
          <w:szCs w:val="28"/>
        </w:rPr>
      </w:pPr>
      <w:r w:rsidRPr="00FE7F41">
        <w:rPr>
          <w:b/>
          <w:sz w:val="28"/>
          <w:szCs w:val="28"/>
        </w:rPr>
        <w:t xml:space="preserve">АДМИНИСТРАЦИЯ КИКНУРСКОГО   </w:t>
      </w:r>
    </w:p>
    <w:p w:rsidR="007E4944" w:rsidRPr="00FE7F41" w:rsidRDefault="007E4944" w:rsidP="007E4944">
      <w:pPr>
        <w:jc w:val="center"/>
        <w:rPr>
          <w:b/>
          <w:sz w:val="28"/>
          <w:szCs w:val="28"/>
        </w:rPr>
      </w:pPr>
      <w:r>
        <w:rPr>
          <w:b/>
          <w:sz w:val="28"/>
          <w:szCs w:val="28"/>
        </w:rPr>
        <w:t>МУНИЦИПАЛЬНОГО ОКРУГА</w:t>
      </w:r>
    </w:p>
    <w:p w:rsidR="007E4944" w:rsidRPr="00FE7F41" w:rsidRDefault="007E4944" w:rsidP="007E4944">
      <w:pPr>
        <w:jc w:val="center"/>
        <w:rPr>
          <w:b/>
          <w:sz w:val="28"/>
          <w:szCs w:val="28"/>
        </w:rPr>
      </w:pPr>
      <w:r w:rsidRPr="00FE7F41">
        <w:rPr>
          <w:b/>
          <w:sz w:val="28"/>
          <w:szCs w:val="28"/>
        </w:rPr>
        <w:t>КИРОВСКОЙ  ОБЛАСТИ</w:t>
      </w:r>
    </w:p>
    <w:p w:rsidR="007E4944" w:rsidRPr="00FE7F41" w:rsidRDefault="007E4944" w:rsidP="007E4944">
      <w:pPr>
        <w:jc w:val="center"/>
        <w:rPr>
          <w:b/>
          <w:sz w:val="28"/>
          <w:szCs w:val="28"/>
        </w:rPr>
      </w:pPr>
    </w:p>
    <w:p w:rsidR="007E4944" w:rsidRPr="008A4AF4" w:rsidRDefault="007E4944" w:rsidP="007E4944">
      <w:pPr>
        <w:jc w:val="center"/>
        <w:rPr>
          <w:b/>
          <w:sz w:val="32"/>
          <w:szCs w:val="32"/>
        </w:rPr>
      </w:pPr>
      <w:r>
        <w:rPr>
          <w:b/>
          <w:sz w:val="32"/>
          <w:szCs w:val="32"/>
        </w:rPr>
        <w:t>ПОСТАНОВЛЕНИЕ</w:t>
      </w:r>
    </w:p>
    <w:p w:rsidR="007E4944" w:rsidRDefault="007E4944" w:rsidP="007E4944">
      <w:pPr>
        <w:rPr>
          <w:sz w:val="28"/>
          <w:szCs w:val="28"/>
        </w:rPr>
      </w:pPr>
    </w:p>
    <w:p w:rsidR="007E4944" w:rsidRDefault="007E4944" w:rsidP="007E4944">
      <w:pPr>
        <w:jc w:val="both"/>
        <w:rPr>
          <w:sz w:val="28"/>
          <w:szCs w:val="28"/>
        </w:rPr>
      </w:pPr>
      <w:r>
        <w:rPr>
          <w:sz w:val="28"/>
          <w:szCs w:val="28"/>
          <w:u w:val="single"/>
        </w:rPr>
        <w:t>28.01.2025</w:t>
      </w:r>
      <w:r>
        <w:rPr>
          <w:sz w:val="28"/>
          <w:szCs w:val="28"/>
        </w:rPr>
        <w:t xml:space="preserve">                                                                                                   № </w:t>
      </w:r>
      <w:r>
        <w:rPr>
          <w:sz w:val="28"/>
          <w:szCs w:val="28"/>
          <w:u w:val="single"/>
        </w:rPr>
        <w:t>63</w:t>
      </w:r>
    </w:p>
    <w:p w:rsidR="007E4944" w:rsidRDefault="007E4944" w:rsidP="007E4944">
      <w:pPr>
        <w:jc w:val="center"/>
        <w:rPr>
          <w:sz w:val="28"/>
          <w:szCs w:val="28"/>
        </w:rPr>
      </w:pPr>
      <w:r>
        <w:rPr>
          <w:sz w:val="28"/>
          <w:szCs w:val="28"/>
        </w:rPr>
        <w:t>пгт Кикнур</w:t>
      </w:r>
    </w:p>
    <w:p w:rsidR="007E4944" w:rsidRDefault="007E4944" w:rsidP="007E4944">
      <w:pPr>
        <w:jc w:val="center"/>
        <w:rPr>
          <w:b/>
          <w:sz w:val="28"/>
          <w:szCs w:val="28"/>
        </w:rPr>
      </w:pPr>
      <w:r>
        <w:rPr>
          <w:rFonts w:ascii="Calibri" w:hAnsi="Calibri"/>
          <w:sz w:val="28"/>
          <w:szCs w:val="28"/>
        </w:rPr>
        <w:t xml:space="preserve">       </w:t>
      </w:r>
      <w:r>
        <w:rPr>
          <w:b/>
          <w:sz w:val="28"/>
          <w:szCs w:val="28"/>
        </w:rPr>
        <w:t xml:space="preserve">О признании утратившими силу </w:t>
      </w:r>
    </w:p>
    <w:p w:rsidR="007E4944" w:rsidRDefault="007E4944" w:rsidP="007E4944">
      <w:pPr>
        <w:jc w:val="center"/>
        <w:rPr>
          <w:b/>
          <w:sz w:val="28"/>
          <w:szCs w:val="28"/>
        </w:rPr>
      </w:pPr>
      <w:r>
        <w:rPr>
          <w:b/>
          <w:sz w:val="28"/>
          <w:szCs w:val="28"/>
        </w:rPr>
        <w:t>некоторых нормативных правовых актов</w:t>
      </w:r>
    </w:p>
    <w:p w:rsidR="007E4944" w:rsidRDefault="007E4944" w:rsidP="007E4944">
      <w:pPr>
        <w:spacing w:line="340" w:lineRule="exact"/>
        <w:ind w:right="-22" w:firstLine="709"/>
        <w:jc w:val="both"/>
        <w:rPr>
          <w:sz w:val="28"/>
          <w:szCs w:val="28"/>
        </w:rPr>
      </w:pPr>
      <w:r>
        <w:rPr>
          <w:sz w:val="28"/>
          <w:szCs w:val="28"/>
        </w:rPr>
        <w:t>Администрация Кикнурского муниципального округа Кировской области  ПОСТАНОВЛЯЕТ:</w:t>
      </w:r>
    </w:p>
    <w:p w:rsidR="007E4944" w:rsidRPr="009469B0" w:rsidRDefault="007E4944" w:rsidP="007E4944">
      <w:pPr>
        <w:numPr>
          <w:ilvl w:val="0"/>
          <w:numId w:val="22"/>
        </w:numPr>
        <w:spacing w:line="340" w:lineRule="exact"/>
        <w:ind w:left="0" w:firstLine="567"/>
        <w:jc w:val="both"/>
        <w:rPr>
          <w:sz w:val="28"/>
          <w:szCs w:val="28"/>
        </w:rPr>
      </w:pPr>
      <w:r w:rsidRPr="009469B0">
        <w:rPr>
          <w:sz w:val="28"/>
          <w:szCs w:val="28"/>
        </w:rPr>
        <w:t>Признать утратившим</w:t>
      </w:r>
      <w:r>
        <w:rPr>
          <w:sz w:val="28"/>
          <w:szCs w:val="28"/>
        </w:rPr>
        <w:t>и силу</w:t>
      </w:r>
      <w:r w:rsidRPr="006B0B54">
        <w:rPr>
          <w:sz w:val="28"/>
          <w:szCs w:val="28"/>
        </w:rPr>
        <w:t xml:space="preserve"> </w:t>
      </w:r>
      <w:r>
        <w:rPr>
          <w:sz w:val="28"/>
          <w:szCs w:val="28"/>
        </w:rPr>
        <w:t>п</w:t>
      </w:r>
      <w:r w:rsidRPr="009469B0">
        <w:rPr>
          <w:sz w:val="28"/>
          <w:szCs w:val="28"/>
        </w:rPr>
        <w:t>остановлени</w:t>
      </w:r>
      <w:r>
        <w:rPr>
          <w:sz w:val="28"/>
          <w:szCs w:val="28"/>
        </w:rPr>
        <w:t>я</w:t>
      </w:r>
      <w:r w:rsidRPr="009469B0">
        <w:rPr>
          <w:sz w:val="28"/>
          <w:szCs w:val="28"/>
        </w:rPr>
        <w:t xml:space="preserve"> администрации </w:t>
      </w:r>
      <w:r>
        <w:rPr>
          <w:sz w:val="28"/>
          <w:szCs w:val="28"/>
        </w:rPr>
        <w:t>Кикнурского муниципального округа</w:t>
      </w:r>
      <w:r w:rsidRPr="009469B0">
        <w:rPr>
          <w:sz w:val="28"/>
          <w:szCs w:val="28"/>
        </w:rPr>
        <w:t xml:space="preserve"> Кировской области:</w:t>
      </w:r>
    </w:p>
    <w:p w:rsidR="007E4944" w:rsidRDefault="007E4944" w:rsidP="007E4944">
      <w:pPr>
        <w:numPr>
          <w:ilvl w:val="1"/>
          <w:numId w:val="22"/>
        </w:numPr>
        <w:spacing w:line="340" w:lineRule="exact"/>
        <w:ind w:left="0" w:firstLine="567"/>
        <w:jc w:val="both"/>
        <w:rPr>
          <w:sz w:val="28"/>
          <w:szCs w:val="28"/>
        </w:rPr>
      </w:pPr>
      <w:r w:rsidRPr="009469B0">
        <w:rPr>
          <w:sz w:val="28"/>
          <w:szCs w:val="28"/>
        </w:rPr>
        <w:t xml:space="preserve">от </w:t>
      </w:r>
      <w:r>
        <w:rPr>
          <w:sz w:val="28"/>
          <w:szCs w:val="28"/>
        </w:rPr>
        <w:t>19.11.</w:t>
      </w:r>
      <w:r w:rsidRPr="009469B0">
        <w:rPr>
          <w:sz w:val="28"/>
          <w:szCs w:val="28"/>
        </w:rPr>
        <w:t>20</w:t>
      </w:r>
      <w:r>
        <w:rPr>
          <w:sz w:val="28"/>
          <w:szCs w:val="28"/>
        </w:rPr>
        <w:t>24</w:t>
      </w:r>
      <w:r w:rsidRPr="009469B0">
        <w:rPr>
          <w:sz w:val="28"/>
          <w:szCs w:val="28"/>
        </w:rPr>
        <w:t xml:space="preserve"> №</w:t>
      </w:r>
      <w:r>
        <w:rPr>
          <w:sz w:val="28"/>
          <w:szCs w:val="28"/>
        </w:rPr>
        <w:t xml:space="preserve"> 812 </w:t>
      </w:r>
      <w:r w:rsidRPr="009469B0">
        <w:rPr>
          <w:sz w:val="28"/>
          <w:szCs w:val="28"/>
        </w:rPr>
        <w:t>«</w:t>
      </w:r>
      <w:r>
        <w:rPr>
          <w:sz w:val="28"/>
          <w:szCs w:val="28"/>
        </w:rPr>
        <w:t>О внесений изменений в постановление администрации Кикнурского муниципального округа Кировской области от 14.10.2020 №285</w:t>
      </w:r>
      <w:r w:rsidRPr="009469B0">
        <w:rPr>
          <w:sz w:val="28"/>
          <w:szCs w:val="28"/>
        </w:rPr>
        <w:t>»</w:t>
      </w:r>
      <w:r>
        <w:rPr>
          <w:sz w:val="28"/>
          <w:szCs w:val="28"/>
        </w:rPr>
        <w:t>;</w:t>
      </w:r>
    </w:p>
    <w:p w:rsidR="007E4944" w:rsidRPr="009469B0" w:rsidRDefault="007E4944" w:rsidP="007E4944">
      <w:pPr>
        <w:numPr>
          <w:ilvl w:val="1"/>
          <w:numId w:val="22"/>
        </w:numPr>
        <w:spacing w:line="340" w:lineRule="exact"/>
        <w:ind w:left="0" w:firstLine="709"/>
        <w:jc w:val="both"/>
        <w:rPr>
          <w:sz w:val="28"/>
          <w:szCs w:val="28"/>
        </w:rPr>
      </w:pPr>
      <w:r>
        <w:rPr>
          <w:sz w:val="28"/>
          <w:szCs w:val="28"/>
        </w:rPr>
        <w:t>от 19.11.2024 № 813</w:t>
      </w:r>
      <w:r w:rsidRPr="009469B0">
        <w:rPr>
          <w:sz w:val="28"/>
          <w:szCs w:val="28"/>
        </w:rPr>
        <w:t xml:space="preserve"> «</w:t>
      </w:r>
      <w:r>
        <w:rPr>
          <w:sz w:val="28"/>
          <w:szCs w:val="28"/>
        </w:rPr>
        <w:t>О внесений изменений в постановление администрации Кикнурского муниципального округа Кировской области от 16.01.2023 №4»;</w:t>
      </w:r>
    </w:p>
    <w:p w:rsidR="007E4944" w:rsidRPr="00BD58B7" w:rsidRDefault="007E4944" w:rsidP="007E4944">
      <w:pPr>
        <w:numPr>
          <w:ilvl w:val="1"/>
          <w:numId w:val="22"/>
        </w:numPr>
        <w:spacing w:line="340" w:lineRule="exact"/>
        <w:ind w:left="0" w:firstLine="709"/>
        <w:jc w:val="both"/>
        <w:rPr>
          <w:sz w:val="28"/>
          <w:szCs w:val="28"/>
        </w:rPr>
      </w:pPr>
      <w:r>
        <w:rPr>
          <w:sz w:val="28"/>
          <w:szCs w:val="28"/>
        </w:rPr>
        <w:t xml:space="preserve">от 28.12.2024 № 896 </w:t>
      </w:r>
      <w:r w:rsidRPr="009469B0">
        <w:rPr>
          <w:sz w:val="28"/>
          <w:szCs w:val="28"/>
        </w:rPr>
        <w:t>«</w:t>
      </w:r>
      <w:r>
        <w:rPr>
          <w:sz w:val="28"/>
          <w:szCs w:val="28"/>
        </w:rPr>
        <w:t>О внесений изменений в постановление администрации Кикнурского муниципального округа Кировской области от 14.10.2020 №285</w:t>
      </w:r>
      <w:r w:rsidRPr="009469B0">
        <w:rPr>
          <w:sz w:val="28"/>
          <w:szCs w:val="28"/>
        </w:rPr>
        <w:t>»</w:t>
      </w:r>
      <w:r>
        <w:rPr>
          <w:sz w:val="28"/>
          <w:szCs w:val="28"/>
        </w:rPr>
        <w:t>;</w:t>
      </w:r>
    </w:p>
    <w:p w:rsidR="007E4944" w:rsidRDefault="007E4944" w:rsidP="007E4944">
      <w:pPr>
        <w:numPr>
          <w:ilvl w:val="1"/>
          <w:numId w:val="22"/>
        </w:numPr>
        <w:spacing w:line="340" w:lineRule="exact"/>
        <w:ind w:left="0" w:firstLine="709"/>
        <w:jc w:val="both"/>
        <w:rPr>
          <w:sz w:val="28"/>
          <w:szCs w:val="28"/>
        </w:rPr>
      </w:pPr>
      <w:r>
        <w:rPr>
          <w:sz w:val="28"/>
          <w:szCs w:val="28"/>
        </w:rPr>
        <w:t> от 28.12.2024 № 897</w:t>
      </w:r>
      <w:r w:rsidRPr="009469B0">
        <w:rPr>
          <w:sz w:val="28"/>
          <w:szCs w:val="28"/>
        </w:rPr>
        <w:t xml:space="preserve"> «</w:t>
      </w:r>
      <w:r>
        <w:rPr>
          <w:sz w:val="28"/>
          <w:szCs w:val="28"/>
        </w:rPr>
        <w:t>О внесений изменений в постановление администрации Кикнурского муниципального округа Кировской области от 16.01.2023 №4</w:t>
      </w:r>
      <w:r w:rsidRPr="009469B0">
        <w:rPr>
          <w:sz w:val="28"/>
          <w:szCs w:val="28"/>
        </w:rPr>
        <w:t>».</w:t>
      </w:r>
    </w:p>
    <w:p w:rsidR="007E4944" w:rsidRPr="006D158B" w:rsidRDefault="007E4944" w:rsidP="007E4944">
      <w:pPr>
        <w:numPr>
          <w:ilvl w:val="0"/>
          <w:numId w:val="22"/>
        </w:numPr>
        <w:spacing w:line="340" w:lineRule="exact"/>
        <w:ind w:left="0" w:firstLine="709"/>
        <w:jc w:val="both"/>
        <w:rPr>
          <w:sz w:val="28"/>
          <w:szCs w:val="28"/>
        </w:rPr>
      </w:pPr>
      <w:r w:rsidRPr="006D158B">
        <w:rPr>
          <w:sz w:val="28"/>
          <w:szCs w:val="28"/>
        </w:rPr>
        <w:t>Опубликовать настоящее постановление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E4944" w:rsidRPr="009469B0" w:rsidRDefault="007E4944" w:rsidP="007E4944">
      <w:pPr>
        <w:numPr>
          <w:ilvl w:val="0"/>
          <w:numId w:val="22"/>
        </w:numPr>
        <w:spacing w:line="340" w:lineRule="exact"/>
        <w:ind w:left="0" w:firstLine="709"/>
        <w:jc w:val="both"/>
        <w:rPr>
          <w:sz w:val="28"/>
          <w:szCs w:val="28"/>
        </w:rPr>
      </w:pPr>
      <w:r>
        <w:rPr>
          <w:sz w:val="28"/>
          <w:szCs w:val="28"/>
        </w:rPr>
        <w:t>Настоящее постановление вступает в силу со дня подписания.</w:t>
      </w:r>
    </w:p>
    <w:p w:rsidR="007E4944" w:rsidRDefault="007E4944" w:rsidP="007E4944">
      <w:pPr>
        <w:jc w:val="both"/>
        <w:rPr>
          <w:sz w:val="28"/>
          <w:szCs w:val="28"/>
        </w:rPr>
      </w:pPr>
    </w:p>
    <w:p w:rsidR="007E4944" w:rsidRDefault="007E4944" w:rsidP="007E4944">
      <w:pPr>
        <w:tabs>
          <w:tab w:val="left" w:pos="7680"/>
        </w:tabs>
        <w:jc w:val="both"/>
        <w:rPr>
          <w:sz w:val="28"/>
          <w:szCs w:val="28"/>
        </w:rPr>
      </w:pPr>
      <w:r>
        <w:rPr>
          <w:sz w:val="28"/>
          <w:szCs w:val="28"/>
        </w:rPr>
        <w:t xml:space="preserve">И.о главы Кикнурского муниципального </w:t>
      </w:r>
    </w:p>
    <w:p w:rsidR="007E4944" w:rsidRDefault="007E4944" w:rsidP="007E4944">
      <w:pPr>
        <w:tabs>
          <w:tab w:val="left" w:pos="7680"/>
        </w:tabs>
        <w:jc w:val="both"/>
        <w:rPr>
          <w:sz w:val="28"/>
          <w:szCs w:val="28"/>
        </w:rPr>
      </w:pPr>
      <w:r>
        <w:rPr>
          <w:sz w:val="28"/>
          <w:szCs w:val="28"/>
        </w:rPr>
        <w:t>округа, первый заместитель главы</w:t>
      </w:r>
    </w:p>
    <w:p w:rsidR="007E4944" w:rsidRPr="007E4944" w:rsidRDefault="007E4944" w:rsidP="007E4944">
      <w:pPr>
        <w:tabs>
          <w:tab w:val="left" w:pos="7680"/>
        </w:tabs>
        <w:jc w:val="both"/>
        <w:rPr>
          <w:rFonts w:ascii="Calibri" w:hAnsi="Calibri"/>
          <w:sz w:val="28"/>
          <w:szCs w:val="28"/>
        </w:rPr>
      </w:pPr>
      <w:r>
        <w:rPr>
          <w:sz w:val="28"/>
          <w:szCs w:val="28"/>
        </w:rPr>
        <w:t>администрации округа    М.Н. Хлыбов</w:t>
      </w:r>
    </w:p>
    <w:p w:rsidR="007E4944" w:rsidRDefault="007E4944" w:rsidP="007E4944">
      <w:pPr>
        <w:pStyle w:val="3"/>
        <w:spacing w:line="240" w:lineRule="auto"/>
        <w:rPr>
          <w:sz w:val="28"/>
          <w:szCs w:val="28"/>
        </w:rPr>
      </w:pPr>
      <w:r>
        <w:rPr>
          <w:noProof/>
          <w:sz w:val="28"/>
          <w:szCs w:val="28"/>
        </w:rPr>
        <w:lastRenderedPageBreak/>
        <w:drawing>
          <wp:anchor distT="0" distB="0" distL="114300" distR="114300" simplePos="0" relativeHeight="251659264" behindDoc="0" locked="0" layoutInCell="1" allowOverlap="1">
            <wp:simplePos x="0" y="0"/>
            <wp:positionH relativeFrom="column">
              <wp:posOffset>2628900</wp:posOffset>
            </wp:positionH>
            <wp:positionV relativeFrom="paragraph">
              <wp:posOffset>-204470</wp:posOffset>
            </wp:positionV>
            <wp:extent cx="572135" cy="720090"/>
            <wp:effectExtent l="0" t="0" r="0" b="3810"/>
            <wp:wrapNone/>
            <wp:docPr id="2" name="Рисунок 2"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E4944" w:rsidRDefault="007E4944" w:rsidP="007E4944">
      <w:pPr>
        <w:pStyle w:val="3"/>
        <w:spacing w:line="240" w:lineRule="auto"/>
        <w:rPr>
          <w:sz w:val="28"/>
          <w:szCs w:val="28"/>
        </w:rPr>
      </w:pPr>
    </w:p>
    <w:p w:rsidR="007E4944" w:rsidRDefault="007E4944" w:rsidP="007E4944">
      <w:pPr>
        <w:pStyle w:val="3"/>
        <w:spacing w:line="240" w:lineRule="auto"/>
        <w:rPr>
          <w:sz w:val="28"/>
          <w:szCs w:val="28"/>
        </w:rPr>
      </w:pPr>
    </w:p>
    <w:p w:rsidR="007E4944" w:rsidRDefault="007E4944" w:rsidP="007E4944">
      <w:pPr>
        <w:pStyle w:val="3"/>
        <w:spacing w:line="240" w:lineRule="auto"/>
        <w:rPr>
          <w:sz w:val="28"/>
          <w:szCs w:val="28"/>
        </w:rPr>
      </w:pPr>
    </w:p>
    <w:p w:rsidR="007E4944" w:rsidRPr="00A97BA1" w:rsidRDefault="007E4944" w:rsidP="007E4944">
      <w:pPr>
        <w:pStyle w:val="3"/>
        <w:spacing w:line="240" w:lineRule="auto"/>
        <w:rPr>
          <w:sz w:val="28"/>
          <w:szCs w:val="28"/>
        </w:rPr>
      </w:pPr>
      <w:r w:rsidRPr="00A97BA1">
        <w:rPr>
          <w:sz w:val="28"/>
          <w:szCs w:val="28"/>
        </w:rPr>
        <w:t>АДМИНИСТРАЦИЯ КИКНУРСКОГО</w:t>
      </w:r>
    </w:p>
    <w:p w:rsidR="007E4944" w:rsidRPr="00A97BA1" w:rsidRDefault="007E4944" w:rsidP="007E4944">
      <w:pPr>
        <w:jc w:val="center"/>
        <w:rPr>
          <w:b/>
          <w:sz w:val="28"/>
          <w:szCs w:val="28"/>
        </w:rPr>
      </w:pPr>
      <w:r>
        <w:rPr>
          <w:b/>
          <w:sz w:val="28"/>
          <w:szCs w:val="28"/>
        </w:rPr>
        <w:t>МУНИЦИПАЛЬНОГО ОКРУГА</w:t>
      </w:r>
    </w:p>
    <w:p w:rsidR="007E4944" w:rsidRPr="00A97BA1" w:rsidRDefault="007E4944" w:rsidP="007E4944">
      <w:pPr>
        <w:jc w:val="center"/>
        <w:rPr>
          <w:b/>
          <w:sz w:val="28"/>
          <w:szCs w:val="28"/>
        </w:rPr>
      </w:pPr>
      <w:r w:rsidRPr="00A97BA1">
        <w:rPr>
          <w:b/>
          <w:sz w:val="28"/>
          <w:szCs w:val="28"/>
        </w:rPr>
        <w:t>КИРОВСКОЙ ОБЛАСТИ</w:t>
      </w:r>
    </w:p>
    <w:p w:rsidR="007E4944" w:rsidRPr="00A97BA1" w:rsidRDefault="007E4944" w:rsidP="007E4944">
      <w:pPr>
        <w:spacing w:line="360" w:lineRule="exact"/>
        <w:ind w:left="1418"/>
        <w:jc w:val="center"/>
        <w:rPr>
          <w:b/>
          <w:sz w:val="28"/>
          <w:szCs w:val="28"/>
        </w:rPr>
      </w:pPr>
    </w:p>
    <w:p w:rsidR="007E4944" w:rsidRPr="008F6E58" w:rsidRDefault="007E4944" w:rsidP="007E4944">
      <w:pPr>
        <w:spacing w:line="360" w:lineRule="exact"/>
        <w:jc w:val="center"/>
        <w:rPr>
          <w:b/>
          <w:sz w:val="32"/>
          <w:szCs w:val="32"/>
        </w:rPr>
      </w:pPr>
      <w:r>
        <w:rPr>
          <w:b/>
          <w:sz w:val="32"/>
          <w:szCs w:val="32"/>
        </w:rPr>
        <w:t>ПОСТАНОВЛЕНИЕ</w:t>
      </w:r>
    </w:p>
    <w:p w:rsidR="007E4944" w:rsidRDefault="007E4944" w:rsidP="007E4944">
      <w:pPr>
        <w:autoSpaceDE w:val="0"/>
        <w:autoSpaceDN w:val="0"/>
        <w:adjustRightInd w:val="0"/>
        <w:spacing w:line="360" w:lineRule="exact"/>
        <w:outlineLvl w:val="0"/>
      </w:pPr>
      <w:r>
        <w:t xml:space="preserve">  </w:t>
      </w:r>
    </w:p>
    <w:p w:rsidR="007E4944" w:rsidRDefault="007E4944" w:rsidP="007E4944">
      <w:pPr>
        <w:autoSpaceDE w:val="0"/>
        <w:autoSpaceDN w:val="0"/>
        <w:adjustRightInd w:val="0"/>
        <w:spacing w:line="360" w:lineRule="exact"/>
        <w:outlineLvl w:val="0"/>
        <w:rPr>
          <w:sz w:val="28"/>
          <w:szCs w:val="28"/>
        </w:rPr>
      </w:pPr>
      <w:r>
        <w:rPr>
          <w:u w:val="single"/>
        </w:rPr>
        <w:t>28.01.2025</w:t>
      </w:r>
      <w:r>
        <w:t xml:space="preserve">                                                                                                                        </w:t>
      </w:r>
      <w:r w:rsidRPr="00C478D9">
        <w:rPr>
          <w:sz w:val="28"/>
          <w:szCs w:val="28"/>
        </w:rPr>
        <w:t>№</w:t>
      </w:r>
      <w:r>
        <w:rPr>
          <w:sz w:val="28"/>
          <w:szCs w:val="28"/>
          <w:u w:val="single"/>
        </w:rPr>
        <w:t xml:space="preserve"> 64 </w:t>
      </w:r>
    </w:p>
    <w:p w:rsidR="007E4944" w:rsidRDefault="007E4944" w:rsidP="007E4944">
      <w:pPr>
        <w:autoSpaceDE w:val="0"/>
        <w:autoSpaceDN w:val="0"/>
        <w:adjustRightInd w:val="0"/>
        <w:spacing w:line="360" w:lineRule="exact"/>
        <w:jc w:val="center"/>
        <w:outlineLvl w:val="0"/>
        <w:rPr>
          <w:sz w:val="28"/>
          <w:szCs w:val="28"/>
        </w:rPr>
      </w:pPr>
      <w:r>
        <w:rPr>
          <w:sz w:val="28"/>
          <w:szCs w:val="28"/>
        </w:rPr>
        <w:t>пгт Кикнур</w:t>
      </w:r>
    </w:p>
    <w:p w:rsidR="007E4944" w:rsidRDefault="007E4944" w:rsidP="007E4944">
      <w:pPr>
        <w:autoSpaceDE w:val="0"/>
        <w:autoSpaceDN w:val="0"/>
        <w:adjustRightInd w:val="0"/>
        <w:spacing w:line="360" w:lineRule="exact"/>
        <w:outlineLvl w:val="0"/>
        <w:rPr>
          <w:sz w:val="28"/>
          <w:szCs w:val="28"/>
        </w:rPr>
      </w:pPr>
    </w:p>
    <w:p w:rsidR="007E4944" w:rsidRPr="00C478D9" w:rsidRDefault="007E4944" w:rsidP="007E4944">
      <w:pPr>
        <w:autoSpaceDE w:val="0"/>
        <w:autoSpaceDN w:val="0"/>
        <w:adjustRightInd w:val="0"/>
        <w:spacing w:line="360" w:lineRule="exact"/>
        <w:ind w:left="2126" w:right="850" w:hanging="709"/>
        <w:outlineLvl w:val="0"/>
        <w:rPr>
          <w:sz w:val="28"/>
          <w:szCs w:val="28"/>
        </w:rPr>
      </w:pPr>
    </w:p>
    <w:p w:rsidR="007E4944" w:rsidRDefault="007E4944" w:rsidP="007E4944">
      <w:pPr>
        <w:jc w:val="center"/>
        <w:rPr>
          <w:b/>
          <w:sz w:val="28"/>
          <w:szCs w:val="28"/>
        </w:rPr>
      </w:pPr>
      <w:r>
        <w:rPr>
          <w:b/>
          <w:sz w:val="28"/>
          <w:szCs w:val="28"/>
        </w:rPr>
        <w:t>О признании утратившими силу некоторых постановлений</w:t>
      </w:r>
    </w:p>
    <w:p w:rsidR="007E4944" w:rsidRDefault="007E4944" w:rsidP="007E4944">
      <w:pPr>
        <w:jc w:val="center"/>
        <w:rPr>
          <w:b/>
          <w:sz w:val="28"/>
          <w:szCs w:val="28"/>
        </w:rPr>
      </w:pPr>
      <w:r>
        <w:rPr>
          <w:b/>
          <w:sz w:val="28"/>
          <w:szCs w:val="28"/>
        </w:rPr>
        <w:t xml:space="preserve"> </w:t>
      </w:r>
    </w:p>
    <w:p w:rsidR="007E4944" w:rsidRDefault="007E4944" w:rsidP="007E4944">
      <w:pPr>
        <w:spacing w:line="380" w:lineRule="exact"/>
        <w:jc w:val="both"/>
        <w:rPr>
          <w:b/>
          <w:sz w:val="28"/>
          <w:szCs w:val="28"/>
        </w:rPr>
      </w:pPr>
    </w:p>
    <w:p w:rsidR="007E4944" w:rsidRDefault="007E4944" w:rsidP="007E4944">
      <w:pPr>
        <w:spacing w:line="440" w:lineRule="exact"/>
        <w:ind w:firstLine="708"/>
        <w:jc w:val="both"/>
        <w:rPr>
          <w:sz w:val="28"/>
          <w:szCs w:val="28"/>
        </w:rPr>
      </w:pPr>
      <w:r>
        <w:rPr>
          <w:sz w:val="28"/>
          <w:szCs w:val="28"/>
        </w:rPr>
        <w:t>Администрация Кикнурского муниципального округа ПОСТАНОВЛЯЕТ:</w:t>
      </w:r>
    </w:p>
    <w:p w:rsidR="007E4944" w:rsidRDefault="007E4944" w:rsidP="007E4944">
      <w:pPr>
        <w:spacing w:line="440" w:lineRule="exact"/>
        <w:ind w:firstLine="720"/>
        <w:jc w:val="both"/>
        <w:rPr>
          <w:sz w:val="28"/>
          <w:szCs w:val="28"/>
        </w:rPr>
      </w:pPr>
      <w:r>
        <w:rPr>
          <w:sz w:val="28"/>
          <w:szCs w:val="28"/>
        </w:rPr>
        <w:t>1. Признать утратившими силу постановления администрации Кикнурского муниципального округа:</w:t>
      </w:r>
    </w:p>
    <w:p w:rsidR="007E4944" w:rsidRDefault="007E4944" w:rsidP="007E4944">
      <w:pPr>
        <w:spacing w:line="440" w:lineRule="exact"/>
        <w:ind w:firstLine="720"/>
        <w:jc w:val="both"/>
        <w:rPr>
          <w:sz w:val="28"/>
          <w:szCs w:val="28"/>
        </w:rPr>
      </w:pPr>
      <w:r>
        <w:rPr>
          <w:sz w:val="28"/>
          <w:szCs w:val="28"/>
        </w:rPr>
        <w:t>1.1. От 11.11.2024 № 764 «О внесении изменений в постановление администрации Кикнурского муниципального района Кировской области от 14.10.2020 №277».</w:t>
      </w:r>
    </w:p>
    <w:p w:rsidR="007E4944" w:rsidRDefault="007E4944" w:rsidP="007E4944">
      <w:pPr>
        <w:spacing w:line="440" w:lineRule="exact"/>
        <w:ind w:firstLine="720"/>
        <w:jc w:val="both"/>
        <w:rPr>
          <w:sz w:val="28"/>
          <w:szCs w:val="28"/>
        </w:rPr>
      </w:pPr>
      <w:r>
        <w:rPr>
          <w:sz w:val="28"/>
          <w:szCs w:val="28"/>
        </w:rPr>
        <w:t>1.2. От 25.12.2024 № 872 «О внесении изменений в постановление администрации Кикнурского муниципального района Кировской области от 14.10.2020 №277».</w:t>
      </w:r>
    </w:p>
    <w:p w:rsidR="007E4944" w:rsidRDefault="007E4944" w:rsidP="007E4944">
      <w:pPr>
        <w:spacing w:line="440" w:lineRule="exact"/>
        <w:ind w:firstLine="720"/>
        <w:jc w:val="both"/>
        <w:rPr>
          <w:sz w:val="28"/>
          <w:szCs w:val="28"/>
        </w:rPr>
      </w:pPr>
      <w:r>
        <w:rPr>
          <w:sz w:val="28"/>
          <w:szCs w:val="28"/>
        </w:rPr>
        <w:t>2. 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w:t>
      </w:r>
    </w:p>
    <w:p w:rsidR="007E4944" w:rsidRDefault="007E4944" w:rsidP="007E4944">
      <w:pPr>
        <w:spacing w:line="440" w:lineRule="exact"/>
        <w:ind w:firstLine="708"/>
        <w:jc w:val="both"/>
        <w:rPr>
          <w:sz w:val="28"/>
          <w:szCs w:val="28"/>
        </w:rPr>
      </w:pPr>
      <w:r>
        <w:rPr>
          <w:sz w:val="28"/>
          <w:szCs w:val="28"/>
        </w:rPr>
        <w:t>3. Настоящее постановление вступает в силу со дня опубликования (обнародования).</w:t>
      </w:r>
    </w:p>
    <w:p w:rsidR="007E4944" w:rsidRDefault="007E4944" w:rsidP="007E4944">
      <w:pPr>
        <w:rPr>
          <w:sz w:val="28"/>
          <w:szCs w:val="28"/>
        </w:rPr>
      </w:pPr>
      <w:r>
        <w:rPr>
          <w:sz w:val="28"/>
          <w:szCs w:val="28"/>
        </w:rPr>
        <w:t xml:space="preserve">И. о. главы Кикнурского  </w:t>
      </w:r>
    </w:p>
    <w:p w:rsidR="007E4944" w:rsidRDefault="007E4944" w:rsidP="007E4944">
      <w:pPr>
        <w:rPr>
          <w:sz w:val="28"/>
          <w:szCs w:val="28"/>
        </w:rPr>
      </w:pPr>
      <w:r>
        <w:rPr>
          <w:sz w:val="28"/>
          <w:szCs w:val="28"/>
        </w:rPr>
        <w:t>муниципального округа,</w:t>
      </w:r>
    </w:p>
    <w:p w:rsidR="007E4944" w:rsidRDefault="007E4944" w:rsidP="007E4944">
      <w:pPr>
        <w:rPr>
          <w:sz w:val="28"/>
          <w:szCs w:val="28"/>
        </w:rPr>
      </w:pPr>
      <w:r>
        <w:rPr>
          <w:sz w:val="28"/>
          <w:szCs w:val="28"/>
        </w:rPr>
        <w:t>первый заместитель главы</w:t>
      </w:r>
    </w:p>
    <w:p w:rsidR="007E4944" w:rsidRPr="007E4944" w:rsidRDefault="007E4944" w:rsidP="007E4944">
      <w:pPr>
        <w:rPr>
          <w:sz w:val="28"/>
          <w:szCs w:val="28"/>
        </w:rPr>
      </w:pPr>
      <w:r>
        <w:rPr>
          <w:sz w:val="28"/>
          <w:szCs w:val="28"/>
        </w:rPr>
        <w:t xml:space="preserve">администрации округа  </w:t>
      </w:r>
      <w:r>
        <w:rPr>
          <w:sz w:val="28"/>
          <w:szCs w:val="28"/>
        </w:rPr>
        <w:t xml:space="preserve">   М.Н. Хлыбов</w:t>
      </w:r>
    </w:p>
    <w:p w:rsidR="007E4944" w:rsidRDefault="007E4944" w:rsidP="007E4944">
      <w:pPr>
        <w:widowControl w:val="0"/>
        <w:autoSpaceDE w:val="0"/>
        <w:autoSpaceDN w:val="0"/>
        <w:rPr>
          <w:rFonts w:ascii="Tahoma" w:hAnsi="Tahoma" w:cs="Tahoma"/>
          <w:sz w:val="20"/>
          <w:szCs w:val="20"/>
        </w:rPr>
      </w:pPr>
    </w:p>
    <w:p w:rsidR="007E4944" w:rsidRPr="00BD0381" w:rsidRDefault="007E4944" w:rsidP="007E4944">
      <w:pPr>
        <w:widowControl w:val="0"/>
        <w:autoSpaceDE w:val="0"/>
        <w:autoSpaceDN w:val="0"/>
        <w:rPr>
          <w:rFonts w:ascii="Tahoma" w:hAnsi="Tahoma" w:cs="Tahoma"/>
          <w:sz w:val="20"/>
          <w:szCs w:val="20"/>
        </w:rPr>
      </w:pPr>
      <w:r w:rsidRPr="00BD0381">
        <w:rPr>
          <w:noProof/>
        </w:rPr>
        <w:lastRenderedPageBreak/>
        <w:drawing>
          <wp:anchor distT="0" distB="0" distL="114300" distR="114300" simplePos="0" relativeHeight="251661312" behindDoc="0" locked="0" layoutInCell="1" allowOverlap="1" wp14:anchorId="3146AE54" wp14:editId="7F9A8B74">
            <wp:simplePos x="0" y="0"/>
            <wp:positionH relativeFrom="margin">
              <wp:posOffset>2585720</wp:posOffset>
            </wp:positionH>
            <wp:positionV relativeFrom="paragraph">
              <wp:posOffset>-139700</wp:posOffset>
            </wp:positionV>
            <wp:extent cx="571500" cy="720090"/>
            <wp:effectExtent l="0" t="0" r="0" b="3810"/>
            <wp:wrapNone/>
            <wp:docPr id="3" name="Рисунок 3"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икнурский МР герб контур_вольная"/>
                    <pic:cNvPicPr>
                      <a:picLocks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21600000">
                      <a:off x="0" y="0"/>
                      <a:ext cx="571500" cy="720090"/>
                    </a:xfrm>
                    <a:prstGeom prst="rect">
                      <a:avLst/>
                    </a:prstGeom>
                    <a:noFill/>
                  </pic:spPr>
                </pic:pic>
              </a:graphicData>
            </a:graphic>
            <wp14:sizeRelH relativeFrom="page">
              <wp14:pctWidth>0</wp14:pctWidth>
            </wp14:sizeRelH>
            <wp14:sizeRelV relativeFrom="page">
              <wp14:pctHeight>0</wp14:pctHeight>
            </wp14:sizeRelV>
          </wp:anchor>
        </w:drawing>
      </w:r>
      <w:r w:rsidRPr="00BD0381">
        <w:rPr>
          <w:rFonts w:ascii="Tahoma" w:hAnsi="Tahoma" w:cs="Tahoma"/>
          <w:sz w:val="20"/>
          <w:szCs w:val="20"/>
        </w:rPr>
        <w:br/>
      </w:r>
    </w:p>
    <w:p w:rsidR="007E4944" w:rsidRPr="00BD0381" w:rsidRDefault="007E4944" w:rsidP="007E4944">
      <w:pPr>
        <w:widowControl w:val="0"/>
        <w:autoSpaceDE w:val="0"/>
        <w:autoSpaceDN w:val="0"/>
        <w:spacing w:line="360" w:lineRule="exact"/>
        <w:ind w:firstLine="540"/>
        <w:jc w:val="both"/>
        <w:rPr>
          <w:color w:val="000000" w:themeColor="text1"/>
          <w:sz w:val="28"/>
          <w:szCs w:val="28"/>
        </w:rPr>
      </w:pPr>
    </w:p>
    <w:p w:rsidR="007E4944" w:rsidRPr="00BD0381" w:rsidRDefault="007E4944" w:rsidP="007E4944">
      <w:pPr>
        <w:widowControl w:val="0"/>
        <w:jc w:val="center"/>
        <w:rPr>
          <w:rFonts w:eastAsia="Courier New"/>
          <w:b/>
          <w:color w:val="000000"/>
          <w:sz w:val="28"/>
          <w:szCs w:val="28"/>
          <w:lang w:bidi="ru-RU"/>
        </w:rPr>
      </w:pPr>
    </w:p>
    <w:p w:rsidR="007E4944" w:rsidRPr="00BD0381" w:rsidRDefault="007E4944" w:rsidP="007E4944">
      <w:pPr>
        <w:widowControl w:val="0"/>
        <w:jc w:val="center"/>
        <w:rPr>
          <w:rFonts w:eastAsia="Courier New"/>
          <w:b/>
          <w:color w:val="000000"/>
          <w:sz w:val="28"/>
          <w:szCs w:val="28"/>
          <w:lang w:bidi="ru-RU"/>
        </w:rPr>
      </w:pPr>
    </w:p>
    <w:p w:rsidR="007E4944" w:rsidRPr="00BD0381" w:rsidRDefault="007E4944" w:rsidP="007E4944">
      <w:pPr>
        <w:widowControl w:val="0"/>
        <w:jc w:val="center"/>
        <w:rPr>
          <w:rFonts w:eastAsia="Courier New"/>
          <w:b/>
          <w:color w:val="000000"/>
          <w:sz w:val="28"/>
          <w:szCs w:val="28"/>
          <w:lang w:bidi="ru-RU"/>
        </w:rPr>
      </w:pPr>
      <w:r w:rsidRPr="00BD0381">
        <w:rPr>
          <w:rFonts w:eastAsia="Courier New"/>
          <w:b/>
          <w:color w:val="000000"/>
          <w:sz w:val="28"/>
          <w:szCs w:val="28"/>
          <w:lang w:bidi="ru-RU"/>
        </w:rPr>
        <w:t xml:space="preserve">АДМИНИСТРАЦИЯ КИКНУРСКОГО  </w:t>
      </w:r>
    </w:p>
    <w:p w:rsidR="007E4944" w:rsidRPr="00BD0381" w:rsidRDefault="007E4944" w:rsidP="007E4944">
      <w:pPr>
        <w:widowControl w:val="0"/>
        <w:jc w:val="center"/>
        <w:rPr>
          <w:rFonts w:eastAsia="Courier New"/>
          <w:b/>
          <w:color w:val="000000"/>
          <w:sz w:val="28"/>
          <w:szCs w:val="28"/>
          <w:lang w:bidi="ru-RU"/>
        </w:rPr>
      </w:pPr>
      <w:r w:rsidRPr="00BD0381">
        <w:rPr>
          <w:rFonts w:eastAsia="Courier New"/>
          <w:b/>
          <w:color w:val="000000"/>
          <w:sz w:val="28"/>
          <w:szCs w:val="28"/>
          <w:lang w:bidi="ru-RU"/>
        </w:rPr>
        <w:t xml:space="preserve">МУНИЦИПАЛЬНОГО </w:t>
      </w:r>
      <w:r w:rsidRPr="00BD0381">
        <w:rPr>
          <w:rFonts w:eastAsia="Courier New"/>
          <w:b/>
          <w:sz w:val="28"/>
          <w:szCs w:val="28"/>
          <w:lang w:bidi="ru-RU"/>
        </w:rPr>
        <w:t>ОКРУГА</w:t>
      </w:r>
    </w:p>
    <w:p w:rsidR="007E4944" w:rsidRPr="00BD0381" w:rsidRDefault="007E4944" w:rsidP="007E4944">
      <w:pPr>
        <w:widowControl w:val="0"/>
        <w:spacing w:after="360"/>
        <w:jc w:val="center"/>
        <w:rPr>
          <w:rFonts w:eastAsia="Courier New"/>
          <w:b/>
          <w:color w:val="000000"/>
          <w:sz w:val="28"/>
          <w:szCs w:val="28"/>
          <w:lang w:bidi="ru-RU"/>
        </w:rPr>
      </w:pPr>
      <w:r w:rsidRPr="00BD0381">
        <w:rPr>
          <w:rFonts w:eastAsia="Courier New"/>
          <w:b/>
          <w:color w:val="000000"/>
          <w:sz w:val="28"/>
          <w:szCs w:val="28"/>
          <w:lang w:bidi="ru-RU"/>
        </w:rPr>
        <w:t>КИРОВСКОЙ ОБЛАСТИ</w:t>
      </w:r>
    </w:p>
    <w:p w:rsidR="007E4944" w:rsidRPr="00BD0381" w:rsidRDefault="007E4944" w:rsidP="007E4944">
      <w:pPr>
        <w:widowControl w:val="0"/>
        <w:jc w:val="center"/>
        <w:rPr>
          <w:rFonts w:eastAsia="Courier New"/>
          <w:b/>
          <w:color w:val="000000"/>
          <w:sz w:val="32"/>
          <w:szCs w:val="32"/>
          <w:lang w:bidi="ru-RU"/>
        </w:rPr>
      </w:pPr>
      <w:r w:rsidRPr="00BD0381">
        <w:rPr>
          <w:rFonts w:eastAsia="Courier New"/>
          <w:b/>
          <w:color w:val="000000"/>
          <w:sz w:val="32"/>
          <w:szCs w:val="32"/>
          <w:lang w:bidi="ru-RU"/>
        </w:rPr>
        <w:t>ПОСТАНОВЛЕНИЕ</w:t>
      </w:r>
    </w:p>
    <w:p w:rsidR="007E4944" w:rsidRPr="00BD0381" w:rsidRDefault="007E4944" w:rsidP="007E4944">
      <w:pPr>
        <w:widowControl w:val="0"/>
        <w:jc w:val="center"/>
        <w:rPr>
          <w:rFonts w:eastAsia="Courier New"/>
          <w:color w:val="000000"/>
          <w:sz w:val="28"/>
          <w:szCs w:val="28"/>
          <w:lang w:bidi="ru-RU"/>
        </w:rPr>
      </w:pPr>
    </w:p>
    <w:p w:rsidR="007E4944" w:rsidRPr="00BD0381" w:rsidRDefault="007E4944" w:rsidP="007E4944">
      <w:pPr>
        <w:widowControl w:val="0"/>
        <w:jc w:val="both"/>
        <w:rPr>
          <w:rFonts w:eastAsia="Courier New"/>
          <w:color w:val="000000"/>
          <w:sz w:val="28"/>
          <w:szCs w:val="28"/>
          <w:lang w:bidi="ru-RU"/>
        </w:rPr>
      </w:pPr>
      <w:r>
        <w:rPr>
          <w:rFonts w:eastAsia="Courier New"/>
          <w:color w:val="000000"/>
          <w:sz w:val="28"/>
          <w:szCs w:val="28"/>
          <w:u w:val="single"/>
          <w:lang w:bidi="ru-RU"/>
        </w:rPr>
        <w:t>28.01.2025</w:t>
      </w:r>
      <w:r w:rsidRPr="00BD0381">
        <w:rPr>
          <w:rFonts w:eastAsia="Courier New"/>
          <w:color w:val="000000"/>
          <w:sz w:val="28"/>
          <w:szCs w:val="28"/>
          <w:lang w:bidi="ru-RU"/>
        </w:rPr>
        <w:t xml:space="preserve">_                                                                 </w:t>
      </w:r>
      <w:r>
        <w:rPr>
          <w:rFonts w:eastAsia="Courier New"/>
          <w:color w:val="000000"/>
          <w:sz w:val="28"/>
          <w:szCs w:val="28"/>
          <w:lang w:bidi="ru-RU"/>
        </w:rPr>
        <w:t xml:space="preserve">  </w:t>
      </w:r>
      <w:r w:rsidRPr="00BD0381">
        <w:rPr>
          <w:rFonts w:eastAsia="Courier New"/>
          <w:color w:val="000000"/>
          <w:sz w:val="28"/>
          <w:szCs w:val="28"/>
          <w:lang w:bidi="ru-RU"/>
        </w:rPr>
        <w:t xml:space="preserve">                             № </w:t>
      </w:r>
      <w:r>
        <w:rPr>
          <w:rFonts w:eastAsia="Courier New"/>
          <w:color w:val="000000"/>
          <w:sz w:val="28"/>
          <w:szCs w:val="28"/>
          <w:u w:val="single"/>
          <w:lang w:bidi="ru-RU"/>
        </w:rPr>
        <w:t>65</w:t>
      </w:r>
    </w:p>
    <w:p w:rsidR="007E4944" w:rsidRPr="00BD0381" w:rsidRDefault="007E4944" w:rsidP="007E4944">
      <w:pPr>
        <w:widowControl w:val="0"/>
        <w:spacing w:after="480"/>
        <w:jc w:val="center"/>
        <w:rPr>
          <w:rFonts w:eastAsia="Courier New"/>
          <w:color w:val="000000"/>
          <w:sz w:val="28"/>
          <w:szCs w:val="28"/>
          <w:lang w:bidi="ru-RU"/>
        </w:rPr>
      </w:pPr>
      <w:r w:rsidRPr="00BD0381">
        <w:rPr>
          <w:rFonts w:eastAsia="Courier New"/>
          <w:color w:val="000000"/>
          <w:sz w:val="28"/>
          <w:szCs w:val="28"/>
          <w:lang w:bidi="ru-RU"/>
        </w:rPr>
        <w:t>пгт Кикнур</w:t>
      </w:r>
    </w:p>
    <w:p w:rsidR="007E4944" w:rsidRPr="00EC02BF" w:rsidRDefault="007E4944" w:rsidP="007E4944">
      <w:pPr>
        <w:widowControl w:val="0"/>
        <w:autoSpaceDE w:val="0"/>
        <w:autoSpaceDN w:val="0"/>
        <w:jc w:val="center"/>
        <w:outlineLvl w:val="0"/>
        <w:rPr>
          <w:b/>
          <w:sz w:val="28"/>
          <w:szCs w:val="28"/>
        </w:rPr>
      </w:pPr>
      <w:r w:rsidRPr="00EC02BF">
        <w:rPr>
          <w:b/>
          <w:sz w:val="28"/>
          <w:szCs w:val="28"/>
        </w:rPr>
        <w:t>О</w:t>
      </w:r>
      <w:r>
        <w:rPr>
          <w:b/>
          <w:sz w:val="28"/>
          <w:szCs w:val="28"/>
        </w:rPr>
        <w:t xml:space="preserve"> признании утратившими силу некоторых постановлений</w:t>
      </w:r>
    </w:p>
    <w:p w:rsidR="007E4944" w:rsidRPr="00EC02BF" w:rsidRDefault="007E4944" w:rsidP="007E4944">
      <w:pPr>
        <w:widowControl w:val="0"/>
        <w:autoSpaceDE w:val="0"/>
        <w:autoSpaceDN w:val="0"/>
        <w:jc w:val="center"/>
        <w:rPr>
          <w:b/>
          <w:sz w:val="28"/>
          <w:szCs w:val="28"/>
        </w:rPr>
      </w:pPr>
    </w:p>
    <w:p w:rsidR="007E4944" w:rsidRDefault="007E4944" w:rsidP="007E4944">
      <w:pPr>
        <w:pStyle w:val="ConsPlusNormal"/>
        <w:spacing w:line="340" w:lineRule="exact"/>
        <w:ind w:firstLine="539"/>
        <w:jc w:val="both"/>
        <w:rPr>
          <w:rFonts w:ascii="Times New Roman" w:hAnsi="Times New Roman" w:cs="Times New Roman"/>
          <w:sz w:val="28"/>
          <w:szCs w:val="28"/>
        </w:rPr>
      </w:pPr>
      <w:r>
        <w:rPr>
          <w:rFonts w:ascii="Times New Roman" w:hAnsi="Times New Roman" w:cs="Times New Roman"/>
          <w:sz w:val="28"/>
          <w:szCs w:val="28"/>
        </w:rPr>
        <w:t>А</w:t>
      </w:r>
      <w:r w:rsidRPr="00EC02BF">
        <w:rPr>
          <w:rFonts w:ascii="Times New Roman" w:hAnsi="Times New Roman" w:cs="Times New Roman"/>
          <w:sz w:val="28"/>
          <w:szCs w:val="28"/>
        </w:rPr>
        <w:t>дминистрация Кикнурского муниципального округа Кировской области ПОСТАНОВЛЯЕТ:</w:t>
      </w:r>
    </w:p>
    <w:p w:rsidR="007E4944" w:rsidRDefault="007E4944" w:rsidP="007E4944">
      <w:pPr>
        <w:pStyle w:val="ConsPlusNormal"/>
        <w:widowControl w:val="0"/>
        <w:numPr>
          <w:ilvl w:val="0"/>
          <w:numId w:val="23"/>
        </w:numPr>
        <w:autoSpaceDE w:val="0"/>
        <w:autoSpaceDN w:val="0"/>
        <w:spacing w:line="340" w:lineRule="exact"/>
        <w:jc w:val="both"/>
        <w:rPr>
          <w:rFonts w:ascii="Times New Roman" w:hAnsi="Times New Roman" w:cs="Times New Roman"/>
          <w:sz w:val="28"/>
          <w:szCs w:val="28"/>
        </w:rPr>
      </w:pPr>
      <w:r>
        <w:rPr>
          <w:rFonts w:ascii="Times New Roman" w:hAnsi="Times New Roman" w:cs="Times New Roman"/>
          <w:sz w:val="28"/>
          <w:szCs w:val="28"/>
        </w:rPr>
        <w:t>Признать утратившими силу:</w:t>
      </w:r>
    </w:p>
    <w:p w:rsidR="007E4944" w:rsidRDefault="007E4944" w:rsidP="007E4944">
      <w:pPr>
        <w:pStyle w:val="ConsPlusNormal"/>
        <w:widowControl w:val="0"/>
        <w:numPr>
          <w:ilvl w:val="1"/>
          <w:numId w:val="24"/>
        </w:numPr>
        <w:autoSpaceDE w:val="0"/>
        <w:autoSpaceDN w:val="0"/>
        <w:spacing w:line="340" w:lineRule="exact"/>
        <w:ind w:left="0" w:firstLine="567"/>
        <w:jc w:val="both"/>
        <w:rPr>
          <w:rFonts w:ascii="Times New Roman" w:hAnsi="Times New Roman" w:cs="Times New Roman"/>
          <w:sz w:val="28"/>
          <w:szCs w:val="28"/>
        </w:rPr>
      </w:pPr>
      <w:r>
        <w:rPr>
          <w:rFonts w:ascii="Times New Roman" w:hAnsi="Times New Roman" w:cs="Times New Roman"/>
          <w:sz w:val="28"/>
          <w:szCs w:val="28"/>
        </w:rPr>
        <w:t xml:space="preserve"> п</w:t>
      </w:r>
      <w:r w:rsidRPr="00A02969">
        <w:rPr>
          <w:rFonts w:ascii="Times New Roman" w:hAnsi="Times New Roman" w:cs="Times New Roman"/>
          <w:sz w:val="28"/>
          <w:szCs w:val="28"/>
        </w:rPr>
        <w:t>остановление администр</w:t>
      </w:r>
      <w:r>
        <w:rPr>
          <w:rFonts w:ascii="Times New Roman" w:hAnsi="Times New Roman" w:cs="Times New Roman"/>
          <w:sz w:val="28"/>
          <w:szCs w:val="28"/>
        </w:rPr>
        <w:t xml:space="preserve">ации Кикнурского муниципального </w:t>
      </w:r>
      <w:r w:rsidRPr="00A02969">
        <w:rPr>
          <w:rFonts w:ascii="Times New Roman" w:hAnsi="Times New Roman" w:cs="Times New Roman"/>
          <w:sz w:val="28"/>
          <w:szCs w:val="28"/>
        </w:rPr>
        <w:t>района  от 14.10.2020 № 269 «Об утверждении муниципальной программы</w:t>
      </w:r>
      <w:r>
        <w:rPr>
          <w:rFonts w:ascii="Times New Roman" w:hAnsi="Times New Roman" w:cs="Times New Roman"/>
          <w:sz w:val="28"/>
          <w:szCs w:val="28"/>
        </w:rPr>
        <w:t xml:space="preserve"> «</w:t>
      </w:r>
      <w:r w:rsidRPr="00A02969">
        <w:rPr>
          <w:rFonts w:ascii="Times New Roman" w:hAnsi="Times New Roman" w:cs="Times New Roman"/>
          <w:sz w:val="28"/>
          <w:szCs w:val="28"/>
        </w:rPr>
        <w:t>Социальная поддержка и социальное обслуживание граждан</w:t>
      </w:r>
      <w:r>
        <w:rPr>
          <w:rFonts w:ascii="Times New Roman" w:hAnsi="Times New Roman" w:cs="Times New Roman"/>
          <w:sz w:val="28"/>
          <w:szCs w:val="28"/>
        </w:rPr>
        <w:t xml:space="preserve">» </w:t>
      </w:r>
      <w:r w:rsidRPr="00A02969">
        <w:rPr>
          <w:rFonts w:ascii="Times New Roman" w:hAnsi="Times New Roman" w:cs="Times New Roman"/>
          <w:sz w:val="28"/>
          <w:szCs w:val="28"/>
        </w:rPr>
        <w:t xml:space="preserve">на 2021-2025 годы;   </w:t>
      </w:r>
    </w:p>
    <w:p w:rsidR="007E4944" w:rsidRDefault="007E4944" w:rsidP="007E4944">
      <w:pPr>
        <w:pStyle w:val="ConsPlusNormal"/>
        <w:widowControl w:val="0"/>
        <w:numPr>
          <w:ilvl w:val="1"/>
          <w:numId w:val="24"/>
        </w:numPr>
        <w:autoSpaceDE w:val="0"/>
        <w:autoSpaceDN w:val="0"/>
        <w:spacing w:line="340" w:lineRule="exact"/>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A02969">
        <w:rPr>
          <w:rFonts w:ascii="Times New Roman" w:hAnsi="Times New Roman" w:cs="Times New Roman"/>
          <w:sz w:val="28"/>
          <w:szCs w:val="28"/>
        </w:rPr>
        <w:t>постановление администрации Кикнурского муниципального района  от 14.10.2020 № 2</w:t>
      </w:r>
      <w:r>
        <w:rPr>
          <w:rFonts w:ascii="Times New Roman" w:hAnsi="Times New Roman" w:cs="Times New Roman"/>
          <w:sz w:val="28"/>
          <w:szCs w:val="28"/>
        </w:rPr>
        <w:t>71</w:t>
      </w:r>
      <w:r w:rsidRPr="00A02969">
        <w:rPr>
          <w:rFonts w:ascii="Times New Roman" w:hAnsi="Times New Roman" w:cs="Times New Roman"/>
          <w:sz w:val="28"/>
          <w:szCs w:val="28"/>
        </w:rPr>
        <w:t xml:space="preserve"> «Об утверждении муниципальной программы</w:t>
      </w:r>
      <w:r>
        <w:rPr>
          <w:rFonts w:ascii="Times New Roman" w:hAnsi="Times New Roman" w:cs="Times New Roman"/>
          <w:sz w:val="28"/>
          <w:szCs w:val="28"/>
        </w:rPr>
        <w:t xml:space="preserve"> «</w:t>
      </w:r>
      <w:r w:rsidRPr="00A02969">
        <w:rPr>
          <w:rFonts w:ascii="Times New Roman" w:hAnsi="Times New Roman" w:cs="Times New Roman"/>
          <w:sz w:val="28"/>
          <w:szCs w:val="28"/>
        </w:rPr>
        <w:t>С</w:t>
      </w:r>
      <w:r>
        <w:rPr>
          <w:rFonts w:ascii="Times New Roman" w:hAnsi="Times New Roman" w:cs="Times New Roman"/>
          <w:sz w:val="28"/>
          <w:szCs w:val="28"/>
        </w:rPr>
        <w:t xml:space="preserve">одействие занятости населения» </w:t>
      </w:r>
      <w:r w:rsidRPr="00A02969">
        <w:rPr>
          <w:rFonts w:ascii="Times New Roman" w:hAnsi="Times New Roman" w:cs="Times New Roman"/>
          <w:sz w:val="28"/>
          <w:szCs w:val="28"/>
        </w:rPr>
        <w:t>на 2021-202</w:t>
      </w:r>
      <w:r>
        <w:rPr>
          <w:rFonts w:ascii="Times New Roman" w:hAnsi="Times New Roman" w:cs="Times New Roman"/>
          <w:sz w:val="28"/>
          <w:szCs w:val="28"/>
        </w:rPr>
        <w:t>6</w:t>
      </w:r>
      <w:r w:rsidRPr="00A02969">
        <w:rPr>
          <w:rFonts w:ascii="Times New Roman" w:hAnsi="Times New Roman" w:cs="Times New Roman"/>
          <w:sz w:val="28"/>
          <w:szCs w:val="28"/>
        </w:rPr>
        <w:t xml:space="preserve"> годы</w:t>
      </w:r>
      <w:r>
        <w:rPr>
          <w:rFonts w:ascii="Times New Roman" w:hAnsi="Times New Roman" w:cs="Times New Roman"/>
          <w:sz w:val="28"/>
          <w:szCs w:val="28"/>
        </w:rPr>
        <w:t>;</w:t>
      </w:r>
    </w:p>
    <w:p w:rsidR="007E4944" w:rsidRDefault="007E4944" w:rsidP="007E4944">
      <w:pPr>
        <w:pStyle w:val="ConsPlusNormal"/>
        <w:widowControl w:val="0"/>
        <w:numPr>
          <w:ilvl w:val="1"/>
          <w:numId w:val="24"/>
        </w:numPr>
        <w:autoSpaceDE w:val="0"/>
        <w:autoSpaceDN w:val="0"/>
        <w:spacing w:line="340" w:lineRule="exact"/>
        <w:ind w:left="0" w:firstLine="709"/>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23.06.2021 № 447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709"/>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06.07</w:t>
      </w:r>
      <w:r w:rsidRPr="00964D91">
        <w:rPr>
          <w:rFonts w:ascii="Times New Roman" w:hAnsi="Times New Roman" w:cs="Times New Roman"/>
          <w:sz w:val="28"/>
          <w:szCs w:val="28"/>
        </w:rPr>
        <w:t>.2021 № 4</w:t>
      </w:r>
      <w:r>
        <w:rPr>
          <w:rFonts w:ascii="Times New Roman" w:hAnsi="Times New Roman" w:cs="Times New Roman"/>
          <w:sz w:val="28"/>
          <w:szCs w:val="28"/>
        </w:rPr>
        <w:t xml:space="preserve">79 </w:t>
      </w:r>
      <w:r w:rsidRPr="00964D91">
        <w:rPr>
          <w:rFonts w:ascii="Times New Roman" w:hAnsi="Times New Roman" w:cs="Times New Roman"/>
          <w:sz w:val="28"/>
          <w:szCs w:val="28"/>
        </w:rPr>
        <w:t>«О   внесении изменений в постановление администрации Кикнурского муниципального района Кировской области от 14.10.2020 № 2</w:t>
      </w:r>
      <w:r>
        <w:rPr>
          <w:rFonts w:ascii="Times New Roman" w:hAnsi="Times New Roman" w:cs="Times New Roman"/>
          <w:sz w:val="28"/>
          <w:szCs w:val="28"/>
        </w:rPr>
        <w:t>71</w:t>
      </w:r>
      <w:r w:rsidRPr="00964D91">
        <w:rPr>
          <w:rFonts w:ascii="Times New Roman" w:hAnsi="Times New Roman" w:cs="Times New Roman"/>
          <w:sz w:val="28"/>
          <w:szCs w:val="28"/>
        </w:rPr>
        <w:t>»;</w:t>
      </w:r>
    </w:p>
    <w:p w:rsidR="007E4944" w:rsidRDefault="007E4944" w:rsidP="007E4944">
      <w:pPr>
        <w:pStyle w:val="ConsPlusNormal"/>
        <w:widowControl w:val="0"/>
        <w:numPr>
          <w:ilvl w:val="1"/>
          <w:numId w:val="24"/>
        </w:numPr>
        <w:autoSpaceDE w:val="0"/>
        <w:autoSpaceDN w:val="0"/>
        <w:spacing w:line="340" w:lineRule="exact"/>
        <w:ind w:left="0" w:firstLine="709"/>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11.10.2021 № 683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tabs>
          <w:tab w:val="left" w:pos="1418"/>
        </w:tabs>
        <w:autoSpaceDE w:val="0"/>
        <w:autoSpaceDN w:val="0"/>
        <w:spacing w:line="340" w:lineRule="exact"/>
        <w:ind w:left="0" w:firstLine="709"/>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17.12.2021 № 836 «О   внесении изменений в постановление администрации Кикнурского муниципального района Кировской области от </w:t>
      </w:r>
      <w:r w:rsidRPr="00964D91">
        <w:rPr>
          <w:rFonts w:ascii="Times New Roman" w:hAnsi="Times New Roman" w:cs="Times New Roman"/>
          <w:sz w:val="28"/>
          <w:szCs w:val="28"/>
        </w:rPr>
        <w:lastRenderedPageBreak/>
        <w:t>14.10.2020 № 269»;</w:t>
      </w:r>
    </w:p>
    <w:p w:rsidR="007E4944" w:rsidRDefault="007E4944" w:rsidP="007E4944">
      <w:pPr>
        <w:pStyle w:val="ConsPlusNormal"/>
        <w:widowControl w:val="0"/>
        <w:numPr>
          <w:ilvl w:val="1"/>
          <w:numId w:val="24"/>
        </w:numPr>
        <w:autoSpaceDE w:val="0"/>
        <w:autoSpaceDN w:val="0"/>
        <w:spacing w:line="340" w:lineRule="exact"/>
        <w:ind w:left="0" w:firstLine="709"/>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17.12.2021 № 837</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Кировской области от 14.10.2020 № 2</w:t>
      </w:r>
      <w:r>
        <w:rPr>
          <w:rFonts w:ascii="Times New Roman" w:hAnsi="Times New Roman" w:cs="Times New Roman"/>
          <w:sz w:val="28"/>
          <w:szCs w:val="28"/>
        </w:rPr>
        <w:t>71</w:t>
      </w:r>
      <w:r w:rsidRPr="00964D91">
        <w:rPr>
          <w:rFonts w:ascii="Times New Roman" w:hAnsi="Times New Roman" w:cs="Times New Roman"/>
          <w:sz w:val="28"/>
          <w:szCs w:val="28"/>
        </w:rPr>
        <w:t>»;</w:t>
      </w:r>
    </w:p>
    <w:p w:rsidR="007E4944" w:rsidRPr="00964D91"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02.09</w:t>
      </w:r>
      <w:r w:rsidRPr="00964D91">
        <w:rPr>
          <w:rFonts w:ascii="Times New Roman" w:hAnsi="Times New Roman" w:cs="Times New Roman"/>
          <w:sz w:val="28"/>
          <w:szCs w:val="28"/>
        </w:rPr>
        <w:t xml:space="preserve">.2022 № </w:t>
      </w:r>
      <w:r>
        <w:rPr>
          <w:rFonts w:ascii="Times New Roman" w:hAnsi="Times New Roman" w:cs="Times New Roman"/>
          <w:sz w:val="28"/>
          <w:szCs w:val="28"/>
        </w:rPr>
        <w:t>561</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21.11.2022 № 691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20.01.2023 № 53 «О   внесении изменений в постановление администрации Кикнурского муниципального района Кировской области от 14.10.2020 № 269»;</w:t>
      </w:r>
    </w:p>
    <w:p w:rsidR="007E4944" w:rsidRPr="00964D91"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31.</w:t>
      </w:r>
      <w:r w:rsidRPr="00964D91">
        <w:rPr>
          <w:rFonts w:ascii="Times New Roman" w:hAnsi="Times New Roman" w:cs="Times New Roman"/>
          <w:sz w:val="28"/>
          <w:szCs w:val="28"/>
        </w:rPr>
        <w:t xml:space="preserve">01.2023 № </w:t>
      </w:r>
      <w:r>
        <w:rPr>
          <w:rFonts w:ascii="Times New Roman" w:hAnsi="Times New Roman" w:cs="Times New Roman"/>
          <w:sz w:val="28"/>
          <w:szCs w:val="28"/>
        </w:rPr>
        <w:t>82</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Кировской области от 14.10.2020 № 2</w:t>
      </w:r>
      <w:r>
        <w:rPr>
          <w:rFonts w:ascii="Times New Roman" w:hAnsi="Times New Roman" w:cs="Times New Roman"/>
          <w:sz w:val="28"/>
          <w:szCs w:val="28"/>
        </w:rPr>
        <w:t>71</w:t>
      </w:r>
      <w:r w:rsidRPr="00964D91">
        <w:rPr>
          <w:rFonts w:ascii="Times New Roman" w:hAnsi="Times New Roman" w:cs="Times New Roman"/>
          <w:sz w:val="28"/>
          <w:szCs w:val="28"/>
        </w:rPr>
        <w:t>»;</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16.03.2023 № 141 «О   внесении изменений в постановление администрации Кикнурского муниципального района Кировской области от 14.10.2020 № 269»;</w:t>
      </w:r>
    </w:p>
    <w:p w:rsidR="007E4944" w:rsidRPr="00071710"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02.08</w:t>
      </w:r>
      <w:r w:rsidRPr="00964D91">
        <w:rPr>
          <w:rFonts w:ascii="Times New Roman" w:hAnsi="Times New Roman" w:cs="Times New Roman"/>
          <w:sz w:val="28"/>
          <w:szCs w:val="28"/>
        </w:rPr>
        <w:t xml:space="preserve">.2023 № </w:t>
      </w:r>
      <w:r>
        <w:rPr>
          <w:rFonts w:ascii="Times New Roman" w:hAnsi="Times New Roman" w:cs="Times New Roman"/>
          <w:sz w:val="28"/>
          <w:szCs w:val="28"/>
        </w:rPr>
        <w:t>485</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03.11.2023 № 720 «О   внесении изменений в постановление администрации Кикнурского муниципального района Кировской области от 14.10.2020 № 269»;</w:t>
      </w:r>
    </w:p>
    <w:p w:rsidR="007E4944" w:rsidRPr="00964D91"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24.01.2024 № 76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24.01.2024 № 78</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Кировской области от 14.10.2020 № 2</w:t>
      </w:r>
      <w:r>
        <w:rPr>
          <w:rFonts w:ascii="Times New Roman" w:hAnsi="Times New Roman" w:cs="Times New Roman"/>
          <w:sz w:val="28"/>
          <w:szCs w:val="28"/>
        </w:rPr>
        <w:t>71</w:t>
      </w:r>
      <w:r w:rsidRPr="00964D91">
        <w:rPr>
          <w:rFonts w:ascii="Times New Roman" w:hAnsi="Times New Roman" w:cs="Times New Roman"/>
          <w:sz w:val="28"/>
          <w:szCs w:val="28"/>
        </w:rPr>
        <w:t>»;</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lastRenderedPageBreak/>
        <w:t>постановление администрации Кикнурского муниципального округа от 18.04.2024 № 276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22.08.2024 № 540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14.10.2024 № 700 «О   внесении изменений в постановление администрации Кикнурского муниципального района Кировской области от 14.10.2020 № 269»;</w:t>
      </w:r>
    </w:p>
    <w:p w:rsidR="007E4944"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постановление администрации Кикнурского муниципального округа от 31.10.2024 № 734 «О   внесении изменений в постановление администрации Кикнурского муниципального района Кировской области от 14.10.2020 № 269»;</w:t>
      </w:r>
    </w:p>
    <w:p w:rsidR="007E4944" w:rsidRPr="00EB497C" w:rsidRDefault="007E4944" w:rsidP="007E4944">
      <w:pPr>
        <w:pStyle w:val="ConsPlusNormal"/>
        <w:widowControl w:val="0"/>
        <w:numPr>
          <w:ilvl w:val="1"/>
          <w:numId w:val="24"/>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постановление администрации Кикнурского муниципального округа от </w:t>
      </w:r>
      <w:r>
        <w:rPr>
          <w:rFonts w:ascii="Times New Roman" w:hAnsi="Times New Roman" w:cs="Times New Roman"/>
          <w:sz w:val="28"/>
          <w:szCs w:val="28"/>
        </w:rPr>
        <w:t>20.12</w:t>
      </w:r>
      <w:r w:rsidRPr="00964D91">
        <w:rPr>
          <w:rFonts w:ascii="Times New Roman" w:hAnsi="Times New Roman" w:cs="Times New Roman"/>
          <w:sz w:val="28"/>
          <w:szCs w:val="28"/>
        </w:rPr>
        <w:t xml:space="preserve">.2024 № </w:t>
      </w:r>
      <w:r>
        <w:rPr>
          <w:rFonts w:ascii="Times New Roman" w:hAnsi="Times New Roman" w:cs="Times New Roman"/>
          <w:sz w:val="28"/>
          <w:szCs w:val="28"/>
        </w:rPr>
        <w:t>859</w:t>
      </w:r>
      <w:r w:rsidRPr="00964D91">
        <w:rPr>
          <w:rFonts w:ascii="Times New Roman" w:hAnsi="Times New Roman" w:cs="Times New Roman"/>
          <w:sz w:val="28"/>
          <w:szCs w:val="28"/>
        </w:rPr>
        <w:t xml:space="preserve"> «О   внесении изменений в постановление администрации Кикнурского муниципального района Кировск</w:t>
      </w:r>
      <w:r>
        <w:rPr>
          <w:rFonts w:ascii="Times New Roman" w:hAnsi="Times New Roman" w:cs="Times New Roman"/>
          <w:sz w:val="28"/>
          <w:szCs w:val="28"/>
        </w:rPr>
        <w:t>ой области от 14.10.2020 № 269».</w:t>
      </w:r>
    </w:p>
    <w:p w:rsidR="007E4944" w:rsidRPr="00C0455D" w:rsidRDefault="007E4944" w:rsidP="007E4944">
      <w:pPr>
        <w:pStyle w:val="ConsPlusNormal"/>
        <w:widowControl w:val="0"/>
        <w:numPr>
          <w:ilvl w:val="0"/>
          <w:numId w:val="23"/>
        </w:numPr>
        <w:autoSpaceDE w:val="0"/>
        <w:autoSpaceDN w:val="0"/>
        <w:spacing w:line="340" w:lineRule="exact"/>
        <w:ind w:left="0" w:firstLine="851"/>
        <w:jc w:val="both"/>
        <w:rPr>
          <w:rFonts w:ascii="Times New Roman" w:hAnsi="Times New Roman" w:cs="Times New Roman"/>
          <w:sz w:val="28"/>
          <w:szCs w:val="28"/>
        </w:rPr>
      </w:pPr>
      <w:r w:rsidRPr="00C0455D">
        <w:rPr>
          <w:rFonts w:ascii="Times New Roman" w:hAnsi="Times New Roman" w:cs="Times New Roman"/>
          <w:sz w:val="28"/>
          <w:szCs w:val="28"/>
        </w:rPr>
        <w:t>Настоящее постановление   разместить в Сборнике муниципальных правовых актов органов местного самоуправления муниципального образования Кикнурский муниципальный округ Кировской области и на официальном сайте муниципального образования Кикнурский муниципальный округ Кировской области.</w:t>
      </w:r>
    </w:p>
    <w:p w:rsidR="007E4944" w:rsidRPr="00964D91" w:rsidRDefault="007E4944" w:rsidP="007E4944">
      <w:pPr>
        <w:pStyle w:val="ConsPlusNormal"/>
        <w:widowControl w:val="0"/>
        <w:numPr>
          <w:ilvl w:val="0"/>
          <w:numId w:val="23"/>
        </w:numPr>
        <w:autoSpaceDE w:val="0"/>
        <w:autoSpaceDN w:val="0"/>
        <w:spacing w:line="340" w:lineRule="exact"/>
        <w:ind w:left="0" w:firstLine="851"/>
        <w:jc w:val="both"/>
        <w:rPr>
          <w:rFonts w:ascii="Times New Roman" w:hAnsi="Times New Roman" w:cs="Times New Roman"/>
          <w:sz w:val="28"/>
          <w:szCs w:val="28"/>
        </w:rPr>
      </w:pPr>
      <w:r w:rsidRPr="00964D91">
        <w:rPr>
          <w:rFonts w:ascii="Times New Roman" w:hAnsi="Times New Roman" w:cs="Times New Roman"/>
          <w:sz w:val="28"/>
          <w:szCs w:val="28"/>
        </w:rPr>
        <w:t xml:space="preserve">Настоящее постановление вступает в силу со дня его </w:t>
      </w:r>
      <w:r>
        <w:rPr>
          <w:rFonts w:ascii="Times New Roman" w:hAnsi="Times New Roman" w:cs="Times New Roman"/>
          <w:sz w:val="28"/>
          <w:szCs w:val="28"/>
        </w:rPr>
        <w:t>официального опубликования (обнародования)</w:t>
      </w:r>
      <w:r w:rsidRPr="00964D91">
        <w:rPr>
          <w:rFonts w:ascii="Times New Roman" w:hAnsi="Times New Roman" w:cs="Times New Roman"/>
          <w:sz w:val="28"/>
          <w:szCs w:val="28"/>
        </w:rPr>
        <w:t>.</w:t>
      </w:r>
    </w:p>
    <w:p w:rsidR="007E4944" w:rsidRDefault="007E4944" w:rsidP="007E4944">
      <w:pPr>
        <w:pStyle w:val="ConsPlusNormal"/>
        <w:spacing w:line="360" w:lineRule="exact"/>
        <w:jc w:val="both"/>
        <w:rPr>
          <w:rFonts w:ascii="Times New Roman" w:hAnsi="Times New Roman" w:cs="Times New Roman"/>
          <w:sz w:val="28"/>
          <w:szCs w:val="28"/>
        </w:rPr>
      </w:pPr>
    </w:p>
    <w:p w:rsidR="007E4944" w:rsidRDefault="007E4944" w:rsidP="007E4944">
      <w:pPr>
        <w:pStyle w:val="ConsPlusNormal"/>
        <w:spacing w:line="360" w:lineRule="exact"/>
        <w:jc w:val="both"/>
        <w:rPr>
          <w:rFonts w:ascii="Times New Roman" w:hAnsi="Times New Roman" w:cs="Times New Roman"/>
          <w:sz w:val="28"/>
          <w:szCs w:val="28"/>
        </w:rPr>
      </w:pPr>
    </w:p>
    <w:p w:rsidR="007E4944" w:rsidRPr="00EC02BF" w:rsidRDefault="007E4944" w:rsidP="007E4944">
      <w:pPr>
        <w:pStyle w:val="ConsPlusNormal"/>
        <w:spacing w:line="360" w:lineRule="exact"/>
        <w:jc w:val="both"/>
        <w:rPr>
          <w:rFonts w:ascii="Times New Roman" w:hAnsi="Times New Roman" w:cs="Times New Roman"/>
          <w:sz w:val="28"/>
          <w:szCs w:val="28"/>
        </w:rPr>
      </w:pPr>
      <w:r>
        <w:rPr>
          <w:rFonts w:ascii="Times New Roman" w:hAnsi="Times New Roman" w:cs="Times New Roman"/>
          <w:sz w:val="28"/>
          <w:szCs w:val="28"/>
        </w:rPr>
        <w:t>И. о главы</w:t>
      </w:r>
      <w:r w:rsidRPr="00EC02BF">
        <w:rPr>
          <w:rFonts w:ascii="Times New Roman" w:hAnsi="Times New Roman" w:cs="Times New Roman"/>
          <w:sz w:val="28"/>
          <w:szCs w:val="28"/>
        </w:rPr>
        <w:t xml:space="preserve"> Кикнурского </w:t>
      </w:r>
    </w:p>
    <w:p w:rsidR="007E4944" w:rsidRDefault="007E4944" w:rsidP="007E4944">
      <w:pPr>
        <w:pStyle w:val="ConsPlusNormal"/>
        <w:tabs>
          <w:tab w:val="left" w:pos="7050"/>
        </w:tabs>
        <w:spacing w:line="360" w:lineRule="exact"/>
        <w:jc w:val="both"/>
        <w:rPr>
          <w:rFonts w:ascii="Times New Roman" w:hAnsi="Times New Roman" w:cs="Times New Roman"/>
          <w:sz w:val="28"/>
          <w:szCs w:val="28"/>
        </w:rPr>
      </w:pPr>
      <w:r w:rsidRPr="00EC02BF">
        <w:rPr>
          <w:rFonts w:ascii="Times New Roman" w:hAnsi="Times New Roman" w:cs="Times New Roman"/>
          <w:sz w:val="28"/>
          <w:szCs w:val="28"/>
        </w:rPr>
        <w:t>муниципального округа</w:t>
      </w:r>
      <w:r>
        <w:rPr>
          <w:rFonts w:ascii="Times New Roman" w:hAnsi="Times New Roman" w:cs="Times New Roman"/>
          <w:sz w:val="28"/>
          <w:szCs w:val="28"/>
        </w:rPr>
        <w:t>,</w:t>
      </w:r>
    </w:p>
    <w:p w:rsidR="007E4944" w:rsidRDefault="007E4944" w:rsidP="007E4944">
      <w:pPr>
        <w:pStyle w:val="ConsPlusNormal"/>
        <w:tabs>
          <w:tab w:val="left" w:pos="7050"/>
        </w:tabs>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первый заместитель главы </w:t>
      </w:r>
    </w:p>
    <w:p w:rsidR="007E4944" w:rsidRDefault="007E4944" w:rsidP="007E4944">
      <w:pPr>
        <w:pStyle w:val="ConsPlusNormal"/>
        <w:tabs>
          <w:tab w:val="left" w:pos="7050"/>
        </w:tabs>
        <w:spacing w:line="360" w:lineRule="exact"/>
        <w:jc w:val="both"/>
        <w:rPr>
          <w:rFonts w:ascii="Times New Roman" w:hAnsi="Times New Roman" w:cs="Times New Roman"/>
          <w:sz w:val="28"/>
          <w:szCs w:val="28"/>
        </w:rPr>
      </w:pPr>
      <w:r>
        <w:rPr>
          <w:rFonts w:ascii="Times New Roman" w:hAnsi="Times New Roman" w:cs="Times New Roman"/>
          <w:sz w:val="28"/>
          <w:szCs w:val="28"/>
        </w:rPr>
        <w:t xml:space="preserve">администрации округа </w:t>
      </w:r>
      <w:r>
        <w:rPr>
          <w:rFonts w:ascii="Times New Roman" w:hAnsi="Times New Roman" w:cs="Times New Roman"/>
          <w:sz w:val="28"/>
          <w:szCs w:val="28"/>
        </w:rPr>
        <w:t xml:space="preserve"> </w:t>
      </w:r>
      <w:r>
        <w:rPr>
          <w:rFonts w:ascii="Times New Roman" w:hAnsi="Times New Roman" w:cs="Times New Roman"/>
          <w:sz w:val="28"/>
          <w:szCs w:val="28"/>
        </w:rPr>
        <w:t>М.Н. Хлыбов</w:t>
      </w: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Default="007E4944">
      <w:pPr>
        <w:spacing w:after="160" w:line="259" w:lineRule="auto"/>
        <w:rPr>
          <w:b/>
          <w:bCs/>
          <w:sz w:val="28"/>
          <w:szCs w:val="28"/>
        </w:rPr>
      </w:pPr>
    </w:p>
    <w:p w:rsidR="007E4944" w:rsidRPr="00194800" w:rsidRDefault="007E4944" w:rsidP="007E4944">
      <w:pPr>
        <w:spacing w:line="360" w:lineRule="auto"/>
        <w:jc w:val="center"/>
        <w:rPr>
          <w:b/>
          <w:bCs/>
          <w:sz w:val="36"/>
          <w:szCs w:val="36"/>
        </w:rPr>
      </w:pPr>
      <w:r>
        <w:rPr>
          <w:b/>
          <w:bCs/>
          <w:noProof/>
          <w:sz w:val="36"/>
          <w:szCs w:val="36"/>
        </w:rPr>
        <w:lastRenderedPageBreak/>
        <w:drawing>
          <wp:anchor distT="0" distB="0" distL="114300" distR="114300" simplePos="0" relativeHeight="251663360" behindDoc="0" locked="0" layoutInCell="1" allowOverlap="1">
            <wp:simplePos x="0" y="0"/>
            <wp:positionH relativeFrom="column">
              <wp:posOffset>2628900</wp:posOffset>
            </wp:positionH>
            <wp:positionV relativeFrom="paragraph">
              <wp:posOffset>-391795</wp:posOffset>
            </wp:positionV>
            <wp:extent cx="572135" cy="720090"/>
            <wp:effectExtent l="0" t="0" r="0" b="3810"/>
            <wp:wrapNone/>
            <wp:docPr id="4" name="Рисунок 4"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Кикнурский МР герб контур_вольная"/>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b/>
          <w:bCs/>
          <w:sz w:val="36"/>
          <w:szCs w:val="36"/>
        </w:rPr>
        <w:t xml:space="preserve"> </w:t>
      </w:r>
    </w:p>
    <w:p w:rsidR="007E4944" w:rsidRDefault="007E4944" w:rsidP="007E4944">
      <w:pPr>
        <w:jc w:val="center"/>
        <w:rPr>
          <w:b/>
          <w:sz w:val="28"/>
          <w:szCs w:val="28"/>
        </w:rPr>
      </w:pPr>
      <w:r>
        <w:rPr>
          <w:b/>
          <w:sz w:val="28"/>
          <w:szCs w:val="28"/>
        </w:rPr>
        <w:t xml:space="preserve">АДМИНИСТРАЦИЯ </w:t>
      </w:r>
      <w:r w:rsidRPr="00AE6187">
        <w:rPr>
          <w:b/>
          <w:sz w:val="28"/>
          <w:szCs w:val="28"/>
        </w:rPr>
        <w:t>КИКНУРСКОГО</w:t>
      </w:r>
    </w:p>
    <w:p w:rsidR="007E4944" w:rsidRPr="00AE6187" w:rsidRDefault="007E4944" w:rsidP="007E4944">
      <w:pPr>
        <w:jc w:val="center"/>
        <w:rPr>
          <w:b/>
          <w:sz w:val="28"/>
          <w:szCs w:val="28"/>
        </w:rPr>
      </w:pPr>
      <w:r>
        <w:rPr>
          <w:b/>
          <w:sz w:val="28"/>
          <w:szCs w:val="28"/>
        </w:rPr>
        <w:t>МУНИЦИПАЛЬНОГО</w:t>
      </w:r>
      <w:r w:rsidRPr="00AE6187">
        <w:rPr>
          <w:b/>
          <w:sz w:val="28"/>
          <w:szCs w:val="28"/>
        </w:rPr>
        <w:t xml:space="preserve"> </w:t>
      </w:r>
      <w:r>
        <w:rPr>
          <w:b/>
          <w:sz w:val="28"/>
          <w:szCs w:val="28"/>
        </w:rPr>
        <w:t>ОКРУГА</w:t>
      </w:r>
    </w:p>
    <w:p w:rsidR="007E4944" w:rsidRPr="00AE6187" w:rsidRDefault="007E4944" w:rsidP="007E4944">
      <w:pPr>
        <w:jc w:val="center"/>
        <w:rPr>
          <w:b/>
          <w:sz w:val="28"/>
          <w:szCs w:val="28"/>
        </w:rPr>
      </w:pPr>
      <w:r w:rsidRPr="00AE6187">
        <w:rPr>
          <w:b/>
          <w:sz w:val="28"/>
          <w:szCs w:val="28"/>
        </w:rPr>
        <w:t>КИРОВСКОЙ ОБЛАСТИ</w:t>
      </w:r>
    </w:p>
    <w:p w:rsidR="007E4944" w:rsidRPr="004A66B0" w:rsidRDefault="007E4944" w:rsidP="007E4944">
      <w:pPr>
        <w:jc w:val="right"/>
        <w:rPr>
          <w:b/>
          <w:sz w:val="36"/>
          <w:szCs w:val="36"/>
        </w:rPr>
      </w:pPr>
    </w:p>
    <w:p w:rsidR="007E4944" w:rsidRPr="004E79A9" w:rsidRDefault="007E4944" w:rsidP="007E4944">
      <w:pPr>
        <w:jc w:val="center"/>
        <w:rPr>
          <w:b/>
          <w:sz w:val="32"/>
          <w:szCs w:val="32"/>
        </w:rPr>
      </w:pPr>
      <w:r>
        <w:rPr>
          <w:b/>
          <w:sz w:val="32"/>
          <w:szCs w:val="32"/>
        </w:rPr>
        <w:t>ПОСТАНОВЛЕНИЕ</w:t>
      </w:r>
    </w:p>
    <w:p w:rsidR="007E4944" w:rsidRPr="00763749" w:rsidRDefault="007E4944" w:rsidP="007E4944">
      <w:pPr>
        <w:jc w:val="center"/>
        <w:rPr>
          <w:sz w:val="36"/>
          <w:szCs w:val="36"/>
        </w:rPr>
      </w:pPr>
    </w:p>
    <w:p w:rsidR="007E4944" w:rsidRPr="006B572C" w:rsidRDefault="007E4944" w:rsidP="007E4944">
      <w:r>
        <w:t>28.01.2025                                                                                                                                № 66</w:t>
      </w:r>
    </w:p>
    <w:p w:rsidR="007E4944" w:rsidRPr="006B572C" w:rsidRDefault="007E4944" w:rsidP="007E4944">
      <w:pPr>
        <w:jc w:val="center"/>
        <w:rPr>
          <w:sz w:val="28"/>
          <w:szCs w:val="28"/>
        </w:rPr>
      </w:pPr>
      <w:r w:rsidRPr="006B572C">
        <w:rPr>
          <w:sz w:val="28"/>
          <w:szCs w:val="28"/>
        </w:rPr>
        <w:t>пгт Кикнур</w:t>
      </w:r>
    </w:p>
    <w:p w:rsidR="007E4944" w:rsidRPr="00194800" w:rsidRDefault="007E4944" w:rsidP="007E4944">
      <w:pPr>
        <w:jc w:val="center"/>
        <w:rPr>
          <w:sz w:val="48"/>
          <w:szCs w:val="48"/>
        </w:rPr>
      </w:pPr>
    </w:p>
    <w:p w:rsidR="007E4944" w:rsidRDefault="007E4944" w:rsidP="007E4944">
      <w:pPr>
        <w:pStyle w:val="8"/>
        <w:spacing w:before="0" w:after="0"/>
        <w:jc w:val="center"/>
        <w:rPr>
          <w:b/>
          <w:bCs/>
          <w:i w:val="0"/>
          <w:sz w:val="28"/>
          <w:szCs w:val="28"/>
        </w:rPr>
      </w:pPr>
      <w:r w:rsidRPr="006B572C">
        <w:rPr>
          <w:b/>
          <w:bCs/>
          <w:i w:val="0"/>
          <w:sz w:val="28"/>
          <w:szCs w:val="28"/>
        </w:rPr>
        <w:t xml:space="preserve">О </w:t>
      </w:r>
      <w:r>
        <w:rPr>
          <w:b/>
          <w:bCs/>
          <w:i w:val="0"/>
          <w:sz w:val="28"/>
          <w:szCs w:val="28"/>
        </w:rPr>
        <w:t>внесении</w:t>
      </w:r>
      <w:r w:rsidRPr="006B572C">
        <w:rPr>
          <w:b/>
          <w:bCs/>
          <w:i w:val="0"/>
          <w:sz w:val="28"/>
          <w:szCs w:val="28"/>
        </w:rPr>
        <w:t xml:space="preserve"> </w:t>
      </w:r>
      <w:r>
        <w:rPr>
          <w:b/>
          <w:bCs/>
          <w:i w:val="0"/>
          <w:sz w:val="28"/>
          <w:szCs w:val="28"/>
        </w:rPr>
        <w:t>дополнения</w:t>
      </w:r>
      <w:r w:rsidRPr="006B572C">
        <w:rPr>
          <w:b/>
          <w:bCs/>
          <w:i w:val="0"/>
          <w:sz w:val="28"/>
          <w:szCs w:val="28"/>
        </w:rPr>
        <w:t xml:space="preserve"> в </w:t>
      </w:r>
      <w:r>
        <w:rPr>
          <w:b/>
          <w:bCs/>
          <w:i w:val="0"/>
          <w:sz w:val="28"/>
          <w:szCs w:val="28"/>
        </w:rPr>
        <w:t>постановление</w:t>
      </w:r>
    </w:p>
    <w:p w:rsidR="007E4944" w:rsidRDefault="007E4944" w:rsidP="007E4944">
      <w:pPr>
        <w:pStyle w:val="8"/>
        <w:spacing w:before="0" w:after="0"/>
        <w:jc w:val="center"/>
        <w:rPr>
          <w:b/>
          <w:bCs/>
          <w:i w:val="0"/>
          <w:sz w:val="28"/>
          <w:szCs w:val="28"/>
        </w:rPr>
      </w:pPr>
      <w:r>
        <w:rPr>
          <w:b/>
          <w:bCs/>
          <w:i w:val="0"/>
          <w:sz w:val="28"/>
          <w:szCs w:val="28"/>
        </w:rPr>
        <w:t>а</w:t>
      </w:r>
      <w:r w:rsidRPr="006B572C">
        <w:rPr>
          <w:b/>
          <w:bCs/>
          <w:i w:val="0"/>
          <w:sz w:val="28"/>
          <w:szCs w:val="28"/>
        </w:rPr>
        <w:t>дминистрации</w:t>
      </w:r>
      <w:r>
        <w:rPr>
          <w:b/>
          <w:bCs/>
          <w:i w:val="0"/>
          <w:sz w:val="28"/>
          <w:szCs w:val="28"/>
        </w:rPr>
        <w:t xml:space="preserve"> </w:t>
      </w:r>
      <w:r w:rsidRPr="006B572C">
        <w:rPr>
          <w:b/>
          <w:bCs/>
          <w:i w:val="0"/>
          <w:sz w:val="28"/>
          <w:szCs w:val="28"/>
        </w:rPr>
        <w:t>Кикну</w:t>
      </w:r>
      <w:r>
        <w:rPr>
          <w:b/>
          <w:bCs/>
          <w:i w:val="0"/>
          <w:sz w:val="28"/>
          <w:szCs w:val="28"/>
        </w:rPr>
        <w:t xml:space="preserve">рского муниципального </w:t>
      </w:r>
    </w:p>
    <w:p w:rsidR="007E4944" w:rsidRDefault="007E4944" w:rsidP="007E4944">
      <w:pPr>
        <w:pStyle w:val="8"/>
        <w:spacing w:before="0" w:after="0"/>
        <w:jc w:val="center"/>
        <w:rPr>
          <w:b/>
          <w:bCs/>
          <w:i w:val="0"/>
          <w:sz w:val="28"/>
          <w:szCs w:val="28"/>
        </w:rPr>
      </w:pPr>
      <w:r>
        <w:rPr>
          <w:b/>
          <w:bCs/>
          <w:i w:val="0"/>
          <w:sz w:val="28"/>
          <w:szCs w:val="28"/>
        </w:rPr>
        <w:t xml:space="preserve">округа </w:t>
      </w:r>
      <w:r w:rsidRPr="006B572C">
        <w:rPr>
          <w:b/>
          <w:bCs/>
          <w:i w:val="0"/>
          <w:sz w:val="28"/>
          <w:szCs w:val="28"/>
        </w:rPr>
        <w:t>Кировской области</w:t>
      </w:r>
      <w:r>
        <w:rPr>
          <w:b/>
          <w:bCs/>
          <w:i w:val="0"/>
          <w:sz w:val="28"/>
          <w:szCs w:val="28"/>
        </w:rPr>
        <w:t xml:space="preserve"> от 28.06.2023</w:t>
      </w:r>
      <w:r w:rsidRPr="006B572C">
        <w:rPr>
          <w:b/>
          <w:bCs/>
          <w:i w:val="0"/>
          <w:sz w:val="28"/>
          <w:szCs w:val="28"/>
        </w:rPr>
        <w:t xml:space="preserve"> № </w:t>
      </w:r>
      <w:r>
        <w:rPr>
          <w:b/>
          <w:bCs/>
          <w:i w:val="0"/>
          <w:sz w:val="28"/>
          <w:szCs w:val="28"/>
        </w:rPr>
        <w:t>387</w:t>
      </w:r>
    </w:p>
    <w:p w:rsidR="007E4944" w:rsidRPr="00E11690" w:rsidRDefault="007E4944" w:rsidP="007E4944">
      <w:pPr>
        <w:jc w:val="center"/>
        <w:rPr>
          <w:sz w:val="48"/>
          <w:szCs w:val="48"/>
        </w:rPr>
      </w:pPr>
    </w:p>
    <w:p w:rsidR="007E4944" w:rsidRPr="006B572C" w:rsidRDefault="007E4944" w:rsidP="007E4944">
      <w:pPr>
        <w:spacing w:line="360" w:lineRule="exact"/>
        <w:ind w:firstLine="720"/>
        <w:jc w:val="both"/>
        <w:rPr>
          <w:sz w:val="28"/>
          <w:szCs w:val="28"/>
        </w:rPr>
      </w:pPr>
      <w:r>
        <w:rPr>
          <w:sz w:val="28"/>
          <w:szCs w:val="28"/>
        </w:rPr>
        <w:t>В соответствии с Федеральным Законом</w:t>
      </w:r>
      <w:r w:rsidRPr="006B572C">
        <w:rPr>
          <w:sz w:val="28"/>
          <w:szCs w:val="28"/>
        </w:rPr>
        <w:t xml:space="preserve"> от</w:t>
      </w:r>
      <w:r>
        <w:rPr>
          <w:sz w:val="28"/>
          <w:szCs w:val="28"/>
        </w:rPr>
        <w:t xml:space="preserve"> 27.07.2010 №210-ФЗ «Об организации предоставления государственных и муниципальных услуг», Уставом муниципального образования Кикнурский муниципальный округ Кировской области, администрация Кикнурского муниципального округа ПОСТАНОВЛЯЕТ:</w:t>
      </w:r>
    </w:p>
    <w:p w:rsidR="007E4944" w:rsidRDefault="007E4944" w:rsidP="007E4944">
      <w:pPr>
        <w:pStyle w:val="8"/>
        <w:spacing w:before="0" w:after="0" w:line="360" w:lineRule="exact"/>
        <w:ind w:firstLine="720"/>
        <w:jc w:val="both"/>
        <w:rPr>
          <w:i w:val="0"/>
          <w:sz w:val="28"/>
          <w:szCs w:val="28"/>
        </w:rPr>
      </w:pPr>
      <w:r w:rsidRPr="006B572C">
        <w:rPr>
          <w:i w:val="0"/>
          <w:sz w:val="28"/>
          <w:szCs w:val="28"/>
        </w:rPr>
        <w:t xml:space="preserve">1. Внести </w:t>
      </w:r>
      <w:r>
        <w:rPr>
          <w:i w:val="0"/>
          <w:sz w:val="28"/>
          <w:szCs w:val="28"/>
        </w:rPr>
        <w:t xml:space="preserve">и утвердить дополнение в административный регламент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утвержденный постановлением администрации Кикнурского муниципального округа Кировской области от 28.06.2023 № 387 «Об утверждении административного регламента предоставления муниципальной услуги «Постановка граждан на учет в качестве лиц, имеющих право на предоставление земельных участков в собственность бесплатно» (далее-административный регламент) следующего содержания:  подраздел </w:t>
      </w:r>
      <w:r w:rsidRPr="00FB33E3">
        <w:rPr>
          <w:i w:val="0"/>
          <w:sz w:val="28"/>
          <w:szCs w:val="28"/>
        </w:rPr>
        <w:t>2.</w:t>
      </w:r>
      <w:r>
        <w:rPr>
          <w:i w:val="0"/>
          <w:sz w:val="28"/>
          <w:szCs w:val="28"/>
        </w:rPr>
        <w:t xml:space="preserve">6 раздела </w:t>
      </w:r>
      <w:r>
        <w:rPr>
          <w:i w:val="0"/>
          <w:sz w:val="28"/>
          <w:szCs w:val="28"/>
          <w:lang w:val="en-US"/>
        </w:rPr>
        <w:t>II</w:t>
      </w:r>
      <w:r>
        <w:rPr>
          <w:i w:val="0"/>
          <w:sz w:val="28"/>
          <w:szCs w:val="28"/>
        </w:rPr>
        <w:t xml:space="preserve"> «Стандарт предоставления муниципальной услуги» административного регламента дополнить пунктом 2.6.6:</w:t>
      </w:r>
    </w:p>
    <w:p w:rsidR="007E4944" w:rsidRDefault="007E4944" w:rsidP="007E4944">
      <w:pPr>
        <w:pStyle w:val="8"/>
        <w:spacing w:before="0" w:after="0" w:line="360" w:lineRule="exact"/>
        <w:ind w:firstLine="720"/>
        <w:jc w:val="both"/>
        <w:rPr>
          <w:i w:val="0"/>
          <w:sz w:val="28"/>
          <w:szCs w:val="28"/>
        </w:rPr>
      </w:pPr>
      <w:r>
        <w:rPr>
          <w:i w:val="0"/>
          <w:sz w:val="28"/>
          <w:szCs w:val="28"/>
        </w:rPr>
        <w:t xml:space="preserve">«2.6.6. </w:t>
      </w:r>
      <w:r>
        <w:rPr>
          <w:bCs/>
          <w:i w:val="0"/>
          <w:sz w:val="28"/>
          <w:szCs w:val="28"/>
        </w:rPr>
        <w:t>Органы,</w:t>
      </w:r>
      <w:r w:rsidRPr="00D05284">
        <w:rPr>
          <w:bCs/>
          <w:i w:val="0"/>
          <w:sz w:val="28"/>
          <w:szCs w:val="28"/>
        </w:rPr>
        <w:t xml:space="preserve"> предоставляющие муниципальные услуги, не вправе требовать от заявителя</w:t>
      </w:r>
      <w:r>
        <w:rPr>
          <w:i w:val="0"/>
          <w:sz w:val="28"/>
          <w:szCs w:val="28"/>
        </w:rPr>
        <w:t>:</w:t>
      </w:r>
    </w:p>
    <w:p w:rsidR="007E4944" w:rsidRDefault="007E4944" w:rsidP="007E4944">
      <w:pPr>
        <w:autoSpaceDE w:val="0"/>
        <w:autoSpaceDN w:val="0"/>
        <w:adjustRightInd w:val="0"/>
        <w:spacing w:line="360" w:lineRule="exact"/>
        <w:ind w:firstLine="567"/>
        <w:jc w:val="both"/>
        <w:rPr>
          <w:sz w:val="28"/>
          <w:szCs w:val="28"/>
        </w:rPr>
      </w:pPr>
      <w:r>
        <w:rPr>
          <w:sz w:val="28"/>
          <w:szCs w:val="28"/>
        </w:rPr>
        <w:t xml:space="preserve">2.6.6.1 представления документов и информации или осуществления действий, представление или осуществление которых не предусмотрено </w:t>
      </w:r>
    </w:p>
    <w:p w:rsidR="007E4944" w:rsidRDefault="007E4944" w:rsidP="007E4944">
      <w:pPr>
        <w:autoSpaceDE w:val="0"/>
        <w:autoSpaceDN w:val="0"/>
        <w:adjustRightInd w:val="0"/>
        <w:spacing w:line="360" w:lineRule="exact"/>
        <w:ind w:firstLine="567"/>
        <w:jc w:val="both"/>
        <w:rPr>
          <w:sz w:val="28"/>
          <w:szCs w:val="28"/>
        </w:rPr>
      </w:pPr>
    </w:p>
    <w:p w:rsidR="007E4944" w:rsidRDefault="007E4944" w:rsidP="007E4944">
      <w:pPr>
        <w:autoSpaceDE w:val="0"/>
        <w:autoSpaceDN w:val="0"/>
        <w:adjustRightInd w:val="0"/>
        <w:spacing w:line="360" w:lineRule="exact"/>
        <w:ind w:firstLine="567"/>
        <w:jc w:val="both"/>
        <w:rPr>
          <w:sz w:val="28"/>
          <w:szCs w:val="28"/>
        </w:rPr>
      </w:pPr>
    </w:p>
    <w:p w:rsidR="007E4944" w:rsidRDefault="007E4944" w:rsidP="007E4944">
      <w:pPr>
        <w:autoSpaceDE w:val="0"/>
        <w:autoSpaceDN w:val="0"/>
        <w:adjustRightInd w:val="0"/>
        <w:spacing w:line="360" w:lineRule="exact"/>
        <w:jc w:val="both"/>
        <w:rPr>
          <w:sz w:val="28"/>
          <w:szCs w:val="28"/>
        </w:rPr>
      </w:pPr>
      <w:r>
        <w:rPr>
          <w:sz w:val="28"/>
          <w:szCs w:val="28"/>
        </w:rPr>
        <w:lastRenderedPageBreak/>
        <w:t>нормативными правовыми актами, регулирующими отношения, возникающие в связи с предоставлением муниципальных услуг;</w:t>
      </w:r>
    </w:p>
    <w:p w:rsidR="007E4944" w:rsidRPr="001B65B5" w:rsidRDefault="007E4944" w:rsidP="007E4944">
      <w:pPr>
        <w:autoSpaceDE w:val="0"/>
        <w:autoSpaceDN w:val="0"/>
        <w:adjustRightInd w:val="0"/>
        <w:spacing w:line="360" w:lineRule="exact"/>
        <w:ind w:firstLine="540"/>
        <w:jc w:val="both"/>
        <w:rPr>
          <w:sz w:val="28"/>
          <w:szCs w:val="28"/>
        </w:rPr>
      </w:pPr>
      <w:r>
        <w:rPr>
          <w:sz w:val="28"/>
          <w:szCs w:val="28"/>
        </w:rPr>
        <w:t xml:space="preserve">2.6.6.2 </w:t>
      </w:r>
      <w:r w:rsidRPr="00CF446B">
        <w:rPr>
          <w:bCs/>
          <w:sz w:val="28"/>
          <w:szCs w:val="28"/>
        </w:rPr>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органам местного самоуправления организаций, участвующих в предоставлении предусмотренных </w:t>
      </w:r>
      <w:r w:rsidRPr="001B65B5">
        <w:rPr>
          <w:bCs/>
          <w:sz w:val="28"/>
          <w:szCs w:val="28"/>
        </w:rPr>
        <w:t>п. 1.1 настоящего административного регламента муниципальных услуг, в соответствии с муниципальными правовыми актами, за исключением документов, включенных в определенный п.п.2.6.1 настоящего административного регламента перечень документов. Заявитель вправе представить указанные документы и информацию в органы, предоставляющие муниципальные услуги, по собственной инициативе;</w:t>
      </w:r>
    </w:p>
    <w:p w:rsidR="007E4944" w:rsidRPr="001B65B5" w:rsidRDefault="007E4944" w:rsidP="007E4944">
      <w:pPr>
        <w:autoSpaceDE w:val="0"/>
        <w:autoSpaceDN w:val="0"/>
        <w:adjustRightInd w:val="0"/>
        <w:spacing w:line="360" w:lineRule="exact"/>
        <w:ind w:firstLine="567"/>
        <w:jc w:val="both"/>
        <w:rPr>
          <w:sz w:val="28"/>
          <w:szCs w:val="28"/>
        </w:rPr>
      </w:pPr>
      <w:r w:rsidRPr="001B65B5">
        <w:rPr>
          <w:sz w:val="28"/>
          <w:szCs w:val="28"/>
        </w:rPr>
        <w:t>2.6.6.3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указанный в п. 2.9 настоящего административного регламента,</w:t>
      </w:r>
    </w:p>
    <w:p w:rsidR="007E4944" w:rsidRPr="001B65B5" w:rsidRDefault="007E4944" w:rsidP="007E4944">
      <w:pPr>
        <w:autoSpaceDE w:val="0"/>
        <w:autoSpaceDN w:val="0"/>
        <w:adjustRightInd w:val="0"/>
        <w:spacing w:line="360" w:lineRule="exact"/>
        <w:ind w:firstLine="540"/>
        <w:jc w:val="both"/>
        <w:rPr>
          <w:sz w:val="28"/>
          <w:szCs w:val="28"/>
        </w:rPr>
      </w:pPr>
      <w:r w:rsidRPr="001B65B5">
        <w:rPr>
          <w:sz w:val="28"/>
          <w:szCs w:val="28"/>
        </w:rPr>
        <w:t>2.6.6.4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944" w:rsidRPr="001B65B5" w:rsidRDefault="007E4944" w:rsidP="007E4944">
      <w:pPr>
        <w:autoSpaceDE w:val="0"/>
        <w:autoSpaceDN w:val="0"/>
        <w:adjustRightInd w:val="0"/>
        <w:spacing w:line="360" w:lineRule="exact"/>
        <w:ind w:firstLine="540"/>
        <w:jc w:val="both"/>
        <w:rPr>
          <w:sz w:val="28"/>
          <w:szCs w:val="28"/>
        </w:rPr>
      </w:pPr>
      <w:r w:rsidRPr="001B65B5">
        <w:rPr>
          <w:sz w:val="28"/>
          <w:szCs w:val="28"/>
        </w:rPr>
        <w:t>2.6.6.4.1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944" w:rsidRPr="001B65B5" w:rsidRDefault="007E4944" w:rsidP="007E4944">
      <w:pPr>
        <w:autoSpaceDE w:val="0"/>
        <w:autoSpaceDN w:val="0"/>
        <w:adjustRightInd w:val="0"/>
        <w:spacing w:line="360" w:lineRule="exact"/>
        <w:ind w:firstLine="540"/>
        <w:jc w:val="both"/>
        <w:rPr>
          <w:sz w:val="28"/>
          <w:szCs w:val="28"/>
        </w:rPr>
      </w:pPr>
      <w:r w:rsidRPr="001B65B5">
        <w:rPr>
          <w:sz w:val="28"/>
          <w:szCs w:val="28"/>
        </w:rPr>
        <w:t>2.6.6.4.2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944" w:rsidRPr="001B65B5" w:rsidRDefault="007E4944" w:rsidP="007E4944">
      <w:pPr>
        <w:autoSpaceDE w:val="0"/>
        <w:autoSpaceDN w:val="0"/>
        <w:adjustRightInd w:val="0"/>
        <w:spacing w:line="360" w:lineRule="exact"/>
        <w:ind w:firstLine="540"/>
        <w:jc w:val="both"/>
        <w:rPr>
          <w:sz w:val="28"/>
          <w:szCs w:val="28"/>
        </w:rPr>
      </w:pPr>
      <w:r w:rsidRPr="001B65B5">
        <w:rPr>
          <w:sz w:val="28"/>
          <w:szCs w:val="28"/>
        </w:rPr>
        <w:t>2.6.6.4.3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944" w:rsidRDefault="007E4944" w:rsidP="007E4944">
      <w:pPr>
        <w:autoSpaceDE w:val="0"/>
        <w:autoSpaceDN w:val="0"/>
        <w:adjustRightInd w:val="0"/>
        <w:spacing w:line="360" w:lineRule="exact"/>
        <w:ind w:firstLine="567"/>
        <w:jc w:val="both"/>
        <w:rPr>
          <w:sz w:val="28"/>
          <w:szCs w:val="28"/>
        </w:rPr>
      </w:pPr>
      <w:r w:rsidRPr="001B65B5">
        <w:rPr>
          <w:sz w:val="28"/>
          <w:szCs w:val="28"/>
        </w:rPr>
        <w:t xml:space="preserve">2.6.6.4.4 </w:t>
      </w:r>
      <w:r w:rsidRPr="001B65B5">
        <w:rPr>
          <w:bCs/>
          <w:sz w:val="28"/>
          <w:szCs w:val="28"/>
        </w:rPr>
        <w:t xml:space="preserve">выявление документально подтвержденного факта (признаков) ошибочного или противоправного действия (бездействия) должностного лица </w:t>
      </w:r>
      <w:r w:rsidRPr="001B65B5">
        <w:rPr>
          <w:bCs/>
          <w:sz w:val="28"/>
          <w:szCs w:val="28"/>
        </w:rPr>
        <w:lastRenderedPageBreak/>
        <w:t>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п. 2.2 настоящего административного регламента, при первоначальном отказе в приеме документов, необходимых</w:t>
      </w:r>
      <w:r w:rsidRPr="003C5C33">
        <w:rPr>
          <w:bCs/>
          <w:sz w:val="28"/>
          <w:szCs w:val="28"/>
        </w:rPr>
        <w:t xml:space="preserve">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r>
        <w:rPr>
          <w:bCs/>
          <w:sz w:val="28"/>
          <w:szCs w:val="28"/>
        </w:rPr>
        <w:t>п.</w:t>
      </w:r>
      <w:r w:rsidRPr="003C5C33">
        <w:rPr>
          <w:bCs/>
          <w:sz w:val="28"/>
          <w:szCs w:val="28"/>
        </w:rPr>
        <w:t xml:space="preserve"> 2.2 настоящего административного регламента, уведомляется заявитель, а также приносятся извинения за доставленные неудобства</w:t>
      </w:r>
      <w:r>
        <w:rPr>
          <w:sz w:val="28"/>
          <w:szCs w:val="28"/>
        </w:rPr>
        <w:t>;</w:t>
      </w:r>
    </w:p>
    <w:p w:rsidR="007E4944" w:rsidRPr="007E4944" w:rsidRDefault="007E4944" w:rsidP="007E4944">
      <w:pPr>
        <w:autoSpaceDE w:val="0"/>
        <w:autoSpaceDN w:val="0"/>
        <w:adjustRightInd w:val="0"/>
        <w:spacing w:line="360" w:lineRule="exact"/>
        <w:ind w:firstLine="540"/>
        <w:jc w:val="both"/>
        <w:rPr>
          <w:sz w:val="28"/>
          <w:szCs w:val="28"/>
        </w:rPr>
      </w:pPr>
      <w:r>
        <w:rPr>
          <w:sz w:val="28"/>
          <w:szCs w:val="28"/>
        </w:rPr>
        <w:t>2.6.6.5 предоставления на бумажном носителе документов и информации, электронные образы которых ранее были заверены, за исключением случаев, если нанесение отметок на такие документы либо их изъятие является необходимым условием предоставления муниципальной услуги.»</w:t>
      </w:r>
    </w:p>
    <w:p w:rsidR="007E4944" w:rsidRDefault="007E4944" w:rsidP="007E4944">
      <w:pPr>
        <w:suppressAutoHyphens/>
        <w:autoSpaceDE w:val="0"/>
        <w:autoSpaceDN w:val="0"/>
        <w:adjustRightInd w:val="0"/>
        <w:spacing w:line="360" w:lineRule="exact"/>
        <w:ind w:firstLine="709"/>
        <w:jc w:val="both"/>
        <w:rPr>
          <w:rFonts w:eastAsia="SimSun"/>
          <w:sz w:val="28"/>
          <w:szCs w:val="28"/>
          <w:lang w:eastAsia="zh-CN"/>
        </w:rPr>
      </w:pPr>
      <w:bookmarkStart w:id="1" w:name="Par12"/>
      <w:bookmarkEnd w:id="1"/>
      <w:r>
        <w:rPr>
          <w:sz w:val="28"/>
          <w:szCs w:val="28"/>
        </w:rPr>
        <w:t>2. Н</w:t>
      </w:r>
      <w:r>
        <w:rPr>
          <w:rFonts w:eastAsia="SimSun"/>
          <w:sz w:val="28"/>
          <w:szCs w:val="28"/>
          <w:lang w:eastAsia="zh-CN"/>
        </w:rPr>
        <w:t>астоящее постановление</w:t>
      </w:r>
      <w:r w:rsidRPr="00ED3EBA">
        <w:rPr>
          <w:rFonts w:eastAsia="SimSun"/>
          <w:sz w:val="28"/>
          <w:szCs w:val="28"/>
          <w:lang w:eastAsia="zh-CN"/>
        </w:rPr>
        <w:t xml:space="preserve"> </w:t>
      </w:r>
      <w:r>
        <w:rPr>
          <w:rFonts w:eastAsia="SimSun"/>
          <w:sz w:val="28"/>
          <w:szCs w:val="28"/>
          <w:lang w:eastAsia="zh-CN"/>
        </w:rPr>
        <w:t>разместить на официальном сайте муниципального образования Кикнурский муниципальный округ Кировской области в информационно-телекоммуникационной сети «Интернет».</w:t>
      </w:r>
    </w:p>
    <w:p w:rsidR="007E4944" w:rsidRDefault="007E4944" w:rsidP="007E4944">
      <w:pPr>
        <w:tabs>
          <w:tab w:val="left" w:pos="7380"/>
        </w:tabs>
        <w:spacing w:line="360" w:lineRule="exact"/>
        <w:ind w:firstLine="720"/>
        <w:jc w:val="both"/>
        <w:rPr>
          <w:sz w:val="28"/>
          <w:szCs w:val="28"/>
        </w:rPr>
      </w:pPr>
      <w:r>
        <w:rPr>
          <w:sz w:val="28"/>
          <w:szCs w:val="28"/>
        </w:rPr>
        <w:t>3. Постановление вступает в силу со дня его официального опубликования (обнародования).</w:t>
      </w:r>
    </w:p>
    <w:p w:rsidR="007E4944" w:rsidRPr="00BB635E" w:rsidRDefault="007E4944" w:rsidP="007E4944">
      <w:pPr>
        <w:tabs>
          <w:tab w:val="left" w:pos="7380"/>
        </w:tabs>
        <w:ind w:firstLine="720"/>
        <w:jc w:val="both"/>
        <w:rPr>
          <w:sz w:val="72"/>
          <w:szCs w:val="72"/>
        </w:rPr>
      </w:pPr>
    </w:p>
    <w:p w:rsidR="007E4944" w:rsidRDefault="007E4944" w:rsidP="007E4944">
      <w:pPr>
        <w:tabs>
          <w:tab w:val="left" w:pos="7380"/>
        </w:tabs>
        <w:jc w:val="both"/>
        <w:rPr>
          <w:sz w:val="28"/>
          <w:szCs w:val="28"/>
        </w:rPr>
      </w:pPr>
      <w:r>
        <w:rPr>
          <w:sz w:val="28"/>
          <w:szCs w:val="28"/>
        </w:rPr>
        <w:t>И.о главы Кикнурского</w:t>
      </w:r>
    </w:p>
    <w:p w:rsidR="007E4944" w:rsidRDefault="007E4944" w:rsidP="007E4944">
      <w:pPr>
        <w:tabs>
          <w:tab w:val="left" w:pos="7380"/>
        </w:tabs>
        <w:jc w:val="both"/>
        <w:rPr>
          <w:sz w:val="28"/>
          <w:szCs w:val="28"/>
        </w:rPr>
      </w:pPr>
      <w:r>
        <w:rPr>
          <w:sz w:val="28"/>
          <w:szCs w:val="28"/>
        </w:rPr>
        <w:t>муниципального округа,</w:t>
      </w:r>
    </w:p>
    <w:p w:rsidR="007E4944" w:rsidRDefault="007E4944" w:rsidP="007E4944">
      <w:pPr>
        <w:tabs>
          <w:tab w:val="left" w:pos="7380"/>
        </w:tabs>
        <w:jc w:val="both"/>
        <w:rPr>
          <w:sz w:val="28"/>
          <w:szCs w:val="28"/>
        </w:rPr>
      </w:pPr>
      <w:r>
        <w:rPr>
          <w:sz w:val="28"/>
          <w:szCs w:val="28"/>
        </w:rPr>
        <w:t>первый заместитель главы</w:t>
      </w:r>
    </w:p>
    <w:p w:rsidR="007E4944" w:rsidRDefault="007E4944" w:rsidP="007E4944">
      <w:pPr>
        <w:tabs>
          <w:tab w:val="left" w:pos="7380"/>
        </w:tabs>
        <w:jc w:val="both"/>
        <w:rPr>
          <w:sz w:val="28"/>
          <w:szCs w:val="28"/>
        </w:rPr>
        <w:sectPr w:rsidR="007E4944" w:rsidSect="00FB33E3">
          <w:headerReference w:type="even" r:id="rId10"/>
          <w:headerReference w:type="default" r:id="rId11"/>
          <w:pgSz w:w="11906" w:h="16838"/>
          <w:pgMar w:top="1985" w:right="907" w:bottom="851" w:left="1701" w:header="709" w:footer="709" w:gutter="0"/>
          <w:cols w:space="708"/>
          <w:titlePg/>
          <w:docGrid w:linePitch="360"/>
        </w:sectPr>
      </w:pPr>
      <w:r>
        <w:rPr>
          <w:sz w:val="28"/>
          <w:szCs w:val="28"/>
        </w:rPr>
        <w:t>администрации округа</w:t>
      </w:r>
      <w:r w:rsidRPr="00CE4730">
        <w:rPr>
          <w:sz w:val="28"/>
          <w:szCs w:val="28"/>
        </w:rPr>
        <w:t xml:space="preserve">   </w:t>
      </w:r>
      <w:r>
        <w:rPr>
          <w:sz w:val="28"/>
          <w:szCs w:val="28"/>
        </w:rPr>
        <w:t>М.Н. Хлыбов</w:t>
      </w:r>
    </w:p>
    <w:p w:rsidR="007E4944" w:rsidRDefault="007E4944" w:rsidP="007E4944">
      <w:pPr>
        <w:tabs>
          <w:tab w:val="left" w:pos="6420"/>
        </w:tabs>
        <w:jc w:val="right"/>
        <w:rPr>
          <w:sz w:val="28"/>
          <w:szCs w:val="28"/>
        </w:rPr>
      </w:pPr>
      <w:r>
        <w:rPr>
          <w:noProof/>
          <w:sz w:val="28"/>
          <w:szCs w:val="28"/>
        </w:rPr>
        <w:lastRenderedPageBreak/>
        <w:drawing>
          <wp:anchor distT="0" distB="0" distL="114300" distR="114300" simplePos="0" relativeHeight="251665408" behindDoc="0" locked="0" layoutInCell="1" allowOverlap="1" wp14:anchorId="20DB695D" wp14:editId="1C65EB41">
            <wp:simplePos x="0" y="0"/>
            <wp:positionH relativeFrom="column">
              <wp:posOffset>2689860</wp:posOffset>
            </wp:positionH>
            <wp:positionV relativeFrom="paragraph">
              <wp:posOffset>-76200</wp:posOffset>
            </wp:positionV>
            <wp:extent cx="572135" cy="720090"/>
            <wp:effectExtent l="0" t="0" r="0" b="3810"/>
            <wp:wrapNone/>
            <wp:docPr id="5" name="Рисунок 5" descr="Кикнурский МР герб контур_вольная"/>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Кикнурский МР герб контур_вольная"/>
                    <pic:cNvPicPr>
                      <a:picLocks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1600000">
                      <a:off x="0" y="0"/>
                      <a:ext cx="57213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28"/>
          <w:szCs w:val="28"/>
        </w:rPr>
        <w:t xml:space="preserve">                    </w:t>
      </w:r>
      <w:r>
        <w:rPr>
          <w:sz w:val="28"/>
          <w:szCs w:val="28"/>
        </w:rPr>
        <w:tab/>
      </w:r>
    </w:p>
    <w:p w:rsidR="007E4944" w:rsidRDefault="007E4944" w:rsidP="007E4944">
      <w:pPr>
        <w:tabs>
          <w:tab w:val="left" w:pos="6420"/>
        </w:tabs>
        <w:jc w:val="right"/>
        <w:rPr>
          <w:sz w:val="28"/>
          <w:szCs w:val="28"/>
        </w:rPr>
      </w:pPr>
    </w:p>
    <w:p w:rsidR="007E4944" w:rsidRDefault="007E4944" w:rsidP="007E4944">
      <w:pPr>
        <w:ind w:left="4956"/>
        <w:rPr>
          <w:sz w:val="28"/>
          <w:szCs w:val="28"/>
        </w:rPr>
      </w:pPr>
      <w:r>
        <w:rPr>
          <w:sz w:val="28"/>
          <w:szCs w:val="28"/>
        </w:rPr>
        <w:t xml:space="preserve">                    </w:t>
      </w:r>
    </w:p>
    <w:p w:rsidR="007E4944" w:rsidRDefault="007E4944" w:rsidP="007E4944">
      <w:pPr>
        <w:pStyle w:val="3"/>
        <w:tabs>
          <w:tab w:val="left" w:pos="6000"/>
        </w:tabs>
        <w:spacing w:line="360" w:lineRule="exact"/>
        <w:jc w:val="left"/>
        <w:rPr>
          <w:sz w:val="28"/>
          <w:szCs w:val="28"/>
        </w:rPr>
      </w:pPr>
      <w:r>
        <w:rPr>
          <w:sz w:val="28"/>
          <w:szCs w:val="28"/>
        </w:rPr>
        <w:tab/>
      </w:r>
    </w:p>
    <w:p w:rsidR="007E4944" w:rsidRPr="00A97BA1" w:rsidRDefault="007E4944" w:rsidP="007E4944">
      <w:pPr>
        <w:pStyle w:val="3"/>
        <w:spacing w:line="240" w:lineRule="auto"/>
        <w:rPr>
          <w:sz w:val="28"/>
          <w:szCs w:val="28"/>
        </w:rPr>
      </w:pPr>
      <w:r w:rsidRPr="00A97BA1">
        <w:rPr>
          <w:sz w:val="28"/>
          <w:szCs w:val="28"/>
        </w:rPr>
        <w:t>АДМИНИСТРАЦИЯ КИКНУРСКОГО</w:t>
      </w:r>
    </w:p>
    <w:p w:rsidR="007E4944" w:rsidRPr="00A97BA1" w:rsidRDefault="007E4944" w:rsidP="007E4944">
      <w:pPr>
        <w:jc w:val="center"/>
        <w:rPr>
          <w:b/>
          <w:sz w:val="28"/>
          <w:szCs w:val="28"/>
        </w:rPr>
      </w:pPr>
      <w:r w:rsidRPr="00A97BA1">
        <w:rPr>
          <w:b/>
          <w:sz w:val="28"/>
          <w:szCs w:val="28"/>
        </w:rPr>
        <w:t xml:space="preserve">МУНИЦИПАЛЬНОГО </w:t>
      </w:r>
      <w:r>
        <w:rPr>
          <w:b/>
          <w:sz w:val="28"/>
          <w:szCs w:val="28"/>
        </w:rPr>
        <w:t>ОКРУГА</w:t>
      </w:r>
    </w:p>
    <w:p w:rsidR="007E4944" w:rsidRPr="00A97BA1" w:rsidRDefault="007E4944" w:rsidP="007E4944">
      <w:pPr>
        <w:jc w:val="center"/>
        <w:rPr>
          <w:b/>
          <w:sz w:val="28"/>
          <w:szCs w:val="28"/>
        </w:rPr>
      </w:pPr>
      <w:r w:rsidRPr="00A97BA1">
        <w:rPr>
          <w:b/>
          <w:sz w:val="28"/>
          <w:szCs w:val="28"/>
        </w:rPr>
        <w:t>КИРОВСКОЙ ОБЛАСТИ</w:t>
      </w:r>
    </w:p>
    <w:p w:rsidR="007E4944" w:rsidRPr="00A97BA1" w:rsidRDefault="007E4944" w:rsidP="007E4944">
      <w:pPr>
        <w:spacing w:line="360" w:lineRule="exact"/>
        <w:jc w:val="center"/>
        <w:rPr>
          <w:b/>
          <w:sz w:val="28"/>
          <w:szCs w:val="28"/>
        </w:rPr>
      </w:pPr>
    </w:p>
    <w:p w:rsidR="007E4944" w:rsidRPr="008F6E58" w:rsidRDefault="007E4944" w:rsidP="007E4944">
      <w:pPr>
        <w:spacing w:line="360" w:lineRule="exact"/>
        <w:jc w:val="center"/>
        <w:rPr>
          <w:b/>
          <w:sz w:val="32"/>
          <w:szCs w:val="32"/>
        </w:rPr>
      </w:pPr>
      <w:r>
        <w:rPr>
          <w:b/>
          <w:sz w:val="32"/>
          <w:szCs w:val="32"/>
        </w:rPr>
        <w:t>ПОСТАНОВЛЕНИЕ</w:t>
      </w:r>
    </w:p>
    <w:p w:rsidR="007E4944" w:rsidRDefault="007E4944" w:rsidP="007E4944">
      <w:pPr>
        <w:spacing w:line="360" w:lineRule="exact"/>
        <w:jc w:val="center"/>
        <w:rPr>
          <w:sz w:val="28"/>
          <w:szCs w:val="28"/>
        </w:rPr>
      </w:pPr>
    </w:p>
    <w:p w:rsidR="007E4944" w:rsidRDefault="007E4944" w:rsidP="007E4944">
      <w:pPr>
        <w:autoSpaceDE w:val="0"/>
        <w:autoSpaceDN w:val="0"/>
        <w:adjustRightInd w:val="0"/>
        <w:spacing w:line="360" w:lineRule="exact"/>
        <w:ind w:left="5041"/>
        <w:outlineLvl w:val="0"/>
      </w:pPr>
    </w:p>
    <w:tbl>
      <w:tblPr>
        <w:tblW w:w="9498" w:type="dxa"/>
        <w:tblInd w:w="70" w:type="dxa"/>
        <w:tblLayout w:type="fixed"/>
        <w:tblCellMar>
          <w:left w:w="70" w:type="dxa"/>
          <w:right w:w="70" w:type="dxa"/>
        </w:tblCellMar>
        <w:tblLook w:val="0000" w:firstRow="0" w:lastRow="0" w:firstColumn="0" w:lastColumn="0" w:noHBand="0" w:noVBand="0"/>
      </w:tblPr>
      <w:tblGrid>
        <w:gridCol w:w="1843"/>
        <w:gridCol w:w="2837"/>
        <w:gridCol w:w="2975"/>
        <w:gridCol w:w="1843"/>
      </w:tblGrid>
      <w:tr w:rsidR="007E4944" w:rsidRPr="00E814D8" w:rsidTr="003336E5">
        <w:tc>
          <w:tcPr>
            <w:tcW w:w="1843" w:type="dxa"/>
            <w:tcBorders>
              <w:bottom w:val="single" w:sz="4" w:space="0" w:color="auto"/>
            </w:tcBorders>
          </w:tcPr>
          <w:p w:rsidR="007E4944" w:rsidRPr="00982FC0" w:rsidRDefault="007E4944" w:rsidP="003336E5">
            <w:pPr>
              <w:rPr>
                <w:sz w:val="28"/>
                <w:szCs w:val="28"/>
              </w:rPr>
            </w:pPr>
            <w:r>
              <w:rPr>
                <w:sz w:val="28"/>
                <w:szCs w:val="28"/>
              </w:rPr>
              <w:t>30.01.2025</w:t>
            </w:r>
          </w:p>
        </w:tc>
        <w:tc>
          <w:tcPr>
            <w:tcW w:w="2837" w:type="dxa"/>
          </w:tcPr>
          <w:p w:rsidR="007E4944" w:rsidRPr="00982FC0" w:rsidRDefault="007E4944" w:rsidP="003336E5">
            <w:pPr>
              <w:jc w:val="center"/>
              <w:rPr>
                <w:position w:val="-6"/>
                <w:sz w:val="28"/>
                <w:szCs w:val="28"/>
                <w:u w:val="single"/>
              </w:rPr>
            </w:pPr>
          </w:p>
        </w:tc>
        <w:tc>
          <w:tcPr>
            <w:tcW w:w="2975" w:type="dxa"/>
            <w:tcBorders>
              <w:left w:val="nil"/>
            </w:tcBorders>
          </w:tcPr>
          <w:p w:rsidR="007E4944" w:rsidRPr="00982FC0" w:rsidRDefault="007E4944" w:rsidP="003336E5">
            <w:pPr>
              <w:jc w:val="right"/>
              <w:rPr>
                <w:sz w:val="28"/>
                <w:szCs w:val="28"/>
              </w:rPr>
            </w:pPr>
            <w:r w:rsidRPr="00982FC0">
              <w:rPr>
                <w:position w:val="-6"/>
                <w:sz w:val="28"/>
                <w:szCs w:val="28"/>
              </w:rPr>
              <w:t>№</w:t>
            </w:r>
          </w:p>
        </w:tc>
        <w:tc>
          <w:tcPr>
            <w:tcW w:w="1843" w:type="dxa"/>
            <w:tcBorders>
              <w:bottom w:val="single" w:sz="4" w:space="0" w:color="auto"/>
            </w:tcBorders>
          </w:tcPr>
          <w:p w:rsidR="007E4944" w:rsidRPr="00982FC0" w:rsidRDefault="007E4944" w:rsidP="003336E5">
            <w:pPr>
              <w:rPr>
                <w:sz w:val="28"/>
                <w:szCs w:val="28"/>
              </w:rPr>
            </w:pPr>
            <w:r>
              <w:rPr>
                <w:sz w:val="28"/>
                <w:szCs w:val="28"/>
              </w:rPr>
              <w:t>67</w:t>
            </w:r>
          </w:p>
        </w:tc>
      </w:tr>
      <w:tr w:rsidR="007E4944" w:rsidRPr="00E814D8" w:rsidTr="003336E5">
        <w:tc>
          <w:tcPr>
            <w:tcW w:w="9498" w:type="dxa"/>
            <w:gridSpan w:val="4"/>
          </w:tcPr>
          <w:p w:rsidR="007E4944" w:rsidRPr="00DB02B5" w:rsidRDefault="007E4944" w:rsidP="003336E5">
            <w:pPr>
              <w:spacing w:after="480"/>
              <w:jc w:val="center"/>
              <w:rPr>
                <w:sz w:val="28"/>
                <w:szCs w:val="28"/>
              </w:rPr>
            </w:pPr>
            <w:r w:rsidRPr="00DB02B5">
              <w:rPr>
                <w:sz w:val="28"/>
                <w:szCs w:val="28"/>
              </w:rPr>
              <w:t>пгт Кикнур</w:t>
            </w:r>
          </w:p>
        </w:tc>
      </w:tr>
    </w:tbl>
    <w:p w:rsidR="007E4944" w:rsidRDefault="007E4944" w:rsidP="007E4944">
      <w:pPr>
        <w:ind w:left="-567"/>
        <w:jc w:val="center"/>
        <w:rPr>
          <w:b/>
          <w:sz w:val="28"/>
          <w:szCs w:val="28"/>
        </w:rPr>
      </w:pPr>
      <w:r>
        <w:rPr>
          <w:b/>
          <w:sz w:val="28"/>
          <w:szCs w:val="28"/>
        </w:rPr>
        <w:t xml:space="preserve">О внесении изменений в постановление администрации </w:t>
      </w:r>
    </w:p>
    <w:p w:rsidR="007E4944" w:rsidRDefault="007E4944" w:rsidP="007E4944">
      <w:pPr>
        <w:ind w:left="-567"/>
        <w:jc w:val="center"/>
        <w:rPr>
          <w:b/>
          <w:sz w:val="28"/>
          <w:szCs w:val="28"/>
        </w:rPr>
      </w:pPr>
      <w:r>
        <w:rPr>
          <w:b/>
          <w:sz w:val="28"/>
          <w:szCs w:val="28"/>
        </w:rPr>
        <w:t xml:space="preserve">Кикнурского муниципального </w:t>
      </w:r>
      <w:r w:rsidRPr="00B45269">
        <w:rPr>
          <w:b/>
          <w:sz w:val="28"/>
          <w:szCs w:val="28"/>
        </w:rPr>
        <w:t xml:space="preserve">округа </w:t>
      </w:r>
    </w:p>
    <w:p w:rsidR="007E4944" w:rsidRDefault="007E4944" w:rsidP="007E4944">
      <w:pPr>
        <w:ind w:left="-567"/>
        <w:jc w:val="center"/>
        <w:rPr>
          <w:b/>
          <w:sz w:val="28"/>
          <w:szCs w:val="28"/>
        </w:rPr>
      </w:pPr>
      <w:r>
        <w:rPr>
          <w:b/>
          <w:sz w:val="28"/>
          <w:szCs w:val="28"/>
        </w:rPr>
        <w:t>Кировской области</w:t>
      </w:r>
      <w:r w:rsidRPr="00A326E4">
        <w:rPr>
          <w:b/>
          <w:sz w:val="28"/>
          <w:szCs w:val="28"/>
        </w:rPr>
        <w:t xml:space="preserve"> </w:t>
      </w:r>
      <w:r w:rsidRPr="00B45269">
        <w:rPr>
          <w:b/>
          <w:sz w:val="28"/>
          <w:szCs w:val="28"/>
        </w:rPr>
        <w:t>от 09.02.2021 № 93</w:t>
      </w:r>
    </w:p>
    <w:p w:rsidR="007E4944" w:rsidRDefault="007E4944" w:rsidP="007E4944">
      <w:pPr>
        <w:spacing w:line="360" w:lineRule="auto"/>
        <w:ind w:firstLine="709"/>
        <w:jc w:val="both"/>
        <w:rPr>
          <w:bCs/>
          <w:kern w:val="32"/>
          <w:sz w:val="28"/>
          <w:szCs w:val="28"/>
        </w:rPr>
      </w:pPr>
      <w:r w:rsidRPr="00B45269">
        <w:rPr>
          <w:bCs/>
          <w:kern w:val="32"/>
          <w:sz w:val="28"/>
          <w:szCs w:val="28"/>
        </w:rPr>
        <w:t xml:space="preserve">В соответствии с Федеральным законом от 27.07.2010 № 210-ФЗ «Об организации предоставления государственных и муниципальных услуг», администрация Кикнурского муниципального округа ПОСТАНОВЛЯЕТ: </w:t>
      </w:r>
    </w:p>
    <w:p w:rsidR="007E4944" w:rsidRDefault="007E4944" w:rsidP="007E4944">
      <w:pPr>
        <w:spacing w:line="360" w:lineRule="auto"/>
        <w:ind w:firstLine="709"/>
        <w:jc w:val="both"/>
        <w:rPr>
          <w:sz w:val="28"/>
          <w:szCs w:val="28"/>
        </w:rPr>
      </w:pPr>
      <w:r w:rsidRPr="0080504A">
        <w:rPr>
          <w:sz w:val="28"/>
          <w:szCs w:val="28"/>
        </w:rPr>
        <w:t>1</w:t>
      </w:r>
      <w:r w:rsidRPr="00306730">
        <w:rPr>
          <w:sz w:val="28"/>
          <w:szCs w:val="28"/>
        </w:rPr>
        <w:t xml:space="preserve">. Внести </w:t>
      </w:r>
      <w:r>
        <w:rPr>
          <w:sz w:val="28"/>
          <w:szCs w:val="28"/>
        </w:rPr>
        <w:t xml:space="preserve">и утвердить изменения в </w:t>
      </w:r>
      <w:r>
        <w:rPr>
          <w:bCs/>
          <w:sz w:val="28"/>
          <w:szCs w:val="28"/>
        </w:rPr>
        <w:t>административный регламент по предоставлению</w:t>
      </w:r>
      <w:r w:rsidRPr="00283FC7">
        <w:rPr>
          <w:bCs/>
          <w:sz w:val="28"/>
          <w:szCs w:val="28"/>
        </w:rPr>
        <w:t xml:space="preserve"> муниципальной услуги </w:t>
      </w:r>
      <w:r w:rsidRPr="00B45269">
        <w:rPr>
          <w:bCs/>
          <w:sz w:val="28"/>
          <w:szCs w:val="28"/>
        </w:rPr>
        <w:t>«Согласование переустройства и (или) перепланировки помещения в многоквартирном доме на территории муниципального образования»</w:t>
      </w:r>
      <w:r>
        <w:rPr>
          <w:sz w:val="28"/>
          <w:szCs w:val="28"/>
        </w:rPr>
        <w:t xml:space="preserve">, утвержденный постановлением администрации Кикнурского муниципального округа Кировской области </w:t>
      </w:r>
      <w:r w:rsidRPr="00B45269">
        <w:rPr>
          <w:sz w:val="28"/>
          <w:szCs w:val="28"/>
        </w:rPr>
        <w:t>от 09.02.2021 № 93</w:t>
      </w:r>
      <w:r>
        <w:rPr>
          <w:sz w:val="28"/>
          <w:szCs w:val="28"/>
        </w:rPr>
        <w:t>, изложив</w:t>
      </w:r>
      <w:r w:rsidRPr="00C62436">
        <w:t xml:space="preserve"> </w:t>
      </w:r>
      <w:r>
        <w:rPr>
          <w:sz w:val="28"/>
          <w:szCs w:val="28"/>
        </w:rPr>
        <w:t>п</w:t>
      </w:r>
      <w:r w:rsidRPr="00C62436">
        <w:rPr>
          <w:sz w:val="28"/>
          <w:szCs w:val="28"/>
        </w:rPr>
        <w:t>ункт 2.6.5.</w:t>
      </w:r>
      <w:r>
        <w:rPr>
          <w:sz w:val="28"/>
          <w:szCs w:val="28"/>
        </w:rPr>
        <w:t xml:space="preserve"> в следующей редакции:</w:t>
      </w:r>
    </w:p>
    <w:p w:rsidR="007E4944" w:rsidRDefault="007E4944" w:rsidP="007E4944">
      <w:pPr>
        <w:spacing w:line="360" w:lineRule="auto"/>
        <w:ind w:firstLine="709"/>
        <w:jc w:val="both"/>
        <w:rPr>
          <w:bCs/>
          <w:sz w:val="28"/>
          <w:szCs w:val="28"/>
        </w:rPr>
      </w:pPr>
      <w:r>
        <w:rPr>
          <w:bCs/>
          <w:sz w:val="28"/>
          <w:szCs w:val="28"/>
        </w:rPr>
        <w:t xml:space="preserve">«Пункт 2.6.5. </w:t>
      </w:r>
      <w:r w:rsidRPr="00117149">
        <w:rPr>
          <w:bCs/>
          <w:sz w:val="28"/>
          <w:szCs w:val="28"/>
        </w:rPr>
        <w:t>подраздел</w:t>
      </w:r>
      <w:r>
        <w:rPr>
          <w:bCs/>
          <w:sz w:val="28"/>
          <w:szCs w:val="28"/>
        </w:rPr>
        <w:t>а 2.6</w:t>
      </w:r>
      <w:r w:rsidRPr="00117149">
        <w:rPr>
          <w:bCs/>
          <w:sz w:val="28"/>
          <w:szCs w:val="28"/>
        </w:rPr>
        <w:t xml:space="preserve">. </w:t>
      </w:r>
      <w:r>
        <w:rPr>
          <w:bCs/>
          <w:sz w:val="28"/>
          <w:szCs w:val="28"/>
        </w:rPr>
        <w:t xml:space="preserve">раздела 2 </w:t>
      </w:r>
      <w:r w:rsidRPr="00117149">
        <w:rPr>
          <w:bCs/>
          <w:sz w:val="28"/>
          <w:szCs w:val="28"/>
        </w:rPr>
        <w:t>«</w:t>
      </w:r>
      <w:r w:rsidRPr="00A326E4">
        <w:rPr>
          <w:bCs/>
          <w:sz w:val="28"/>
          <w:szCs w:val="28"/>
        </w:rPr>
        <w:t>Стандарт предоставления муниципальной услуги</w:t>
      </w:r>
      <w:r w:rsidRPr="00117149">
        <w:rPr>
          <w:bCs/>
          <w:sz w:val="28"/>
          <w:szCs w:val="28"/>
        </w:rPr>
        <w:t>» изложить в новой редакции следующего содержания:</w:t>
      </w:r>
      <w:r>
        <w:rPr>
          <w:bCs/>
          <w:sz w:val="28"/>
          <w:szCs w:val="28"/>
        </w:rPr>
        <w:t xml:space="preserve"> </w:t>
      </w:r>
    </w:p>
    <w:p w:rsidR="007E4944" w:rsidRPr="006A4329" w:rsidRDefault="007E4944" w:rsidP="007E4944">
      <w:pPr>
        <w:pStyle w:val="ConsPlusNormal"/>
        <w:spacing w:line="360" w:lineRule="auto"/>
        <w:ind w:firstLine="540"/>
        <w:jc w:val="both"/>
        <w:rPr>
          <w:rFonts w:ascii="Times New Roman" w:hAnsi="Times New Roman"/>
          <w:sz w:val="28"/>
          <w:szCs w:val="28"/>
        </w:rPr>
      </w:pPr>
      <w:r>
        <w:rPr>
          <w:bCs/>
          <w:sz w:val="28"/>
          <w:szCs w:val="28"/>
        </w:rPr>
        <w:t xml:space="preserve"> «</w:t>
      </w:r>
      <w:r w:rsidRPr="006A4329">
        <w:rPr>
          <w:rFonts w:ascii="Times New Roman" w:hAnsi="Times New Roman"/>
          <w:sz w:val="28"/>
          <w:szCs w:val="28"/>
        </w:rPr>
        <w:t>2.6.5. При предоставлении муниципальной услуги администрация не вправе требовать от заявителя:</w:t>
      </w:r>
    </w:p>
    <w:p w:rsidR="007E4944" w:rsidRDefault="007E4944" w:rsidP="007E4944">
      <w:pPr>
        <w:pStyle w:val="ConsPlusNormal"/>
        <w:tabs>
          <w:tab w:val="left" w:pos="709"/>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E4944" w:rsidRPr="00991A05" w:rsidRDefault="007E4944" w:rsidP="007E4944">
      <w:pPr>
        <w:pStyle w:val="ConsPlusNormal"/>
        <w:tabs>
          <w:tab w:val="left" w:pos="709"/>
        </w:tabs>
        <w:spacing w:line="360" w:lineRule="auto"/>
        <w:ind w:firstLine="539"/>
        <w:jc w:val="both"/>
        <w:rPr>
          <w:rFonts w:ascii="Times New Roman" w:hAnsi="Times New Roman"/>
          <w:sz w:val="28"/>
          <w:szCs w:val="28"/>
        </w:rPr>
      </w:pPr>
      <w:r>
        <w:rPr>
          <w:rFonts w:ascii="Times New Roman" w:hAnsi="Times New Roman"/>
          <w:sz w:val="28"/>
          <w:szCs w:val="28"/>
        </w:rPr>
        <w:t xml:space="preserve"> </w:t>
      </w:r>
      <w:r w:rsidRPr="00991A05">
        <w:rPr>
          <w:rFonts w:ascii="Times New Roman" w:hAnsi="Times New Roman"/>
          <w:sz w:val="28"/>
          <w:szCs w:val="28"/>
        </w:rPr>
        <w:t xml:space="preserve">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w:t>
      </w:r>
      <w:r w:rsidRPr="00991A05">
        <w:rPr>
          <w:rFonts w:ascii="Times New Roman" w:hAnsi="Times New Roman"/>
          <w:sz w:val="28"/>
          <w:szCs w:val="28"/>
        </w:rPr>
        <w:lastRenderedPageBreak/>
        <w:t xml:space="preserve">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r w:rsidRPr="00991A05">
          <w:rPr>
            <w:rFonts w:ascii="Times New Roman" w:hAnsi="Times New Roman"/>
            <w:sz w:val="28"/>
            <w:szCs w:val="28"/>
          </w:rPr>
          <w:t>частью 1 статьи 1</w:t>
        </w:r>
      </w:hyperlink>
      <w:r>
        <w:rPr>
          <w:rFonts w:ascii="Times New Roman" w:hAnsi="Times New Roman"/>
          <w:sz w:val="28"/>
          <w:szCs w:val="28"/>
        </w:rPr>
        <w:t xml:space="preserve"> З</w:t>
      </w:r>
      <w:r w:rsidRPr="00991A05">
        <w:rPr>
          <w:rFonts w:ascii="Times New Roman" w:hAnsi="Times New Roman"/>
          <w:sz w:val="28"/>
          <w:szCs w:val="28"/>
        </w:rPr>
        <w:t xml:space="preserve">акона </w:t>
      </w:r>
      <w:r>
        <w:rPr>
          <w:rFonts w:ascii="Times New Roman" w:hAnsi="Times New Roman"/>
          <w:sz w:val="28"/>
          <w:szCs w:val="28"/>
        </w:rPr>
        <w:t xml:space="preserve">№ 210-ФЗ </w:t>
      </w:r>
      <w:r w:rsidRPr="00991A05">
        <w:rPr>
          <w:rFonts w:ascii="Times New Roman" w:hAnsi="Times New Roman"/>
          <w:sz w:val="28"/>
          <w:szCs w:val="28"/>
        </w:rPr>
        <w:t xml:space="preserve">муниципальных услуг, в соответствии с нормативными правовыми </w:t>
      </w:r>
      <w:hyperlink r:id="rId13">
        <w:r w:rsidRPr="00991A05">
          <w:rPr>
            <w:rFonts w:ascii="Times New Roman" w:hAnsi="Times New Roman"/>
            <w:sz w:val="28"/>
            <w:szCs w:val="28"/>
          </w:rPr>
          <w:t>актами</w:t>
        </w:r>
      </w:hyperlink>
      <w:r w:rsidRPr="00991A05">
        <w:rPr>
          <w:rFonts w:ascii="Times New Roman" w:hAnsi="Times New Roman"/>
          <w:sz w:val="28"/>
          <w:szCs w:val="28"/>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r w:rsidRPr="00991A05">
          <w:rPr>
            <w:rFonts w:ascii="Times New Roman" w:hAnsi="Times New Roman"/>
            <w:sz w:val="28"/>
            <w:szCs w:val="28"/>
          </w:rPr>
          <w:t>частью 6</w:t>
        </w:r>
      </w:hyperlink>
      <w:r>
        <w:rPr>
          <w:rFonts w:ascii="Times New Roman" w:hAnsi="Times New Roman"/>
          <w:sz w:val="28"/>
          <w:szCs w:val="28"/>
        </w:rPr>
        <w:t xml:space="preserve"> </w:t>
      </w:r>
      <w:r w:rsidRPr="00991A05">
        <w:rPr>
          <w:rFonts w:ascii="Times New Roman" w:hAnsi="Times New Roman"/>
          <w:sz w:val="28"/>
          <w:szCs w:val="28"/>
        </w:rPr>
        <w:t xml:space="preserve">статьи </w:t>
      </w:r>
      <w:r>
        <w:rPr>
          <w:rFonts w:ascii="Times New Roman" w:hAnsi="Times New Roman"/>
          <w:sz w:val="28"/>
          <w:szCs w:val="28"/>
        </w:rPr>
        <w:t>7 З</w:t>
      </w:r>
      <w:r w:rsidRPr="00991A05">
        <w:rPr>
          <w:rFonts w:ascii="Times New Roman" w:hAnsi="Times New Roman"/>
          <w:sz w:val="28"/>
          <w:szCs w:val="28"/>
        </w:rPr>
        <w:t>акона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E4944" w:rsidRDefault="007E4944" w:rsidP="007E4944">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A326E4">
        <w:rPr>
          <w:rFonts w:ascii="Times New Roman" w:hAnsi="Times New Roman"/>
          <w:sz w:val="28"/>
          <w:szCs w:val="28"/>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Закона N 210-ФЗ</w:t>
      </w:r>
      <w:r>
        <w:rPr>
          <w:rFonts w:ascii="Times New Roman" w:hAnsi="Times New Roman"/>
          <w:sz w:val="28"/>
          <w:szCs w:val="28"/>
        </w:rPr>
        <w:t>;</w:t>
      </w:r>
    </w:p>
    <w:p w:rsidR="007E4944" w:rsidRPr="00F659D6" w:rsidRDefault="007E4944" w:rsidP="007E4944">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F659D6">
        <w:rPr>
          <w:rFonts w:ascii="Times New Roman" w:hAnsi="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7E4944" w:rsidRPr="006A4329" w:rsidRDefault="007E4944" w:rsidP="007E4944">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7E4944" w:rsidRPr="006A4329" w:rsidRDefault="007E4944" w:rsidP="007E4944">
      <w:pPr>
        <w:pStyle w:val="ConsPlusNormal"/>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7E4944" w:rsidRPr="006A4329" w:rsidRDefault="007E4944" w:rsidP="007E4944">
      <w:pPr>
        <w:pStyle w:val="ConsPlusNormal"/>
        <w:spacing w:line="360" w:lineRule="auto"/>
        <w:ind w:firstLine="540"/>
        <w:jc w:val="both"/>
        <w:rPr>
          <w:rFonts w:ascii="Times New Roman" w:hAnsi="Times New Roman"/>
          <w:sz w:val="28"/>
          <w:szCs w:val="28"/>
        </w:rPr>
      </w:pPr>
      <w:r>
        <w:rPr>
          <w:rFonts w:ascii="Times New Roman" w:hAnsi="Times New Roman"/>
          <w:sz w:val="28"/>
          <w:szCs w:val="28"/>
        </w:rPr>
        <w:lastRenderedPageBreak/>
        <w:t xml:space="preserve"> </w:t>
      </w:r>
      <w:r w:rsidRPr="006A4329">
        <w:rPr>
          <w:rFonts w:ascii="Times New Roman" w:hAnsi="Times New Roman"/>
          <w:sz w:val="28"/>
          <w:szCs w:val="28"/>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E4944" w:rsidRDefault="007E4944" w:rsidP="007E4944">
      <w:pPr>
        <w:pStyle w:val="ConsPlusNormal"/>
        <w:tabs>
          <w:tab w:val="left" w:pos="709"/>
        </w:tabs>
        <w:spacing w:line="360" w:lineRule="auto"/>
        <w:ind w:firstLine="540"/>
        <w:jc w:val="both"/>
        <w:rPr>
          <w:rFonts w:ascii="Times New Roman" w:hAnsi="Times New Roman"/>
          <w:sz w:val="28"/>
          <w:szCs w:val="28"/>
        </w:rPr>
      </w:pPr>
      <w:r>
        <w:rPr>
          <w:rFonts w:ascii="Times New Roman" w:hAnsi="Times New Roman"/>
          <w:sz w:val="28"/>
          <w:szCs w:val="28"/>
        </w:rPr>
        <w:t xml:space="preserve"> </w:t>
      </w:r>
      <w:r w:rsidRPr="006A4329">
        <w:rPr>
          <w:rFonts w:ascii="Times New Roman" w:hAnsi="Times New Roman"/>
          <w:sz w:val="28"/>
          <w:szCs w:val="28"/>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w:t>
      </w:r>
      <w:r>
        <w:rPr>
          <w:rFonts w:ascii="Times New Roman" w:hAnsi="Times New Roman"/>
          <w:sz w:val="28"/>
          <w:szCs w:val="28"/>
        </w:rPr>
        <w:t>ения за доставленные неудобства;</w:t>
      </w:r>
    </w:p>
    <w:p w:rsidR="007E4944" w:rsidRPr="00F659D6" w:rsidRDefault="007E4944" w:rsidP="007E4944">
      <w:pPr>
        <w:pStyle w:val="ConsPlusNormal"/>
        <w:tabs>
          <w:tab w:val="left" w:pos="709"/>
        </w:tabs>
        <w:spacing w:line="360" w:lineRule="auto"/>
        <w:ind w:firstLine="540"/>
        <w:jc w:val="both"/>
        <w:rPr>
          <w:rFonts w:ascii="Times New Roman" w:hAnsi="Times New Roman"/>
          <w:sz w:val="28"/>
          <w:szCs w:val="28"/>
        </w:rPr>
      </w:pPr>
      <w:r>
        <w:rPr>
          <w:rFonts w:ascii="Times New Roman" w:hAnsi="Times New Roman"/>
          <w:color w:val="000000"/>
          <w:sz w:val="28"/>
          <w:szCs w:val="28"/>
          <w:shd w:val="clear" w:color="auto" w:fill="FFFFFF"/>
        </w:rPr>
        <w:t xml:space="preserve"> </w:t>
      </w:r>
      <w:r w:rsidRPr="00C144FC">
        <w:rPr>
          <w:rFonts w:ascii="Times New Roman" w:hAnsi="Times New Roman"/>
          <w:color w:val="000000"/>
          <w:sz w:val="28"/>
          <w:szCs w:val="28"/>
          <w:shd w:val="clear" w:color="auto" w:fill="FFFFFF"/>
        </w:rPr>
        <w:t>предоставления на бумажном носителе документов и информации, электронные образы которых ранее были заверены в соответствии с </w:t>
      </w:r>
      <w:hyperlink r:id="rId14" w:anchor="dst359" w:history="1">
        <w:r w:rsidRPr="00C144FC">
          <w:rPr>
            <w:rFonts w:ascii="Times New Roman" w:hAnsi="Times New Roman"/>
            <w:color w:val="000000"/>
            <w:sz w:val="28"/>
            <w:szCs w:val="28"/>
            <w:shd w:val="clear" w:color="auto" w:fill="FFFFFF"/>
          </w:rPr>
          <w:t>пунктом 7.2 части 1 статьи 16</w:t>
        </w:r>
      </w:hyperlink>
      <w:r>
        <w:rPr>
          <w:rFonts w:ascii="Times New Roman" w:hAnsi="Times New Roman"/>
          <w:color w:val="000000"/>
          <w:sz w:val="28"/>
          <w:szCs w:val="28"/>
          <w:shd w:val="clear" w:color="auto" w:fill="FFFFFF"/>
        </w:rPr>
        <w:t> </w:t>
      </w:r>
      <w:r w:rsidRPr="006A4329">
        <w:rPr>
          <w:rFonts w:ascii="Times New Roman" w:hAnsi="Times New Roman"/>
          <w:sz w:val="28"/>
          <w:szCs w:val="28"/>
        </w:rPr>
        <w:t>Закона N 210-ФЗ</w:t>
      </w:r>
      <w:r w:rsidRPr="00C144FC">
        <w:rPr>
          <w:rFonts w:ascii="Times New Roman" w:hAnsi="Times New Roman"/>
          <w:color w:val="000000"/>
          <w:sz w:val="28"/>
          <w:szCs w:val="28"/>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w:t>
      </w:r>
      <w:r w:rsidRPr="00802DD2">
        <w:rPr>
          <w:rFonts w:ascii="Times New Roman" w:hAnsi="Times New Roman"/>
          <w:color w:val="000000"/>
          <w:sz w:val="28"/>
          <w:szCs w:val="28"/>
          <w:shd w:val="clear" w:color="auto" w:fill="FFFFFF"/>
        </w:rPr>
        <w:t xml:space="preserve"> услуги, и иных случаев, установленных федеральными законами</w:t>
      </w:r>
      <w:r>
        <w:rPr>
          <w:rFonts w:ascii="Times New Roman" w:hAnsi="Times New Roman"/>
          <w:color w:val="000000"/>
          <w:sz w:val="28"/>
          <w:szCs w:val="28"/>
          <w:shd w:val="clear" w:color="auto" w:fill="FFFFFF"/>
        </w:rPr>
        <w:t>».</w:t>
      </w:r>
    </w:p>
    <w:p w:rsidR="007E4944" w:rsidRPr="002A11BD" w:rsidRDefault="007E4944" w:rsidP="007E4944">
      <w:pPr>
        <w:tabs>
          <w:tab w:val="left" w:pos="709"/>
        </w:tabs>
        <w:spacing w:line="360" w:lineRule="auto"/>
        <w:jc w:val="both"/>
        <w:rPr>
          <w:sz w:val="28"/>
          <w:szCs w:val="28"/>
        </w:rPr>
      </w:pPr>
      <w:r>
        <w:rPr>
          <w:sz w:val="28"/>
          <w:szCs w:val="28"/>
        </w:rPr>
        <w:t xml:space="preserve">          2. </w:t>
      </w:r>
      <w:r w:rsidRPr="002A11BD">
        <w:rPr>
          <w:sz w:val="28"/>
          <w:szCs w:val="28"/>
        </w:rPr>
        <w:t xml:space="preserve">Настоящее постановление опубликовать в Сборнике муниципальных </w:t>
      </w:r>
      <w:r>
        <w:rPr>
          <w:sz w:val="28"/>
          <w:szCs w:val="28"/>
        </w:rPr>
        <w:t xml:space="preserve">  </w:t>
      </w:r>
      <w:r w:rsidRPr="002A11BD">
        <w:rPr>
          <w:sz w:val="28"/>
          <w:szCs w:val="28"/>
        </w:rPr>
        <w:t>правовых актов органов местного самоуправле</w:t>
      </w:r>
      <w:r>
        <w:rPr>
          <w:sz w:val="28"/>
          <w:szCs w:val="28"/>
        </w:rPr>
        <w:t xml:space="preserve">ния муниципального образования </w:t>
      </w:r>
      <w:r w:rsidRPr="002A11BD">
        <w:rPr>
          <w:sz w:val="28"/>
          <w:szCs w:val="28"/>
        </w:rPr>
        <w:t xml:space="preserve">Кикнурский муниципальный округ Кировской области и разместить </w:t>
      </w:r>
      <w:r w:rsidRPr="00F659D6">
        <w:rPr>
          <w:sz w:val="28"/>
          <w:szCs w:val="28"/>
        </w:rPr>
        <w:t>на официальном сайте муниципального образования Кикнурский муници</w:t>
      </w:r>
      <w:r>
        <w:rPr>
          <w:sz w:val="28"/>
          <w:szCs w:val="28"/>
        </w:rPr>
        <w:t>пальный округ Кировской области</w:t>
      </w:r>
      <w:r w:rsidRPr="002A11BD">
        <w:rPr>
          <w:sz w:val="28"/>
          <w:szCs w:val="28"/>
        </w:rPr>
        <w:t>.</w:t>
      </w:r>
    </w:p>
    <w:p w:rsidR="007E4944" w:rsidRPr="00546D75" w:rsidRDefault="007E4944" w:rsidP="007E4944">
      <w:pPr>
        <w:tabs>
          <w:tab w:val="left" w:pos="709"/>
          <w:tab w:val="left" w:pos="3080"/>
        </w:tabs>
        <w:spacing w:line="360" w:lineRule="auto"/>
        <w:jc w:val="both"/>
        <w:rPr>
          <w:sz w:val="28"/>
          <w:szCs w:val="28"/>
        </w:rPr>
      </w:pPr>
      <w:r>
        <w:rPr>
          <w:sz w:val="28"/>
          <w:szCs w:val="28"/>
        </w:rPr>
        <w:t xml:space="preserve">          </w:t>
      </w:r>
      <w:r w:rsidRPr="002A11BD">
        <w:rPr>
          <w:sz w:val="28"/>
          <w:szCs w:val="28"/>
        </w:rPr>
        <w:t xml:space="preserve">3. Настоящее постановление вступает в силу после официального </w:t>
      </w:r>
      <w:r>
        <w:rPr>
          <w:sz w:val="28"/>
          <w:szCs w:val="28"/>
        </w:rPr>
        <w:t xml:space="preserve">опубликования </w:t>
      </w:r>
      <w:r w:rsidRPr="002A11BD">
        <w:rPr>
          <w:sz w:val="28"/>
          <w:szCs w:val="28"/>
        </w:rPr>
        <w:t>(обнародования).</w:t>
      </w:r>
    </w:p>
    <w:p w:rsidR="007E4944" w:rsidRDefault="007E4944" w:rsidP="007E4944">
      <w:pPr>
        <w:rPr>
          <w:color w:val="000000"/>
          <w:sz w:val="28"/>
          <w:szCs w:val="28"/>
        </w:rPr>
      </w:pPr>
      <w:r>
        <w:rPr>
          <w:color w:val="000000"/>
          <w:sz w:val="28"/>
          <w:szCs w:val="28"/>
        </w:rPr>
        <w:t xml:space="preserve">И.о главы Кикнурского </w:t>
      </w:r>
    </w:p>
    <w:p w:rsidR="007E4944" w:rsidRDefault="007E4944" w:rsidP="007E4944">
      <w:pPr>
        <w:rPr>
          <w:color w:val="000000"/>
          <w:sz w:val="28"/>
          <w:szCs w:val="28"/>
        </w:rPr>
      </w:pPr>
      <w:r>
        <w:rPr>
          <w:color w:val="000000"/>
          <w:sz w:val="28"/>
          <w:szCs w:val="28"/>
        </w:rPr>
        <w:t xml:space="preserve">муниципального округа, </w:t>
      </w:r>
    </w:p>
    <w:p w:rsidR="007E4944" w:rsidRDefault="007E4944" w:rsidP="007E4944">
      <w:pPr>
        <w:rPr>
          <w:color w:val="000000"/>
          <w:sz w:val="28"/>
          <w:szCs w:val="28"/>
        </w:rPr>
      </w:pPr>
      <w:r>
        <w:rPr>
          <w:color w:val="000000"/>
          <w:sz w:val="28"/>
          <w:szCs w:val="28"/>
        </w:rPr>
        <w:t>первый заместитель главы</w:t>
      </w:r>
    </w:p>
    <w:p w:rsidR="007E4944" w:rsidRDefault="007E4944" w:rsidP="007E4944">
      <w:pPr>
        <w:tabs>
          <w:tab w:val="left" w:pos="6946"/>
          <w:tab w:val="left" w:pos="7088"/>
        </w:tabs>
        <w:rPr>
          <w:sz w:val="28"/>
          <w:szCs w:val="28"/>
        </w:rPr>
      </w:pPr>
      <w:r>
        <w:rPr>
          <w:color w:val="000000"/>
          <w:sz w:val="28"/>
          <w:szCs w:val="28"/>
        </w:rPr>
        <w:t xml:space="preserve">администрации округа   </w:t>
      </w:r>
      <w:r>
        <w:rPr>
          <w:sz w:val="28"/>
          <w:szCs w:val="28"/>
        </w:rPr>
        <w:t>М.Н. Хлыбов</w:t>
      </w:r>
    </w:p>
    <w:p w:rsidR="007E4944" w:rsidRDefault="007E4944" w:rsidP="007E4944">
      <w:pPr>
        <w:rPr>
          <w:sz w:val="28"/>
          <w:szCs w:val="28"/>
        </w:rPr>
      </w:pPr>
      <w:r>
        <w:rPr>
          <w:sz w:val="28"/>
          <w:szCs w:val="28"/>
        </w:rPr>
        <w:t xml:space="preserve">                                                                   </w:t>
      </w:r>
    </w:p>
    <w:p w:rsidR="007E4944" w:rsidRDefault="007E4944" w:rsidP="007E4944">
      <w:pPr>
        <w:rPr>
          <w:sz w:val="28"/>
          <w:szCs w:val="28"/>
        </w:rPr>
      </w:pPr>
    </w:p>
    <w:p w:rsidR="007E4944" w:rsidRDefault="007E4944" w:rsidP="007E4944">
      <w:pPr>
        <w:jc w:val="right"/>
        <w:rPr>
          <w:b/>
          <w:bCs/>
          <w:sz w:val="28"/>
          <w:szCs w:val="28"/>
        </w:rPr>
      </w:pPr>
      <w:r>
        <w:rPr>
          <w:noProof/>
        </w:rPr>
        <w:drawing>
          <wp:anchor distT="0" distB="0" distL="114300" distR="114300" simplePos="0" relativeHeight="251667456" behindDoc="0" locked="0" layoutInCell="1" allowOverlap="1" wp14:anchorId="039391C5" wp14:editId="4F4BE19F">
            <wp:simplePos x="0" y="0"/>
            <wp:positionH relativeFrom="column">
              <wp:posOffset>2783840</wp:posOffset>
            </wp:positionH>
            <wp:positionV relativeFrom="paragraph">
              <wp:posOffset>-339724</wp:posOffset>
            </wp:positionV>
            <wp:extent cx="570271" cy="712520"/>
            <wp:effectExtent l="19050" t="0" r="1229" b="0"/>
            <wp:wrapNone/>
            <wp:docPr id="7" name="Рисунок 2" descr="Кикнурский МР герб контур_вольна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икнурский МР герб контур_вольная"/>
                    <pic:cNvPicPr>
                      <a:picLocks noChangeAspect="1" noChangeArrowheads="1"/>
                    </pic:cNvPicPr>
                  </pic:nvPicPr>
                  <pic:blipFill>
                    <a:blip r:embed="rId15"/>
                    <a:srcRect/>
                    <a:stretch>
                      <a:fillRect/>
                    </a:stretch>
                  </pic:blipFill>
                  <pic:spPr bwMode="auto">
                    <a:xfrm>
                      <a:off x="0" y="0"/>
                      <a:ext cx="570271" cy="712520"/>
                    </a:xfrm>
                    <a:prstGeom prst="rect">
                      <a:avLst/>
                    </a:prstGeom>
                    <a:noFill/>
                  </pic:spPr>
                </pic:pic>
              </a:graphicData>
            </a:graphic>
          </wp:anchor>
        </w:drawing>
      </w:r>
    </w:p>
    <w:p w:rsidR="007E4944" w:rsidRDefault="007E4944" w:rsidP="007E4944">
      <w:pPr>
        <w:jc w:val="center"/>
        <w:rPr>
          <w:b/>
          <w:bCs/>
          <w:sz w:val="28"/>
          <w:szCs w:val="28"/>
        </w:rPr>
      </w:pPr>
    </w:p>
    <w:p w:rsidR="007E4944" w:rsidRPr="00246FA7" w:rsidRDefault="007E4944" w:rsidP="007E4944">
      <w:pPr>
        <w:tabs>
          <w:tab w:val="left" w:pos="6946"/>
        </w:tabs>
        <w:jc w:val="center"/>
        <w:rPr>
          <w:b/>
          <w:sz w:val="28"/>
          <w:szCs w:val="28"/>
        </w:rPr>
      </w:pPr>
      <w:r w:rsidRPr="00246FA7">
        <w:rPr>
          <w:b/>
          <w:sz w:val="28"/>
          <w:szCs w:val="28"/>
        </w:rPr>
        <w:t>АДМИНИСТРАЦИЯ КИКНУРСКОГО</w:t>
      </w:r>
    </w:p>
    <w:p w:rsidR="007E4944" w:rsidRPr="00A97BA1" w:rsidRDefault="007E4944" w:rsidP="007E4944">
      <w:pPr>
        <w:jc w:val="center"/>
        <w:rPr>
          <w:b/>
          <w:bCs/>
          <w:sz w:val="28"/>
          <w:szCs w:val="28"/>
        </w:rPr>
      </w:pPr>
      <w:r w:rsidRPr="00A97BA1">
        <w:rPr>
          <w:b/>
          <w:bCs/>
          <w:sz w:val="28"/>
          <w:szCs w:val="28"/>
        </w:rPr>
        <w:t xml:space="preserve">МУНИЦИПАЛЬНОГО </w:t>
      </w:r>
      <w:r>
        <w:rPr>
          <w:b/>
          <w:bCs/>
          <w:sz w:val="28"/>
          <w:szCs w:val="28"/>
        </w:rPr>
        <w:t>ОКРУГА</w:t>
      </w:r>
    </w:p>
    <w:p w:rsidR="007E4944" w:rsidRPr="00A97BA1" w:rsidRDefault="007E4944" w:rsidP="007E4944">
      <w:pPr>
        <w:jc w:val="center"/>
        <w:rPr>
          <w:b/>
          <w:bCs/>
          <w:sz w:val="28"/>
          <w:szCs w:val="28"/>
        </w:rPr>
      </w:pPr>
      <w:r w:rsidRPr="00A97BA1">
        <w:rPr>
          <w:b/>
          <w:bCs/>
          <w:sz w:val="28"/>
          <w:szCs w:val="28"/>
        </w:rPr>
        <w:t>КИРОВСКОЙ ОБЛАСТИ</w:t>
      </w:r>
    </w:p>
    <w:p w:rsidR="007E4944" w:rsidRPr="00A97BA1" w:rsidRDefault="007E4944" w:rsidP="007E4944">
      <w:pPr>
        <w:spacing w:line="360" w:lineRule="exact"/>
        <w:jc w:val="center"/>
        <w:rPr>
          <w:b/>
          <w:bCs/>
          <w:sz w:val="28"/>
          <w:szCs w:val="28"/>
        </w:rPr>
      </w:pPr>
    </w:p>
    <w:p w:rsidR="007E4944" w:rsidRPr="008F6E58" w:rsidRDefault="007E4944" w:rsidP="007E4944">
      <w:pPr>
        <w:spacing w:line="360" w:lineRule="exact"/>
        <w:jc w:val="center"/>
        <w:rPr>
          <w:b/>
          <w:bCs/>
          <w:sz w:val="32"/>
          <w:szCs w:val="32"/>
        </w:rPr>
      </w:pPr>
      <w:r>
        <w:rPr>
          <w:b/>
          <w:bCs/>
          <w:sz w:val="32"/>
          <w:szCs w:val="32"/>
        </w:rPr>
        <w:t>ПОСТАНОВЛЕНИЕ</w:t>
      </w:r>
    </w:p>
    <w:p w:rsidR="007E4944" w:rsidRDefault="007E4944" w:rsidP="007E4944">
      <w:pPr>
        <w:autoSpaceDE w:val="0"/>
        <w:autoSpaceDN w:val="0"/>
        <w:adjustRightInd w:val="0"/>
        <w:spacing w:line="360" w:lineRule="exact"/>
        <w:jc w:val="center"/>
        <w:outlineLvl w:val="0"/>
      </w:pPr>
    </w:p>
    <w:tbl>
      <w:tblPr>
        <w:tblW w:w="9636" w:type="dxa"/>
        <w:tblInd w:w="-68" w:type="dxa"/>
        <w:tblLayout w:type="fixed"/>
        <w:tblCellMar>
          <w:left w:w="70" w:type="dxa"/>
          <w:right w:w="70" w:type="dxa"/>
        </w:tblCellMar>
        <w:tblLook w:val="0000" w:firstRow="0" w:lastRow="0" w:firstColumn="0" w:lastColumn="0" w:noHBand="0" w:noVBand="0"/>
      </w:tblPr>
      <w:tblGrid>
        <w:gridCol w:w="1843"/>
        <w:gridCol w:w="2837"/>
        <w:gridCol w:w="2975"/>
        <w:gridCol w:w="1981"/>
      </w:tblGrid>
      <w:tr w:rsidR="007E4944" w:rsidRPr="00E814D8" w:rsidTr="003336E5">
        <w:trPr>
          <w:trHeight w:val="231"/>
        </w:trPr>
        <w:tc>
          <w:tcPr>
            <w:tcW w:w="1843" w:type="dxa"/>
            <w:tcBorders>
              <w:bottom w:val="single" w:sz="4" w:space="0" w:color="auto"/>
            </w:tcBorders>
          </w:tcPr>
          <w:p w:rsidR="007E4944" w:rsidRPr="00D141D1" w:rsidRDefault="007E4944" w:rsidP="003336E5">
            <w:pPr>
              <w:rPr>
                <w:sz w:val="28"/>
                <w:szCs w:val="28"/>
              </w:rPr>
            </w:pPr>
            <w:r>
              <w:rPr>
                <w:sz w:val="28"/>
                <w:szCs w:val="28"/>
              </w:rPr>
              <w:t>30.01.2025</w:t>
            </w:r>
          </w:p>
        </w:tc>
        <w:tc>
          <w:tcPr>
            <w:tcW w:w="2837" w:type="dxa"/>
          </w:tcPr>
          <w:p w:rsidR="007E4944" w:rsidRPr="00982FC0" w:rsidRDefault="007E4944" w:rsidP="003336E5">
            <w:pPr>
              <w:rPr>
                <w:position w:val="-6"/>
                <w:sz w:val="28"/>
                <w:szCs w:val="28"/>
                <w:u w:val="single"/>
              </w:rPr>
            </w:pPr>
          </w:p>
        </w:tc>
        <w:tc>
          <w:tcPr>
            <w:tcW w:w="2975" w:type="dxa"/>
          </w:tcPr>
          <w:p w:rsidR="007E4944" w:rsidRPr="00982FC0" w:rsidRDefault="007E4944" w:rsidP="003336E5">
            <w:pPr>
              <w:jc w:val="right"/>
              <w:rPr>
                <w:sz w:val="28"/>
                <w:szCs w:val="28"/>
              </w:rPr>
            </w:pPr>
            <w:r>
              <w:rPr>
                <w:position w:val="-6"/>
                <w:sz w:val="28"/>
                <w:szCs w:val="28"/>
              </w:rPr>
              <w:t xml:space="preserve">     </w:t>
            </w:r>
            <w:r w:rsidRPr="00982FC0">
              <w:rPr>
                <w:position w:val="-6"/>
                <w:sz w:val="28"/>
                <w:szCs w:val="28"/>
              </w:rPr>
              <w:t>№</w:t>
            </w:r>
          </w:p>
        </w:tc>
        <w:tc>
          <w:tcPr>
            <w:tcW w:w="1981" w:type="dxa"/>
            <w:tcBorders>
              <w:bottom w:val="single" w:sz="4" w:space="0" w:color="auto"/>
            </w:tcBorders>
          </w:tcPr>
          <w:p w:rsidR="007E4944" w:rsidRPr="00D141D1" w:rsidRDefault="007E4944" w:rsidP="003336E5">
            <w:pPr>
              <w:rPr>
                <w:sz w:val="28"/>
                <w:szCs w:val="28"/>
              </w:rPr>
            </w:pPr>
            <w:r>
              <w:rPr>
                <w:sz w:val="28"/>
                <w:szCs w:val="28"/>
              </w:rPr>
              <w:t>69</w:t>
            </w:r>
          </w:p>
        </w:tc>
      </w:tr>
      <w:tr w:rsidR="007E4944" w:rsidRPr="00E814D8" w:rsidTr="003336E5">
        <w:trPr>
          <w:trHeight w:val="513"/>
        </w:trPr>
        <w:tc>
          <w:tcPr>
            <w:tcW w:w="9636" w:type="dxa"/>
            <w:gridSpan w:val="4"/>
          </w:tcPr>
          <w:p w:rsidR="007E4944" w:rsidRPr="00DB02B5" w:rsidRDefault="007E4944" w:rsidP="007E4944">
            <w:pPr>
              <w:spacing w:after="480"/>
              <w:jc w:val="center"/>
              <w:rPr>
                <w:sz w:val="28"/>
                <w:szCs w:val="28"/>
              </w:rPr>
            </w:pPr>
            <w:r w:rsidRPr="00DB02B5">
              <w:rPr>
                <w:sz w:val="28"/>
                <w:szCs w:val="28"/>
              </w:rPr>
              <w:t>пгт Кикнур</w:t>
            </w:r>
          </w:p>
        </w:tc>
      </w:tr>
    </w:tbl>
    <w:p w:rsidR="007E4944" w:rsidRDefault="007E4944" w:rsidP="007E4944">
      <w:pPr>
        <w:rPr>
          <w:b/>
          <w:bCs/>
          <w:sz w:val="28"/>
          <w:szCs w:val="28"/>
        </w:rPr>
      </w:pPr>
      <w:r>
        <w:rPr>
          <w:b/>
          <w:bCs/>
          <w:sz w:val="28"/>
          <w:szCs w:val="28"/>
        </w:rPr>
        <w:t xml:space="preserve">О признании утратившими силу некоторых постановлений </w:t>
      </w:r>
    </w:p>
    <w:p w:rsidR="007E4944" w:rsidRDefault="007E4944" w:rsidP="007E4944">
      <w:pPr>
        <w:pStyle w:val="ConsPlusTitle"/>
        <w:widowControl/>
        <w:spacing w:line="420" w:lineRule="exact"/>
        <w:jc w:val="both"/>
        <w:rPr>
          <w:rFonts w:ascii="Times New Roman" w:hAnsi="Times New Roman" w:cs="Times New Roman"/>
          <w:b w:val="0"/>
          <w:sz w:val="28"/>
        </w:rPr>
      </w:pPr>
    </w:p>
    <w:p w:rsidR="007E4944" w:rsidRDefault="007E4944" w:rsidP="007E4944">
      <w:pPr>
        <w:pStyle w:val="ConsPlusTitle"/>
        <w:widowControl/>
        <w:spacing w:line="420" w:lineRule="exact"/>
        <w:ind w:firstLine="709"/>
        <w:jc w:val="both"/>
        <w:rPr>
          <w:rFonts w:ascii="Times New Roman" w:hAnsi="Times New Roman" w:cs="Times New Roman"/>
          <w:b w:val="0"/>
          <w:sz w:val="28"/>
        </w:rPr>
      </w:pPr>
      <w:r>
        <w:rPr>
          <w:rFonts w:ascii="Times New Roman" w:hAnsi="Times New Roman" w:cs="Times New Roman"/>
          <w:b w:val="0"/>
          <w:sz w:val="28"/>
        </w:rPr>
        <w:t>Администрация Кикнурского муниципального округа Кировской области</w:t>
      </w:r>
    </w:p>
    <w:p w:rsidR="007E4944" w:rsidRDefault="007E4944" w:rsidP="007E4944">
      <w:pPr>
        <w:pStyle w:val="ConsPlusTitle"/>
        <w:widowControl/>
        <w:spacing w:line="420" w:lineRule="exact"/>
        <w:jc w:val="both"/>
        <w:rPr>
          <w:rFonts w:ascii="Times New Roman" w:hAnsi="Times New Roman" w:cs="Times New Roman"/>
          <w:b w:val="0"/>
          <w:sz w:val="28"/>
        </w:rPr>
      </w:pPr>
      <w:r>
        <w:rPr>
          <w:rFonts w:ascii="Times New Roman" w:hAnsi="Times New Roman" w:cs="Times New Roman"/>
          <w:b w:val="0"/>
          <w:sz w:val="28"/>
        </w:rPr>
        <w:t>ПОСТАНОВЛЯЕТ:</w:t>
      </w:r>
    </w:p>
    <w:p w:rsidR="007E4944" w:rsidRDefault="007E4944" w:rsidP="007E4944">
      <w:pPr>
        <w:widowControl w:val="0"/>
        <w:numPr>
          <w:ilvl w:val="0"/>
          <w:numId w:val="20"/>
        </w:numPr>
        <w:autoSpaceDE w:val="0"/>
        <w:autoSpaceDN w:val="0"/>
        <w:adjustRightInd w:val="0"/>
        <w:spacing w:line="420" w:lineRule="exact"/>
        <w:ind w:left="0" w:firstLine="709"/>
        <w:jc w:val="both"/>
        <w:rPr>
          <w:sz w:val="28"/>
          <w:szCs w:val="28"/>
        </w:rPr>
      </w:pPr>
      <w:r>
        <w:rPr>
          <w:sz w:val="28"/>
          <w:szCs w:val="28"/>
        </w:rPr>
        <w:t>Считать утратившими силу постановления администрации Кикнурского муниципального округа Кировской области:</w:t>
      </w:r>
    </w:p>
    <w:p w:rsidR="007E4944" w:rsidRPr="001558B5" w:rsidRDefault="007E4944" w:rsidP="007E4944">
      <w:pPr>
        <w:pStyle w:val="ConsPlusTitle"/>
        <w:widowControl/>
        <w:numPr>
          <w:ilvl w:val="1"/>
          <w:numId w:val="20"/>
        </w:numPr>
        <w:autoSpaceDE w:val="0"/>
        <w:autoSpaceDN w:val="0"/>
        <w:adjustRightInd w:val="0"/>
        <w:spacing w:line="420" w:lineRule="exact"/>
        <w:ind w:left="0" w:firstLine="709"/>
        <w:jc w:val="both"/>
        <w:rPr>
          <w:rFonts w:ascii="Times New Roman" w:hAnsi="Times New Roman" w:cs="Times New Roman"/>
          <w:b w:val="0"/>
          <w:sz w:val="28"/>
        </w:rPr>
      </w:pPr>
      <w:r w:rsidRPr="001558B5">
        <w:rPr>
          <w:rFonts w:ascii="Times New Roman" w:hAnsi="Times New Roman" w:cs="Times New Roman"/>
          <w:b w:val="0"/>
          <w:sz w:val="28"/>
          <w:szCs w:val="28"/>
        </w:rPr>
        <w:t>от 29.11.2024 № 826 «О внесении изменений в постановление администрации Кикнурского муниципального района Кировской области от 14.10.2020 № 274»</w:t>
      </w:r>
      <w:r>
        <w:rPr>
          <w:rFonts w:ascii="Times New Roman" w:hAnsi="Times New Roman" w:cs="Times New Roman"/>
          <w:b w:val="0"/>
          <w:sz w:val="28"/>
          <w:szCs w:val="28"/>
        </w:rPr>
        <w:t>.</w:t>
      </w:r>
    </w:p>
    <w:p w:rsidR="007E4944" w:rsidRPr="001558B5" w:rsidRDefault="007E4944" w:rsidP="007E4944">
      <w:pPr>
        <w:pStyle w:val="ConsPlusTitle"/>
        <w:widowControl/>
        <w:numPr>
          <w:ilvl w:val="1"/>
          <w:numId w:val="20"/>
        </w:numPr>
        <w:autoSpaceDE w:val="0"/>
        <w:autoSpaceDN w:val="0"/>
        <w:adjustRightInd w:val="0"/>
        <w:spacing w:line="420" w:lineRule="exact"/>
        <w:ind w:left="0" w:firstLine="709"/>
        <w:jc w:val="both"/>
        <w:rPr>
          <w:rFonts w:ascii="Times New Roman" w:hAnsi="Times New Roman" w:cs="Times New Roman"/>
          <w:b w:val="0"/>
          <w:sz w:val="28"/>
        </w:rPr>
      </w:pPr>
      <w:r>
        <w:rPr>
          <w:rFonts w:ascii="Times New Roman" w:hAnsi="Times New Roman" w:cs="Times New Roman"/>
          <w:b w:val="0"/>
          <w:sz w:val="28"/>
          <w:szCs w:val="28"/>
        </w:rPr>
        <w:t>от 25.12.2024 № 875 «О внесении изменений в постановление администрации Кикнурского муниципального района Кировской области от 14.10.2020 № 274».</w:t>
      </w:r>
    </w:p>
    <w:p w:rsidR="007E4944" w:rsidRDefault="007E4944" w:rsidP="007E4944">
      <w:pPr>
        <w:spacing w:line="420" w:lineRule="exact"/>
        <w:ind w:firstLine="709"/>
        <w:jc w:val="both"/>
        <w:rPr>
          <w:sz w:val="28"/>
          <w:szCs w:val="28"/>
        </w:rPr>
      </w:pPr>
      <w:r w:rsidRPr="00A00AC2">
        <w:rPr>
          <w:sz w:val="28"/>
          <w:szCs w:val="28"/>
        </w:rPr>
        <w:t>2.  Опубликовать настоящее постановление в Сборнике</w:t>
      </w:r>
      <w:r>
        <w:rPr>
          <w:sz w:val="28"/>
          <w:szCs w:val="28"/>
        </w:rPr>
        <w:t xml:space="preserve"> муниципальных правовых актов органов местного самоуправления муниципального образования Кикнурский муниципальный округ Кировской области и разместить на официальном сайте муниципального образования Кикнурский муниципальный округ Кировской области. </w:t>
      </w:r>
    </w:p>
    <w:p w:rsidR="007E4944" w:rsidRPr="00522C3E" w:rsidRDefault="007E4944" w:rsidP="007E4944">
      <w:pPr>
        <w:pStyle w:val="ConsPlusTitle"/>
        <w:widowControl/>
        <w:spacing w:line="420" w:lineRule="exact"/>
        <w:ind w:firstLine="709"/>
        <w:jc w:val="both"/>
        <w:rPr>
          <w:rFonts w:ascii="Times New Roman" w:hAnsi="Times New Roman" w:cs="Times New Roman"/>
          <w:b w:val="0"/>
          <w:bCs w:val="0"/>
          <w:sz w:val="28"/>
          <w:szCs w:val="28"/>
        </w:rPr>
      </w:pPr>
      <w:r w:rsidRPr="00381B9F">
        <w:rPr>
          <w:rFonts w:ascii="Times New Roman" w:hAnsi="Times New Roman" w:cs="Times New Roman"/>
          <w:b w:val="0"/>
          <w:sz w:val="28"/>
          <w:szCs w:val="28"/>
        </w:rPr>
        <w:t>3.</w:t>
      </w:r>
      <w:r>
        <w:rPr>
          <w:sz w:val="28"/>
          <w:szCs w:val="28"/>
        </w:rPr>
        <w:t xml:space="preserve"> </w:t>
      </w:r>
      <w:r>
        <w:rPr>
          <w:rFonts w:ascii="Times New Roman" w:hAnsi="Times New Roman" w:cs="Times New Roman"/>
          <w:b w:val="0"/>
          <w:sz w:val="28"/>
          <w:szCs w:val="28"/>
        </w:rPr>
        <w:t>Настоящее постановление вступает в силу со дня его официального опубликования (обнародования).</w:t>
      </w:r>
    </w:p>
    <w:p w:rsidR="007E4944" w:rsidRDefault="007E4944" w:rsidP="007E4944">
      <w:pPr>
        <w:spacing w:line="420" w:lineRule="exact"/>
        <w:ind w:firstLine="709"/>
        <w:jc w:val="both"/>
        <w:rPr>
          <w:sz w:val="28"/>
        </w:rPr>
      </w:pPr>
    </w:p>
    <w:p w:rsidR="007E4944" w:rsidRDefault="007E4944" w:rsidP="007E4944">
      <w:pPr>
        <w:spacing w:line="420" w:lineRule="exact"/>
        <w:ind w:firstLine="709"/>
        <w:jc w:val="both"/>
        <w:rPr>
          <w:sz w:val="28"/>
        </w:rPr>
      </w:pPr>
    </w:p>
    <w:p w:rsidR="007E4944" w:rsidRDefault="007E4944" w:rsidP="007E4944">
      <w:pPr>
        <w:pStyle w:val="ConsPlusTitle"/>
        <w:widowControl/>
        <w:spacing w:line="340" w:lineRule="exact"/>
        <w:jc w:val="both"/>
        <w:rPr>
          <w:rFonts w:ascii="Times New Roman" w:hAnsi="Times New Roman" w:cs="Times New Roman"/>
          <w:b w:val="0"/>
          <w:sz w:val="28"/>
          <w:szCs w:val="28"/>
        </w:rPr>
      </w:pPr>
    </w:p>
    <w:p w:rsidR="007E4944" w:rsidRDefault="007E4944" w:rsidP="007E4944">
      <w:pPr>
        <w:pStyle w:val="ConsPlusTitle"/>
        <w:widowControl/>
        <w:spacing w:line="340" w:lineRule="exact"/>
        <w:jc w:val="both"/>
        <w:rPr>
          <w:rFonts w:ascii="Times New Roman" w:hAnsi="Times New Roman" w:cs="Times New Roman"/>
          <w:b w:val="0"/>
          <w:sz w:val="28"/>
          <w:szCs w:val="28"/>
        </w:rPr>
      </w:pPr>
    </w:p>
    <w:p w:rsidR="007E4944" w:rsidRDefault="007E4944" w:rsidP="007E4944">
      <w:pPr>
        <w:jc w:val="both"/>
        <w:rPr>
          <w:bCs/>
          <w:sz w:val="28"/>
          <w:szCs w:val="28"/>
        </w:rPr>
      </w:pPr>
      <w:r>
        <w:rPr>
          <w:bCs/>
          <w:sz w:val="28"/>
          <w:szCs w:val="28"/>
        </w:rPr>
        <w:t xml:space="preserve">И.о. главы Кикнурского </w:t>
      </w:r>
    </w:p>
    <w:p w:rsidR="007E4944" w:rsidRDefault="007E4944" w:rsidP="007E4944">
      <w:pPr>
        <w:jc w:val="both"/>
        <w:rPr>
          <w:bCs/>
          <w:sz w:val="28"/>
          <w:szCs w:val="28"/>
        </w:rPr>
      </w:pPr>
      <w:r>
        <w:rPr>
          <w:bCs/>
          <w:sz w:val="28"/>
          <w:szCs w:val="28"/>
        </w:rPr>
        <w:t xml:space="preserve">муниципального округа, </w:t>
      </w:r>
    </w:p>
    <w:p w:rsidR="007E4944" w:rsidRDefault="007E4944" w:rsidP="007E4944">
      <w:pPr>
        <w:jc w:val="both"/>
        <w:rPr>
          <w:bCs/>
          <w:sz w:val="28"/>
          <w:szCs w:val="28"/>
        </w:rPr>
      </w:pPr>
      <w:r>
        <w:rPr>
          <w:bCs/>
          <w:sz w:val="28"/>
          <w:szCs w:val="28"/>
        </w:rPr>
        <w:t xml:space="preserve">первый заместитель главы </w:t>
      </w:r>
    </w:p>
    <w:p w:rsidR="007E4944" w:rsidRDefault="007E4944" w:rsidP="007E4944">
      <w:pPr>
        <w:jc w:val="both"/>
        <w:rPr>
          <w:bCs/>
          <w:sz w:val="28"/>
          <w:szCs w:val="28"/>
        </w:rPr>
      </w:pPr>
      <w:r>
        <w:rPr>
          <w:bCs/>
          <w:sz w:val="28"/>
          <w:szCs w:val="28"/>
        </w:rPr>
        <w:t xml:space="preserve">администрации округа    М.Н. Хлыбов </w:t>
      </w:r>
    </w:p>
    <w:p w:rsidR="000A534C" w:rsidRDefault="007E4944" w:rsidP="007E4944">
      <w:pPr>
        <w:jc w:val="both"/>
        <w:rPr>
          <w:b/>
          <w:bCs/>
          <w:sz w:val="28"/>
          <w:szCs w:val="28"/>
        </w:rPr>
      </w:pPr>
      <w:r>
        <w:rPr>
          <w:bCs/>
          <w:sz w:val="28"/>
          <w:szCs w:val="28"/>
        </w:rPr>
        <w:lastRenderedPageBreak/>
        <w:t xml:space="preserve">        </w:t>
      </w:r>
    </w:p>
    <w:p w:rsidR="007B5962" w:rsidRDefault="007B5962">
      <w:pPr>
        <w:spacing w:after="160" w:line="259" w:lineRule="auto"/>
        <w:rPr>
          <w:b/>
          <w:bCs/>
          <w:sz w:val="28"/>
          <w:szCs w:val="28"/>
        </w:rPr>
      </w:pPr>
    </w:p>
    <w:p w:rsidR="00C41FB2" w:rsidRPr="00544B8A" w:rsidRDefault="00C41FB2" w:rsidP="008169E8">
      <w:pPr>
        <w:pStyle w:val="3"/>
        <w:tabs>
          <w:tab w:val="left" w:pos="6000"/>
        </w:tabs>
        <w:spacing w:line="360" w:lineRule="exact"/>
        <w:jc w:val="left"/>
      </w:pPr>
    </w:p>
    <w:p w:rsidR="00C41FB2" w:rsidRPr="00544B8A" w:rsidRDefault="00C41FB2" w:rsidP="00C41FB2">
      <w:pPr>
        <w:spacing w:after="200" w:line="276" w:lineRule="auto"/>
        <w:jc w:val="center"/>
        <w:rPr>
          <w:sz w:val="20"/>
          <w:szCs w:val="20"/>
        </w:rPr>
      </w:pPr>
      <w:r w:rsidRPr="00544B8A">
        <w:rPr>
          <w:sz w:val="20"/>
          <w:szCs w:val="20"/>
        </w:rPr>
        <w:t>_____________</w:t>
      </w:r>
    </w:p>
    <w:p w:rsidR="006B5A7D" w:rsidRPr="008709AE" w:rsidRDefault="006B5A7D" w:rsidP="006B5A7D">
      <w:pPr>
        <w:tabs>
          <w:tab w:val="left" w:pos="5730"/>
        </w:tabs>
        <w:spacing w:line="360" w:lineRule="auto"/>
        <w:jc w:val="center"/>
        <w:rPr>
          <w:sz w:val="28"/>
          <w:szCs w:val="28"/>
        </w:rPr>
      </w:pPr>
      <w:r w:rsidRPr="008709AE">
        <w:rPr>
          <w:sz w:val="28"/>
          <w:szCs w:val="28"/>
        </w:rPr>
        <w:t>Учредитель: Дума Кикнурского муниципального округа</w:t>
      </w:r>
    </w:p>
    <w:p w:rsidR="006B5A7D" w:rsidRPr="008709AE" w:rsidRDefault="006B5A7D" w:rsidP="006B5A7D">
      <w:pPr>
        <w:tabs>
          <w:tab w:val="left" w:pos="5730"/>
        </w:tabs>
        <w:spacing w:line="360" w:lineRule="auto"/>
        <w:jc w:val="center"/>
        <w:rPr>
          <w:sz w:val="28"/>
          <w:szCs w:val="28"/>
        </w:rPr>
      </w:pPr>
      <w:r w:rsidRPr="008709AE">
        <w:rPr>
          <w:sz w:val="28"/>
          <w:szCs w:val="28"/>
        </w:rPr>
        <w:t>Кировской области</w:t>
      </w:r>
    </w:p>
    <w:p w:rsidR="006B5A7D" w:rsidRPr="008709AE" w:rsidRDefault="006B5A7D" w:rsidP="006B5A7D">
      <w:pPr>
        <w:tabs>
          <w:tab w:val="left" w:pos="5730"/>
        </w:tabs>
        <w:spacing w:line="360" w:lineRule="auto"/>
        <w:jc w:val="center"/>
        <w:rPr>
          <w:sz w:val="28"/>
          <w:szCs w:val="28"/>
        </w:rPr>
      </w:pPr>
      <w:r w:rsidRPr="008709AE">
        <w:rPr>
          <w:sz w:val="28"/>
          <w:szCs w:val="28"/>
        </w:rPr>
        <w:t>612300, Кировская область,</w:t>
      </w:r>
    </w:p>
    <w:p w:rsidR="006B5A7D" w:rsidRPr="008709AE" w:rsidRDefault="006B5A7D" w:rsidP="006B5A7D">
      <w:pPr>
        <w:tabs>
          <w:tab w:val="left" w:pos="5730"/>
        </w:tabs>
        <w:spacing w:line="360" w:lineRule="auto"/>
        <w:jc w:val="center"/>
        <w:rPr>
          <w:sz w:val="28"/>
          <w:szCs w:val="28"/>
        </w:rPr>
      </w:pPr>
      <w:r w:rsidRPr="008709AE">
        <w:rPr>
          <w:sz w:val="28"/>
          <w:szCs w:val="28"/>
        </w:rPr>
        <w:t>Кикнурский район, пгт Кикнур, улица Советская, дом 36 (каб. №№ 36, 41)</w:t>
      </w:r>
    </w:p>
    <w:p w:rsidR="006B5A7D" w:rsidRPr="008709AE" w:rsidRDefault="006B5A7D" w:rsidP="006B5A7D">
      <w:pPr>
        <w:tabs>
          <w:tab w:val="left" w:pos="5730"/>
        </w:tabs>
        <w:spacing w:line="360" w:lineRule="auto"/>
        <w:jc w:val="center"/>
        <w:rPr>
          <w:sz w:val="28"/>
          <w:szCs w:val="28"/>
        </w:rPr>
      </w:pPr>
      <w:r w:rsidRPr="008709AE">
        <w:rPr>
          <w:sz w:val="28"/>
          <w:szCs w:val="28"/>
        </w:rPr>
        <w:t>(83341) 5-14-50- отдел по организационно-правовым и кадровым вопросам администрации Кикнурского округа</w:t>
      </w:r>
    </w:p>
    <w:p w:rsidR="00FC0A1F" w:rsidRPr="006A1654" w:rsidRDefault="006B5A7D" w:rsidP="006B5A7D">
      <w:pPr>
        <w:spacing w:line="360" w:lineRule="auto"/>
        <w:jc w:val="center"/>
        <w:rPr>
          <w:sz w:val="28"/>
          <w:szCs w:val="28"/>
        </w:rPr>
      </w:pPr>
      <w:r w:rsidRPr="008709AE">
        <w:rPr>
          <w:sz w:val="28"/>
          <w:szCs w:val="28"/>
        </w:rPr>
        <w:t>Тираж: 1 экз.</w:t>
      </w:r>
    </w:p>
    <w:sectPr w:rsidR="00FC0A1F" w:rsidRPr="006A1654" w:rsidSect="007B5962">
      <w:headerReference w:type="even" r:id="rId16"/>
      <w:pgSz w:w="11906" w:h="16838" w:code="9"/>
      <w:pgMar w:top="567" w:right="567" w:bottom="851"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3C39" w:rsidRDefault="00343C39" w:rsidP="00B96058">
      <w:r>
        <w:separator/>
      </w:r>
    </w:p>
  </w:endnote>
  <w:endnote w:type="continuationSeparator" w:id="0">
    <w:p w:rsidR="00343C39" w:rsidRDefault="00343C39" w:rsidP="00B960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CYR">
    <w:panose1 w:val="02020603050405020304"/>
    <w:charset w:val="CC"/>
    <w:family w:val="roman"/>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Times-Roman">
    <w:altName w:val="Times New Roman"/>
    <w:panose1 w:val="00000000000000000000"/>
    <w:charset w:val="00"/>
    <w:family w:val="roman"/>
    <w:notTrueType/>
    <w:pitch w:val="default"/>
  </w:font>
  <w:font w:name="Microsoft Sans Serif">
    <w:panose1 w:val="020B0604020202020204"/>
    <w:charset w:val="CC"/>
    <w:family w:val="swiss"/>
    <w:pitch w:val="variable"/>
    <w:sig w:usb0="E5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Franklin Gothic Heavy">
    <w:panose1 w:val="020B0903020102020204"/>
    <w:charset w:val="CC"/>
    <w:family w:val="swiss"/>
    <w:pitch w:val="variable"/>
    <w:sig w:usb0="00000287" w:usb1="00000000" w:usb2="00000000" w:usb3="00000000" w:csb0="0000009F" w:csb1="00000000"/>
  </w:font>
  <w:font w:name="Andale Sans UI">
    <w:altName w:val="Times New Roman"/>
    <w:charset w:val="CC"/>
    <w:family w:val="auto"/>
    <w:pitch w:val="variable"/>
  </w:font>
  <w:font w:name="Constantia">
    <w:panose1 w:val="02030602050306030303"/>
    <w:charset w:val="CC"/>
    <w:family w:val="roman"/>
    <w:pitch w:val="variable"/>
    <w:sig w:usb0="A00002EF" w:usb1="4000204B" w:usb2="00000000" w:usb3="00000000" w:csb0="0000019F" w:csb1="00000000"/>
  </w:font>
  <w:font w:name="MingLiU">
    <w:altName w:val="細明體"/>
    <w:panose1 w:val="02010609000101010101"/>
    <w:charset w:val="88"/>
    <w:family w:val="modern"/>
    <w:notTrueType/>
    <w:pitch w:val="fixed"/>
    <w:sig w:usb0="00000001" w:usb1="08080000" w:usb2="00000010" w:usb3="00000000" w:csb0="00100000" w:csb1="00000000"/>
  </w:font>
  <w:font w:name="PT Astra Serif">
    <w:altName w:val="Times New Roman"/>
    <w:charset w:val="CC"/>
    <w:family w:val="roman"/>
    <w:pitch w:val="variable"/>
    <w:sig w:usb0="00000001" w:usb1="5000204B" w:usb2="00000020" w:usb3="00000000" w:csb0="00000097" w:csb1="00000000"/>
  </w:font>
  <w:font w:name="Trebuchet MS">
    <w:panose1 w:val="020B0603020202020204"/>
    <w:charset w:val="CC"/>
    <w:family w:val="swiss"/>
    <w:pitch w:val="variable"/>
    <w:sig w:usb0="00000687" w:usb1="00000000" w:usb2="00000000" w:usb3="00000000" w:csb0="0000009F" w:csb1="00000000"/>
  </w:font>
  <w:font w:name="Roman 10cpi">
    <w:altName w:val="Courier New"/>
    <w:panose1 w:val="00000000000000000000"/>
    <w:charset w:val="00"/>
    <w:family w:val="modern"/>
    <w:notTrueType/>
    <w:pitch w:val="fixed"/>
    <w:sig w:usb0="00000003" w:usb1="00000000" w:usb2="00000000" w:usb3="00000000" w:csb0="00000001" w:csb1="00000000"/>
  </w:font>
  <w:font w:name="Baltica">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3C39" w:rsidRDefault="00343C39" w:rsidP="00B96058">
      <w:r>
        <w:separator/>
      </w:r>
    </w:p>
  </w:footnote>
  <w:footnote w:type="continuationSeparator" w:id="0">
    <w:p w:rsidR="00343C39" w:rsidRDefault="00343C39" w:rsidP="00B960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44" w:rsidRDefault="007E4944" w:rsidP="00650C2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E4944" w:rsidRDefault="007E494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4944" w:rsidRDefault="007E4944" w:rsidP="00650C25">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3</w:t>
    </w:r>
    <w:r>
      <w:rPr>
        <w:rStyle w:val="ac"/>
      </w:rPr>
      <w:fldChar w:fldCharType="end"/>
    </w:r>
  </w:p>
  <w:p w:rsidR="007E4944" w:rsidRDefault="007E4944">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5962" w:rsidRDefault="007B5962" w:rsidP="007B5962">
    <w:pPr>
      <w:pStyle w:val="a5"/>
      <w:framePr w:wrap="around" w:vAnchor="text" w:hAnchor="margin" w:xAlign="center" w:y="1"/>
      <w:rPr>
        <w:rStyle w:val="ac"/>
      </w:rPr>
    </w:pPr>
    <w:r>
      <w:rPr>
        <w:rStyle w:val="ac"/>
      </w:rPr>
      <w:fldChar w:fldCharType="begin"/>
    </w:r>
    <w:r>
      <w:rPr>
        <w:rStyle w:val="ac"/>
      </w:rPr>
      <w:instrText xml:space="preserve">PAGE  </w:instrText>
    </w:r>
    <w:r>
      <w:rPr>
        <w:rStyle w:val="ac"/>
      </w:rPr>
      <w:fldChar w:fldCharType="end"/>
    </w:r>
  </w:p>
  <w:p w:rsidR="007B5962" w:rsidRDefault="007B596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108648F2"/>
    <w:name w:val="WW8Num2"/>
    <w:lvl w:ilvl="0">
      <w:start w:val="1"/>
      <w:numFmt w:val="decimal"/>
      <w:lvlText w:val="%1."/>
      <w:lvlJc w:val="left"/>
      <w:pPr>
        <w:tabs>
          <w:tab w:val="num" w:pos="720"/>
        </w:tabs>
        <w:ind w:left="720" w:hanging="360"/>
      </w:pPr>
      <w:rPr>
        <w:rFonts w:ascii="Times New Roman CYR" w:eastAsia="Times New Roman" w:hAnsi="Times New Roman CYR" w:cs="Times New Roman CYR"/>
      </w:rPr>
    </w:lvl>
    <w:lvl w:ilvl="1">
      <w:start w:val="3"/>
      <w:numFmt w:val="decimal"/>
      <w:lvlText w:val=" %1.%2."/>
      <w:lvlJc w:val="left"/>
      <w:pPr>
        <w:tabs>
          <w:tab w:val="num" w:pos="1080"/>
        </w:tabs>
        <w:ind w:left="1080" w:hanging="360"/>
      </w:pPr>
      <w:rPr>
        <w:rFonts w:cs="Times New Roman"/>
      </w:rPr>
    </w:lvl>
    <w:lvl w:ilvl="2">
      <w:start w:val="1"/>
      <w:numFmt w:val="lowerLetter"/>
      <w:lvlText w:val=" %3)"/>
      <w:lvlJc w:val="left"/>
      <w:pPr>
        <w:tabs>
          <w:tab w:val="num" w:pos="1440"/>
        </w:tabs>
        <w:ind w:left="1440" w:hanging="360"/>
      </w:pPr>
      <w:rPr>
        <w:rFonts w:cs="Times New Roman"/>
      </w:rPr>
    </w:lvl>
    <w:lvl w:ilvl="3">
      <w:start w:val="1"/>
      <w:numFmt w:val="bullet"/>
      <w:lvlText w:val=""/>
      <w:lvlJc w:val="left"/>
      <w:pPr>
        <w:tabs>
          <w:tab w:val="num" w:pos="1800"/>
        </w:tabs>
        <w:ind w:left="1800" w:hanging="360"/>
      </w:pPr>
      <w:rPr>
        <w:rFonts w:ascii="Wingdings 2" w:hAnsi="Wingdings 2"/>
      </w:rPr>
    </w:lvl>
    <w:lvl w:ilvl="4">
      <w:start w:val="1"/>
      <w:numFmt w:val="bullet"/>
      <w:lvlText w:val=""/>
      <w:lvlJc w:val="left"/>
      <w:pPr>
        <w:tabs>
          <w:tab w:val="num" w:pos="2160"/>
        </w:tabs>
        <w:ind w:left="2160" w:hanging="360"/>
      </w:pPr>
      <w:rPr>
        <w:rFonts w:ascii="Wingdings 2" w:hAnsi="Wingdings 2"/>
      </w:rPr>
    </w:lvl>
    <w:lvl w:ilvl="5">
      <w:start w:val="1"/>
      <w:numFmt w:val="bullet"/>
      <w:lvlText w:val=""/>
      <w:lvlJc w:val="left"/>
      <w:pPr>
        <w:tabs>
          <w:tab w:val="num" w:pos="2520"/>
        </w:tabs>
        <w:ind w:left="2520" w:hanging="360"/>
      </w:pPr>
      <w:rPr>
        <w:rFonts w:ascii="Wingdings 2" w:hAnsi="Wingdings 2"/>
      </w:rPr>
    </w:lvl>
    <w:lvl w:ilvl="6">
      <w:start w:val="1"/>
      <w:numFmt w:val="bullet"/>
      <w:lvlText w:val=""/>
      <w:lvlJc w:val="left"/>
      <w:pPr>
        <w:tabs>
          <w:tab w:val="num" w:pos="2880"/>
        </w:tabs>
        <w:ind w:left="2880" w:hanging="360"/>
      </w:pPr>
      <w:rPr>
        <w:rFonts w:ascii="Wingdings 2" w:hAnsi="Wingdings 2"/>
      </w:rPr>
    </w:lvl>
    <w:lvl w:ilvl="7">
      <w:start w:val="1"/>
      <w:numFmt w:val="bullet"/>
      <w:lvlText w:val=""/>
      <w:lvlJc w:val="left"/>
      <w:pPr>
        <w:tabs>
          <w:tab w:val="num" w:pos="3240"/>
        </w:tabs>
        <w:ind w:left="3240" w:hanging="360"/>
      </w:pPr>
      <w:rPr>
        <w:rFonts w:ascii="Wingdings 2" w:hAnsi="Wingdings 2"/>
      </w:rPr>
    </w:lvl>
    <w:lvl w:ilvl="8">
      <w:start w:val="1"/>
      <w:numFmt w:val="bullet"/>
      <w:lvlText w:val=""/>
      <w:lvlJc w:val="left"/>
      <w:pPr>
        <w:tabs>
          <w:tab w:val="num" w:pos="3600"/>
        </w:tabs>
        <w:ind w:left="3600" w:hanging="360"/>
      </w:pPr>
      <w:rPr>
        <w:rFonts w:ascii="Wingdings 2" w:hAnsi="Wingdings 2"/>
      </w:rPr>
    </w:lvl>
  </w:abstractNum>
  <w:abstractNum w:abstractNumId="1" w15:restartNumberingAfterBreak="0">
    <w:nsid w:val="00000004"/>
    <w:multiLevelType w:val="singleLevel"/>
    <w:tmpl w:val="00000004"/>
    <w:name w:val="WW8Num4"/>
    <w:lvl w:ilvl="0">
      <w:start w:val="1"/>
      <w:numFmt w:val="decimal"/>
      <w:lvlText w:val="8.%1."/>
      <w:lvlJc w:val="left"/>
      <w:pPr>
        <w:tabs>
          <w:tab w:val="num" w:pos="0"/>
        </w:tabs>
        <w:ind w:left="0" w:firstLine="0"/>
      </w:pPr>
      <w:rPr>
        <w:rFonts w:ascii="Times New Roman" w:hAnsi="Times New Roman" w:cs="Times New Roman"/>
      </w:rPr>
    </w:lvl>
  </w:abstractNum>
  <w:abstractNum w:abstractNumId="2" w15:restartNumberingAfterBreak="0">
    <w:nsid w:val="00000006"/>
    <w:multiLevelType w:val="singleLevel"/>
    <w:tmpl w:val="00000006"/>
    <w:name w:val="WW8Num6"/>
    <w:lvl w:ilvl="0">
      <w:start w:val="1"/>
      <w:numFmt w:val="decimal"/>
      <w:lvlText w:val="3.1.%1."/>
      <w:lvlJc w:val="left"/>
      <w:pPr>
        <w:tabs>
          <w:tab w:val="num" w:pos="0"/>
        </w:tabs>
        <w:ind w:left="0" w:firstLine="0"/>
      </w:pPr>
      <w:rPr>
        <w:rFonts w:ascii="Times New Roman" w:hAnsi="Times New Roman" w:cs="Times New Roman"/>
      </w:rPr>
    </w:lvl>
  </w:abstractNum>
  <w:abstractNum w:abstractNumId="3" w15:restartNumberingAfterBreak="0">
    <w:nsid w:val="00000008"/>
    <w:multiLevelType w:val="singleLevel"/>
    <w:tmpl w:val="00000008"/>
    <w:name w:val="WW8Num8"/>
    <w:lvl w:ilvl="0">
      <w:numFmt w:val="bullet"/>
      <w:lvlText w:val="-"/>
      <w:lvlJc w:val="left"/>
      <w:pPr>
        <w:tabs>
          <w:tab w:val="num" w:pos="0"/>
        </w:tabs>
        <w:ind w:left="0" w:firstLine="0"/>
      </w:pPr>
      <w:rPr>
        <w:rFonts w:ascii="Times New Roman" w:hAnsi="Times New Roman" w:cs="Arial"/>
        <w:b w:val="0"/>
      </w:rPr>
    </w:lvl>
  </w:abstractNum>
  <w:abstractNum w:abstractNumId="4" w15:restartNumberingAfterBreak="0">
    <w:nsid w:val="09D0123F"/>
    <w:multiLevelType w:val="multilevel"/>
    <w:tmpl w:val="702A84B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0A2C5BE6"/>
    <w:multiLevelType w:val="multilevel"/>
    <w:tmpl w:val="54BAD56C"/>
    <w:lvl w:ilvl="0">
      <w:start w:val="1"/>
      <w:numFmt w:val="decimal"/>
      <w:pStyle w:val="punct"/>
      <w:lvlText w:val="%1."/>
      <w:lvlJc w:val="left"/>
      <w:pPr>
        <w:tabs>
          <w:tab w:val="num" w:pos="360"/>
        </w:tabs>
        <w:ind w:left="360" w:hanging="360"/>
      </w:pPr>
      <w:rPr>
        <w:rFonts w:cs="Times New Roman" w:hint="default"/>
        <w:color w:val="000000"/>
      </w:rPr>
    </w:lvl>
    <w:lvl w:ilvl="1">
      <w:start w:val="1"/>
      <w:numFmt w:val="decimal"/>
      <w:pStyle w:val="subpunct"/>
      <w:lvlText w:val="%1.%2."/>
      <w:lvlJc w:val="left"/>
      <w:pPr>
        <w:tabs>
          <w:tab w:val="num" w:pos="851"/>
        </w:tabs>
      </w:pPr>
      <w:rPr>
        <w:rFonts w:cs="Times New Roman" w:hint="default"/>
        <w:color w:val="000000"/>
      </w:rPr>
    </w:lvl>
    <w:lvl w:ilvl="2">
      <w:start w:val="1"/>
      <w:numFmt w:val="decimal"/>
      <w:lvlText w:val="%1.%2.%3."/>
      <w:lvlJc w:val="left"/>
      <w:pPr>
        <w:tabs>
          <w:tab w:val="num" w:pos="851"/>
        </w:tabs>
      </w:pPr>
      <w:rPr>
        <w:rFonts w:cs="Times New Roman" w:hint="default"/>
      </w:rPr>
    </w:lvl>
    <w:lvl w:ilvl="3">
      <w:start w:val="1"/>
      <w:numFmt w:val="decimal"/>
      <w:lvlText w:val="%1.%2.%3.%4."/>
      <w:lvlJc w:val="left"/>
      <w:pPr>
        <w:tabs>
          <w:tab w:val="num" w:pos="851"/>
        </w:tabs>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6" w15:restartNumberingAfterBreak="0">
    <w:nsid w:val="0EE7543E"/>
    <w:multiLevelType w:val="multilevel"/>
    <w:tmpl w:val="0419001D"/>
    <w:styleLink w:val="1"/>
    <w:lvl w:ilvl="0">
      <w:start w:val="1"/>
      <w:numFmt w:val="none"/>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none"/>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3D75BA4"/>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44A1955"/>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BC57F85"/>
    <w:multiLevelType w:val="hybridMultilevel"/>
    <w:tmpl w:val="7F74FB18"/>
    <w:lvl w:ilvl="0" w:tplc="C770B3E8">
      <w:start w:val="2"/>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0" w15:restartNumberingAfterBreak="0">
    <w:nsid w:val="1EEB5B22"/>
    <w:multiLevelType w:val="hybridMultilevel"/>
    <w:tmpl w:val="1D721D4E"/>
    <w:lvl w:ilvl="0" w:tplc="0ED8F1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297117DE"/>
    <w:multiLevelType w:val="hybridMultilevel"/>
    <w:tmpl w:val="983A6F40"/>
    <w:lvl w:ilvl="0" w:tplc="39F4D69C">
      <w:start w:val="1"/>
      <w:numFmt w:val="decimal"/>
      <w:lvlText w:val="%1."/>
      <w:lvlJc w:val="left"/>
      <w:pPr>
        <w:ind w:left="1305" w:hanging="585"/>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2" w15:restartNumberingAfterBreak="0">
    <w:nsid w:val="34736846"/>
    <w:multiLevelType w:val="multilevel"/>
    <w:tmpl w:val="A03A777C"/>
    <w:lvl w:ilvl="0">
      <w:start w:val="1"/>
      <w:numFmt w:val="decimal"/>
      <w:lvlText w:val="%1."/>
      <w:lvlJc w:val="left"/>
      <w:pPr>
        <w:ind w:left="1069"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3" w15:restartNumberingAfterBreak="0">
    <w:nsid w:val="35553572"/>
    <w:multiLevelType w:val="hybridMultilevel"/>
    <w:tmpl w:val="9D147AD0"/>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4" w15:restartNumberingAfterBreak="0">
    <w:nsid w:val="38F2631B"/>
    <w:multiLevelType w:val="hybridMultilevel"/>
    <w:tmpl w:val="837C951E"/>
    <w:lvl w:ilvl="0" w:tplc="D4EC0A60">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15" w15:restartNumberingAfterBreak="0">
    <w:nsid w:val="418836CC"/>
    <w:multiLevelType w:val="multilevel"/>
    <w:tmpl w:val="E52A300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6D4025E"/>
    <w:multiLevelType w:val="multilevel"/>
    <w:tmpl w:val="F5928FD6"/>
    <w:lvl w:ilvl="0">
      <w:start w:val="1"/>
      <w:numFmt w:val="decimal"/>
      <w:lvlText w:val="%1."/>
      <w:lvlJc w:val="left"/>
      <w:pPr>
        <w:ind w:left="570" w:hanging="57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4AAC6CB3"/>
    <w:multiLevelType w:val="multilevel"/>
    <w:tmpl w:val="7AFECE7C"/>
    <w:lvl w:ilvl="0">
      <w:start w:val="1"/>
      <w:numFmt w:val="decimal"/>
      <w:lvlText w:val="%1."/>
      <w:lvlJc w:val="left"/>
      <w:pPr>
        <w:ind w:left="1684" w:hanging="975"/>
      </w:pPr>
      <w:rPr>
        <w:rFonts w:cs="Times New Roman"/>
      </w:rPr>
    </w:lvl>
    <w:lvl w:ilvl="1">
      <w:start w:val="1"/>
      <w:numFmt w:val="decimal"/>
      <w:isLgl/>
      <w:lvlText w:val="%1.%2."/>
      <w:lvlJc w:val="left"/>
      <w:pPr>
        <w:ind w:left="1429" w:hanging="720"/>
      </w:pPr>
      <w:rPr>
        <w:rFonts w:cs="Times New Roman"/>
        <w:b/>
      </w:rPr>
    </w:lvl>
    <w:lvl w:ilvl="2">
      <w:start w:val="1"/>
      <w:numFmt w:val="decimal"/>
      <w:isLgl/>
      <w:lvlText w:val="%1.%2.%3."/>
      <w:lvlJc w:val="left"/>
      <w:pPr>
        <w:ind w:left="1429" w:hanging="720"/>
      </w:pPr>
      <w:rPr>
        <w:rFonts w:cs="Times New Roman"/>
      </w:rPr>
    </w:lvl>
    <w:lvl w:ilvl="3">
      <w:start w:val="1"/>
      <w:numFmt w:val="decimal"/>
      <w:isLgl/>
      <w:lvlText w:val="%1.%2.%3.%4."/>
      <w:lvlJc w:val="left"/>
      <w:pPr>
        <w:ind w:left="1789" w:hanging="1080"/>
      </w:pPr>
      <w:rPr>
        <w:rFonts w:cs="Times New Roman"/>
      </w:rPr>
    </w:lvl>
    <w:lvl w:ilvl="4">
      <w:start w:val="1"/>
      <w:numFmt w:val="decimal"/>
      <w:isLgl/>
      <w:lvlText w:val="%1.%2.%3.%4.%5."/>
      <w:lvlJc w:val="left"/>
      <w:pPr>
        <w:ind w:left="1789" w:hanging="1080"/>
      </w:pPr>
      <w:rPr>
        <w:rFonts w:cs="Times New Roman"/>
      </w:rPr>
    </w:lvl>
    <w:lvl w:ilvl="5">
      <w:start w:val="1"/>
      <w:numFmt w:val="decimal"/>
      <w:isLgl/>
      <w:lvlText w:val="%1.%2.%3.%4.%5.%6."/>
      <w:lvlJc w:val="left"/>
      <w:pPr>
        <w:ind w:left="2149" w:hanging="1440"/>
      </w:pPr>
      <w:rPr>
        <w:rFonts w:cs="Times New Roman"/>
      </w:rPr>
    </w:lvl>
    <w:lvl w:ilvl="6">
      <w:start w:val="1"/>
      <w:numFmt w:val="decimal"/>
      <w:isLgl/>
      <w:lvlText w:val="%1.%2.%3.%4.%5.%6.%7."/>
      <w:lvlJc w:val="left"/>
      <w:pPr>
        <w:ind w:left="2509" w:hanging="1800"/>
      </w:pPr>
      <w:rPr>
        <w:rFonts w:cs="Times New Roman"/>
      </w:rPr>
    </w:lvl>
    <w:lvl w:ilvl="7">
      <w:start w:val="1"/>
      <w:numFmt w:val="decimal"/>
      <w:isLgl/>
      <w:lvlText w:val="%1.%2.%3.%4.%5.%6.%7.%8."/>
      <w:lvlJc w:val="left"/>
      <w:pPr>
        <w:ind w:left="2509" w:hanging="1800"/>
      </w:pPr>
      <w:rPr>
        <w:rFonts w:cs="Times New Roman"/>
      </w:rPr>
    </w:lvl>
    <w:lvl w:ilvl="8">
      <w:start w:val="1"/>
      <w:numFmt w:val="decimal"/>
      <w:isLgl/>
      <w:lvlText w:val="%1.%2.%3.%4.%5.%6.%7.%8.%9."/>
      <w:lvlJc w:val="left"/>
      <w:pPr>
        <w:ind w:left="2869" w:hanging="2160"/>
      </w:pPr>
      <w:rPr>
        <w:rFonts w:cs="Times New Roman"/>
      </w:rPr>
    </w:lvl>
  </w:abstractNum>
  <w:abstractNum w:abstractNumId="18" w15:restartNumberingAfterBreak="0">
    <w:nsid w:val="5BBC7DF6"/>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5CCB1B53"/>
    <w:multiLevelType w:val="hybridMultilevel"/>
    <w:tmpl w:val="E52C5F96"/>
    <w:lvl w:ilvl="0" w:tplc="7E88B366">
      <w:start w:val="1"/>
      <w:numFmt w:val="decimal"/>
      <w:lvlText w:val="%1."/>
      <w:lvlJc w:val="left"/>
      <w:pPr>
        <w:ind w:left="1144" w:hanging="4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B8648A3"/>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6BD10741"/>
    <w:multiLevelType w:val="multilevel"/>
    <w:tmpl w:val="035AE1DE"/>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6BD93727"/>
    <w:multiLevelType w:val="hybridMultilevel"/>
    <w:tmpl w:val="6396C680"/>
    <w:lvl w:ilvl="0" w:tplc="B914CBCC">
      <w:start w:val="1"/>
      <w:numFmt w:val="decimal"/>
      <w:lvlText w:val="%1."/>
      <w:lvlJc w:val="left"/>
      <w:pPr>
        <w:ind w:left="1070" w:hanging="360"/>
      </w:pPr>
      <w:rPr>
        <w:rFonts w:ascii="Times New Roman" w:eastAsia="Times New Roman" w:hAnsi="Times New Roman" w:cs="Times New Roman"/>
        <w:b/>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7243516D"/>
    <w:multiLevelType w:val="multilevel"/>
    <w:tmpl w:val="D7DEFEE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4" w15:restartNumberingAfterBreak="0">
    <w:nsid w:val="77060404"/>
    <w:multiLevelType w:val="multilevel"/>
    <w:tmpl w:val="F0B03198"/>
    <w:lvl w:ilvl="0">
      <w:start w:val="1"/>
      <w:numFmt w:val="decimal"/>
      <w:lvlText w:val="%1."/>
      <w:lvlJc w:val="left"/>
      <w:pPr>
        <w:ind w:left="899" w:hanging="360"/>
      </w:pPr>
      <w:rPr>
        <w:rFonts w:hint="default"/>
      </w:rPr>
    </w:lvl>
    <w:lvl w:ilvl="1">
      <w:start w:val="1"/>
      <w:numFmt w:val="decimal"/>
      <w:isLgl/>
      <w:lvlText w:val="%1.%2."/>
      <w:lvlJc w:val="left"/>
      <w:pPr>
        <w:ind w:left="1259" w:hanging="720"/>
      </w:pPr>
      <w:rPr>
        <w:rFonts w:hint="default"/>
      </w:rPr>
    </w:lvl>
    <w:lvl w:ilvl="2">
      <w:start w:val="1"/>
      <w:numFmt w:val="decimal"/>
      <w:isLgl/>
      <w:lvlText w:val="%1.%2.%3."/>
      <w:lvlJc w:val="left"/>
      <w:pPr>
        <w:ind w:left="1259" w:hanging="720"/>
      </w:pPr>
      <w:rPr>
        <w:rFonts w:hint="default"/>
      </w:rPr>
    </w:lvl>
    <w:lvl w:ilvl="3">
      <w:start w:val="1"/>
      <w:numFmt w:val="decimal"/>
      <w:isLgl/>
      <w:lvlText w:val="%1.%2.%3.%4."/>
      <w:lvlJc w:val="left"/>
      <w:pPr>
        <w:ind w:left="1619" w:hanging="1080"/>
      </w:pPr>
      <w:rPr>
        <w:rFonts w:hint="default"/>
      </w:rPr>
    </w:lvl>
    <w:lvl w:ilvl="4">
      <w:start w:val="1"/>
      <w:numFmt w:val="decimal"/>
      <w:isLgl/>
      <w:lvlText w:val="%1.%2.%3.%4.%5."/>
      <w:lvlJc w:val="left"/>
      <w:pPr>
        <w:ind w:left="1619" w:hanging="1080"/>
      </w:pPr>
      <w:rPr>
        <w:rFonts w:hint="default"/>
      </w:rPr>
    </w:lvl>
    <w:lvl w:ilvl="5">
      <w:start w:val="1"/>
      <w:numFmt w:val="decimal"/>
      <w:isLgl/>
      <w:lvlText w:val="%1.%2.%3.%4.%5.%6."/>
      <w:lvlJc w:val="left"/>
      <w:pPr>
        <w:ind w:left="1979" w:hanging="1440"/>
      </w:pPr>
      <w:rPr>
        <w:rFonts w:hint="default"/>
      </w:rPr>
    </w:lvl>
    <w:lvl w:ilvl="6">
      <w:start w:val="1"/>
      <w:numFmt w:val="decimal"/>
      <w:isLgl/>
      <w:lvlText w:val="%1.%2.%3.%4.%5.%6.%7."/>
      <w:lvlJc w:val="left"/>
      <w:pPr>
        <w:ind w:left="2339" w:hanging="1800"/>
      </w:pPr>
      <w:rPr>
        <w:rFonts w:hint="default"/>
      </w:rPr>
    </w:lvl>
    <w:lvl w:ilvl="7">
      <w:start w:val="1"/>
      <w:numFmt w:val="decimal"/>
      <w:isLgl/>
      <w:lvlText w:val="%1.%2.%3.%4.%5.%6.%7.%8."/>
      <w:lvlJc w:val="left"/>
      <w:pPr>
        <w:ind w:left="2339" w:hanging="1800"/>
      </w:pPr>
      <w:rPr>
        <w:rFonts w:hint="default"/>
      </w:rPr>
    </w:lvl>
    <w:lvl w:ilvl="8">
      <w:start w:val="1"/>
      <w:numFmt w:val="decimal"/>
      <w:isLgl/>
      <w:lvlText w:val="%1.%2.%3.%4.%5.%6.%7.%8.%9."/>
      <w:lvlJc w:val="left"/>
      <w:pPr>
        <w:ind w:left="2699" w:hanging="2160"/>
      </w:pPr>
      <w:rPr>
        <w:rFonts w:hint="default"/>
      </w:rPr>
    </w:lvl>
  </w:abstractNum>
  <w:abstractNum w:abstractNumId="25" w15:restartNumberingAfterBreak="0">
    <w:nsid w:val="7BEC6C94"/>
    <w:multiLevelType w:val="multilevel"/>
    <w:tmpl w:val="8C42332C"/>
    <w:lvl w:ilvl="0">
      <w:start w:val="1"/>
      <w:numFmt w:val="decimal"/>
      <w:lvlText w:val="%1."/>
      <w:lvlJc w:val="left"/>
      <w:pPr>
        <w:ind w:left="432" w:hanging="43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6" w15:restartNumberingAfterBreak="0">
    <w:nsid w:val="7D5029E7"/>
    <w:multiLevelType w:val="hybridMultilevel"/>
    <w:tmpl w:val="8FAC22A0"/>
    <w:lvl w:ilvl="0" w:tplc="D8EC77D4">
      <w:start w:val="8"/>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6"/>
  </w:num>
  <w:num w:numId="2">
    <w:abstractNumId w:val="5"/>
    <w:lvlOverride w:ilvl="0">
      <w:lvl w:ilvl="0">
        <w:start w:val="1"/>
        <w:numFmt w:val="decimal"/>
        <w:pStyle w:val="punct"/>
        <w:lvlText w:val="%1."/>
        <w:lvlJc w:val="left"/>
        <w:pPr>
          <w:ind w:left="1789" w:hanging="360"/>
        </w:pPr>
        <w:rPr>
          <w:rFonts w:cs="Times New Roman"/>
        </w:rPr>
      </w:lvl>
    </w:lvlOverride>
    <w:lvlOverride w:ilvl="1">
      <w:lvl w:ilvl="1">
        <w:start w:val="1"/>
        <w:numFmt w:val="lowerLetter"/>
        <w:pStyle w:val="subpunct"/>
        <w:lvlText w:val="%2."/>
        <w:lvlJc w:val="left"/>
        <w:pPr>
          <w:ind w:left="2509" w:hanging="360"/>
        </w:pPr>
        <w:rPr>
          <w:rFonts w:cs="Times New Roman"/>
        </w:rPr>
      </w:lvl>
    </w:lvlOverride>
    <w:lvlOverride w:ilvl="2">
      <w:lvl w:ilvl="2">
        <w:start w:val="1"/>
        <w:numFmt w:val="lowerRoman"/>
        <w:lvlText w:val="%3."/>
        <w:lvlJc w:val="right"/>
        <w:pPr>
          <w:ind w:left="3229" w:hanging="180"/>
        </w:pPr>
        <w:rPr>
          <w:rFonts w:cs="Times New Roman"/>
        </w:rPr>
      </w:lvl>
    </w:lvlOverride>
    <w:lvlOverride w:ilvl="3">
      <w:lvl w:ilvl="3">
        <w:start w:val="1"/>
        <w:numFmt w:val="decimal"/>
        <w:lvlText w:val="%4."/>
        <w:lvlJc w:val="left"/>
        <w:pPr>
          <w:ind w:left="3949" w:hanging="360"/>
        </w:pPr>
        <w:rPr>
          <w:rFonts w:cs="Times New Roman"/>
        </w:rPr>
      </w:lvl>
    </w:lvlOverride>
    <w:lvlOverride w:ilvl="4">
      <w:lvl w:ilvl="4">
        <w:start w:val="1"/>
        <w:numFmt w:val="lowerLetter"/>
        <w:lvlText w:val="%5."/>
        <w:lvlJc w:val="left"/>
        <w:pPr>
          <w:ind w:left="4669" w:hanging="360"/>
        </w:pPr>
        <w:rPr>
          <w:rFonts w:cs="Times New Roman"/>
        </w:rPr>
      </w:lvl>
    </w:lvlOverride>
    <w:lvlOverride w:ilvl="5">
      <w:lvl w:ilvl="5">
        <w:start w:val="1"/>
        <w:numFmt w:val="lowerRoman"/>
        <w:lvlText w:val="%6."/>
        <w:lvlJc w:val="right"/>
        <w:pPr>
          <w:ind w:left="5389" w:hanging="180"/>
        </w:pPr>
        <w:rPr>
          <w:rFonts w:cs="Times New Roman"/>
        </w:rPr>
      </w:lvl>
    </w:lvlOverride>
    <w:lvlOverride w:ilvl="6">
      <w:lvl w:ilvl="6">
        <w:start w:val="1"/>
        <w:numFmt w:val="decimal"/>
        <w:lvlText w:val="%7."/>
        <w:lvlJc w:val="left"/>
        <w:pPr>
          <w:ind w:left="6109" w:hanging="360"/>
        </w:pPr>
        <w:rPr>
          <w:rFonts w:cs="Times New Roman"/>
        </w:rPr>
      </w:lvl>
    </w:lvlOverride>
    <w:lvlOverride w:ilvl="7">
      <w:lvl w:ilvl="7">
        <w:start w:val="1"/>
        <w:numFmt w:val="lowerLetter"/>
        <w:lvlText w:val="%8."/>
        <w:lvlJc w:val="left"/>
        <w:pPr>
          <w:ind w:left="6829" w:hanging="360"/>
        </w:pPr>
        <w:rPr>
          <w:rFonts w:cs="Times New Roman"/>
        </w:rPr>
      </w:lvl>
    </w:lvlOverride>
    <w:lvlOverride w:ilvl="8">
      <w:lvl w:ilvl="8">
        <w:start w:val="1"/>
        <w:numFmt w:val="lowerRoman"/>
        <w:lvlText w:val="%9."/>
        <w:lvlJc w:val="right"/>
        <w:pPr>
          <w:ind w:left="7549" w:hanging="180"/>
        </w:pPr>
        <w:rPr>
          <w:rFonts w:cs="Times New Roman"/>
        </w:rPr>
      </w:lvl>
    </w:lvlOverride>
  </w:num>
  <w:num w:numId="3">
    <w:abstractNumId w:val="13"/>
  </w:num>
  <w:num w:numId="4">
    <w:abstractNumId w:val="19"/>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num>
  <w:num w:numId="7">
    <w:abstractNumId w:val="7"/>
  </w:num>
  <w:num w:numId="8">
    <w:abstractNumId w:val="22"/>
  </w:num>
  <w:num w:numId="9">
    <w:abstractNumId w:val="8"/>
  </w:num>
  <w:num w:numId="10">
    <w:abstractNumId w:val="18"/>
  </w:num>
  <w:num w:numId="11">
    <w:abstractNumId w:val="20"/>
  </w:num>
  <w:num w:numId="12">
    <w:abstractNumId w:val="10"/>
  </w:num>
  <w:num w:numId="13">
    <w:abstractNumId w:val="21"/>
  </w:num>
  <w:num w:numId="14">
    <w:abstractNumId w:val="17"/>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num>
  <w:num w:numId="17">
    <w:abstractNumId w:val="4"/>
  </w:num>
  <w:num w:numId="18">
    <w:abstractNumId w:val="14"/>
  </w:num>
  <w:num w:numId="19">
    <w:abstractNumId w:val="9"/>
  </w:num>
  <w:num w:numId="20">
    <w:abstractNumId w:val="12"/>
  </w:num>
  <w:num w:numId="21">
    <w:abstractNumId w:val="25"/>
  </w:num>
  <w:num w:numId="22">
    <w:abstractNumId w:val="23"/>
  </w:num>
  <w:num w:numId="23">
    <w:abstractNumId w:val="24"/>
  </w:num>
  <w:num w:numId="24">
    <w:abstractNumId w:val="1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0BA"/>
    <w:rsid w:val="000032DE"/>
    <w:rsid w:val="000072CE"/>
    <w:rsid w:val="0001513F"/>
    <w:rsid w:val="00030C46"/>
    <w:rsid w:val="000662CB"/>
    <w:rsid w:val="00067032"/>
    <w:rsid w:val="00076576"/>
    <w:rsid w:val="00083EB7"/>
    <w:rsid w:val="0008405C"/>
    <w:rsid w:val="000A534C"/>
    <w:rsid w:val="000C0FE3"/>
    <w:rsid w:val="000D169A"/>
    <w:rsid w:val="000D2E15"/>
    <w:rsid w:val="000D4593"/>
    <w:rsid w:val="000E7446"/>
    <w:rsid w:val="000E757B"/>
    <w:rsid w:val="000F18B6"/>
    <w:rsid w:val="000F2944"/>
    <w:rsid w:val="000F7AF6"/>
    <w:rsid w:val="00123723"/>
    <w:rsid w:val="001331FB"/>
    <w:rsid w:val="00142304"/>
    <w:rsid w:val="00173BC8"/>
    <w:rsid w:val="00186352"/>
    <w:rsid w:val="00186CBD"/>
    <w:rsid w:val="0019000B"/>
    <w:rsid w:val="00191834"/>
    <w:rsid w:val="001A48FE"/>
    <w:rsid w:val="001B294E"/>
    <w:rsid w:val="001B6DAE"/>
    <w:rsid w:val="001B77F0"/>
    <w:rsid w:val="001C6CCA"/>
    <w:rsid w:val="001C740E"/>
    <w:rsid w:val="001D0281"/>
    <w:rsid w:val="001D4213"/>
    <w:rsid w:val="001D55F9"/>
    <w:rsid w:val="001F7362"/>
    <w:rsid w:val="0021342C"/>
    <w:rsid w:val="00214912"/>
    <w:rsid w:val="00215A6C"/>
    <w:rsid w:val="0023397F"/>
    <w:rsid w:val="002349E7"/>
    <w:rsid w:val="002366EC"/>
    <w:rsid w:val="00243B39"/>
    <w:rsid w:val="00252D4A"/>
    <w:rsid w:val="00270279"/>
    <w:rsid w:val="002821F0"/>
    <w:rsid w:val="002865B0"/>
    <w:rsid w:val="002960E8"/>
    <w:rsid w:val="002A7473"/>
    <w:rsid w:val="002C064A"/>
    <w:rsid w:val="002C1E5C"/>
    <w:rsid w:val="002C4BD3"/>
    <w:rsid w:val="002D163D"/>
    <w:rsid w:val="002D2A8D"/>
    <w:rsid w:val="002D68F0"/>
    <w:rsid w:val="00303BCD"/>
    <w:rsid w:val="00306077"/>
    <w:rsid w:val="00310C8A"/>
    <w:rsid w:val="00311471"/>
    <w:rsid w:val="003137F5"/>
    <w:rsid w:val="00320E6F"/>
    <w:rsid w:val="00324D88"/>
    <w:rsid w:val="00326AEA"/>
    <w:rsid w:val="0033775B"/>
    <w:rsid w:val="00343C39"/>
    <w:rsid w:val="00344C84"/>
    <w:rsid w:val="0035138A"/>
    <w:rsid w:val="00351BE1"/>
    <w:rsid w:val="00352FA7"/>
    <w:rsid w:val="003541F4"/>
    <w:rsid w:val="0037289C"/>
    <w:rsid w:val="00374704"/>
    <w:rsid w:val="0037540C"/>
    <w:rsid w:val="00377B44"/>
    <w:rsid w:val="00384C0B"/>
    <w:rsid w:val="00395CB2"/>
    <w:rsid w:val="003A46DF"/>
    <w:rsid w:val="003A5988"/>
    <w:rsid w:val="003A6128"/>
    <w:rsid w:val="003B31F1"/>
    <w:rsid w:val="003B61C1"/>
    <w:rsid w:val="003D2409"/>
    <w:rsid w:val="003D39C1"/>
    <w:rsid w:val="003D4A0D"/>
    <w:rsid w:val="003E1A7D"/>
    <w:rsid w:val="003E1B62"/>
    <w:rsid w:val="003F0176"/>
    <w:rsid w:val="003F2EC5"/>
    <w:rsid w:val="003F49C9"/>
    <w:rsid w:val="003F4D77"/>
    <w:rsid w:val="004245D5"/>
    <w:rsid w:val="00425A8A"/>
    <w:rsid w:val="0044253C"/>
    <w:rsid w:val="00443DC4"/>
    <w:rsid w:val="00451B2D"/>
    <w:rsid w:val="00460D50"/>
    <w:rsid w:val="00465BF4"/>
    <w:rsid w:val="00494F3D"/>
    <w:rsid w:val="004A195B"/>
    <w:rsid w:val="004A24F3"/>
    <w:rsid w:val="004B6F59"/>
    <w:rsid w:val="004B7BCB"/>
    <w:rsid w:val="004C712F"/>
    <w:rsid w:val="004D5675"/>
    <w:rsid w:val="004D5680"/>
    <w:rsid w:val="004F16BF"/>
    <w:rsid w:val="004F2586"/>
    <w:rsid w:val="00500144"/>
    <w:rsid w:val="00505940"/>
    <w:rsid w:val="00506343"/>
    <w:rsid w:val="0051171D"/>
    <w:rsid w:val="00515D6F"/>
    <w:rsid w:val="005160D9"/>
    <w:rsid w:val="005308A8"/>
    <w:rsid w:val="005376F9"/>
    <w:rsid w:val="00537FAA"/>
    <w:rsid w:val="00541B94"/>
    <w:rsid w:val="00546663"/>
    <w:rsid w:val="00546F57"/>
    <w:rsid w:val="00550861"/>
    <w:rsid w:val="005546D7"/>
    <w:rsid w:val="00571329"/>
    <w:rsid w:val="00572C7B"/>
    <w:rsid w:val="00573122"/>
    <w:rsid w:val="00573286"/>
    <w:rsid w:val="00574721"/>
    <w:rsid w:val="00581A1D"/>
    <w:rsid w:val="00584A70"/>
    <w:rsid w:val="0058605A"/>
    <w:rsid w:val="005964DC"/>
    <w:rsid w:val="00597A9D"/>
    <w:rsid w:val="005A725E"/>
    <w:rsid w:val="005B0A71"/>
    <w:rsid w:val="005D7CC9"/>
    <w:rsid w:val="005E11E7"/>
    <w:rsid w:val="005E17DD"/>
    <w:rsid w:val="00603CC8"/>
    <w:rsid w:val="00603FBB"/>
    <w:rsid w:val="00604197"/>
    <w:rsid w:val="00610BF7"/>
    <w:rsid w:val="0061460E"/>
    <w:rsid w:val="00621C5A"/>
    <w:rsid w:val="006230B6"/>
    <w:rsid w:val="00626149"/>
    <w:rsid w:val="0064157C"/>
    <w:rsid w:val="0064297E"/>
    <w:rsid w:val="00646E2F"/>
    <w:rsid w:val="006575C6"/>
    <w:rsid w:val="00663FDC"/>
    <w:rsid w:val="00675132"/>
    <w:rsid w:val="006865C2"/>
    <w:rsid w:val="0069085A"/>
    <w:rsid w:val="00695BBC"/>
    <w:rsid w:val="006A1654"/>
    <w:rsid w:val="006A34BE"/>
    <w:rsid w:val="006A70CE"/>
    <w:rsid w:val="006B4263"/>
    <w:rsid w:val="006B5A7D"/>
    <w:rsid w:val="006E0DD7"/>
    <w:rsid w:val="006F37FD"/>
    <w:rsid w:val="0070341F"/>
    <w:rsid w:val="00710827"/>
    <w:rsid w:val="007134AE"/>
    <w:rsid w:val="007236EC"/>
    <w:rsid w:val="007239C9"/>
    <w:rsid w:val="007255FE"/>
    <w:rsid w:val="00726C5B"/>
    <w:rsid w:val="007274C1"/>
    <w:rsid w:val="0075580F"/>
    <w:rsid w:val="00761FAE"/>
    <w:rsid w:val="007635B4"/>
    <w:rsid w:val="00772A4F"/>
    <w:rsid w:val="00781DA4"/>
    <w:rsid w:val="00786675"/>
    <w:rsid w:val="007871EB"/>
    <w:rsid w:val="0079584E"/>
    <w:rsid w:val="007960D3"/>
    <w:rsid w:val="007A3A38"/>
    <w:rsid w:val="007A58BA"/>
    <w:rsid w:val="007B5962"/>
    <w:rsid w:val="007C3935"/>
    <w:rsid w:val="007D016C"/>
    <w:rsid w:val="007D227D"/>
    <w:rsid w:val="007E4944"/>
    <w:rsid w:val="007E7F9A"/>
    <w:rsid w:val="007F4306"/>
    <w:rsid w:val="007F7D0F"/>
    <w:rsid w:val="00802F8B"/>
    <w:rsid w:val="00803FBF"/>
    <w:rsid w:val="00811A77"/>
    <w:rsid w:val="008169E8"/>
    <w:rsid w:val="00817327"/>
    <w:rsid w:val="00820FE7"/>
    <w:rsid w:val="00836B08"/>
    <w:rsid w:val="00846B25"/>
    <w:rsid w:val="00850A7A"/>
    <w:rsid w:val="00853F66"/>
    <w:rsid w:val="008615C8"/>
    <w:rsid w:val="008676DA"/>
    <w:rsid w:val="008709AE"/>
    <w:rsid w:val="008733A0"/>
    <w:rsid w:val="008755C6"/>
    <w:rsid w:val="00893D34"/>
    <w:rsid w:val="00896565"/>
    <w:rsid w:val="008B20BA"/>
    <w:rsid w:val="008C0DF7"/>
    <w:rsid w:val="008C116C"/>
    <w:rsid w:val="008D1F4F"/>
    <w:rsid w:val="008D76E3"/>
    <w:rsid w:val="008E07DC"/>
    <w:rsid w:val="008F374A"/>
    <w:rsid w:val="00910A8D"/>
    <w:rsid w:val="00914442"/>
    <w:rsid w:val="00914485"/>
    <w:rsid w:val="00921483"/>
    <w:rsid w:val="00943904"/>
    <w:rsid w:val="00952CBA"/>
    <w:rsid w:val="00957F27"/>
    <w:rsid w:val="00963282"/>
    <w:rsid w:val="009655F3"/>
    <w:rsid w:val="00974A94"/>
    <w:rsid w:val="00974F8D"/>
    <w:rsid w:val="009767EA"/>
    <w:rsid w:val="009858F2"/>
    <w:rsid w:val="009A10B8"/>
    <w:rsid w:val="009B19F8"/>
    <w:rsid w:val="009B2F6B"/>
    <w:rsid w:val="009C0260"/>
    <w:rsid w:val="009C237D"/>
    <w:rsid w:val="009C5855"/>
    <w:rsid w:val="009C5AF0"/>
    <w:rsid w:val="009D335F"/>
    <w:rsid w:val="009D7BF0"/>
    <w:rsid w:val="009E08FB"/>
    <w:rsid w:val="009F08DC"/>
    <w:rsid w:val="009F1B96"/>
    <w:rsid w:val="009F3290"/>
    <w:rsid w:val="00A03147"/>
    <w:rsid w:val="00A04877"/>
    <w:rsid w:val="00A142B8"/>
    <w:rsid w:val="00A149A9"/>
    <w:rsid w:val="00A1658D"/>
    <w:rsid w:val="00A31BC5"/>
    <w:rsid w:val="00A35DF3"/>
    <w:rsid w:val="00A40392"/>
    <w:rsid w:val="00A41294"/>
    <w:rsid w:val="00A446FF"/>
    <w:rsid w:val="00A626DA"/>
    <w:rsid w:val="00A6337A"/>
    <w:rsid w:val="00A7178D"/>
    <w:rsid w:val="00A77995"/>
    <w:rsid w:val="00A9117D"/>
    <w:rsid w:val="00AA63EC"/>
    <w:rsid w:val="00AB68E6"/>
    <w:rsid w:val="00AD3598"/>
    <w:rsid w:val="00B0180F"/>
    <w:rsid w:val="00B121B2"/>
    <w:rsid w:val="00B2093B"/>
    <w:rsid w:val="00B30646"/>
    <w:rsid w:val="00B30AEF"/>
    <w:rsid w:val="00B3114E"/>
    <w:rsid w:val="00B43ABA"/>
    <w:rsid w:val="00B47E7E"/>
    <w:rsid w:val="00B51F38"/>
    <w:rsid w:val="00B52EF6"/>
    <w:rsid w:val="00B52F1A"/>
    <w:rsid w:val="00B612FE"/>
    <w:rsid w:val="00B813C6"/>
    <w:rsid w:val="00B93FDF"/>
    <w:rsid w:val="00B96058"/>
    <w:rsid w:val="00BA20EA"/>
    <w:rsid w:val="00BB0493"/>
    <w:rsid w:val="00BC2E76"/>
    <w:rsid w:val="00BC6ABC"/>
    <w:rsid w:val="00BD5C88"/>
    <w:rsid w:val="00BE1A9B"/>
    <w:rsid w:val="00BE4563"/>
    <w:rsid w:val="00BF1DAD"/>
    <w:rsid w:val="00BF78D7"/>
    <w:rsid w:val="00C13DDA"/>
    <w:rsid w:val="00C22DC0"/>
    <w:rsid w:val="00C247C4"/>
    <w:rsid w:val="00C27881"/>
    <w:rsid w:val="00C41FB2"/>
    <w:rsid w:val="00C43822"/>
    <w:rsid w:val="00C43A5D"/>
    <w:rsid w:val="00C54C74"/>
    <w:rsid w:val="00C56FBB"/>
    <w:rsid w:val="00C5718B"/>
    <w:rsid w:val="00C623CC"/>
    <w:rsid w:val="00C6640B"/>
    <w:rsid w:val="00C66AD5"/>
    <w:rsid w:val="00C71A6D"/>
    <w:rsid w:val="00C728F0"/>
    <w:rsid w:val="00CA494F"/>
    <w:rsid w:val="00CA6CA7"/>
    <w:rsid w:val="00CB1D94"/>
    <w:rsid w:val="00CB2C85"/>
    <w:rsid w:val="00CB3DF5"/>
    <w:rsid w:val="00CB5BCB"/>
    <w:rsid w:val="00CC0D8B"/>
    <w:rsid w:val="00CC122C"/>
    <w:rsid w:val="00CD4B74"/>
    <w:rsid w:val="00CD557A"/>
    <w:rsid w:val="00CE78C9"/>
    <w:rsid w:val="00D0408F"/>
    <w:rsid w:val="00D07293"/>
    <w:rsid w:val="00D10CD0"/>
    <w:rsid w:val="00D11530"/>
    <w:rsid w:val="00D1162C"/>
    <w:rsid w:val="00D14585"/>
    <w:rsid w:val="00D3187F"/>
    <w:rsid w:val="00D36B21"/>
    <w:rsid w:val="00D6316E"/>
    <w:rsid w:val="00D81B6D"/>
    <w:rsid w:val="00D824CE"/>
    <w:rsid w:val="00D85129"/>
    <w:rsid w:val="00D85E7A"/>
    <w:rsid w:val="00D90DA9"/>
    <w:rsid w:val="00DA60C2"/>
    <w:rsid w:val="00DB066D"/>
    <w:rsid w:val="00DB13C4"/>
    <w:rsid w:val="00DB7AB5"/>
    <w:rsid w:val="00DC6DFC"/>
    <w:rsid w:val="00DC7715"/>
    <w:rsid w:val="00DD1354"/>
    <w:rsid w:val="00DD1B56"/>
    <w:rsid w:val="00DE0B66"/>
    <w:rsid w:val="00DE5013"/>
    <w:rsid w:val="00DF20AD"/>
    <w:rsid w:val="00DF7B6C"/>
    <w:rsid w:val="00E00980"/>
    <w:rsid w:val="00E10685"/>
    <w:rsid w:val="00E137A9"/>
    <w:rsid w:val="00E16D8B"/>
    <w:rsid w:val="00E34D67"/>
    <w:rsid w:val="00E3515E"/>
    <w:rsid w:val="00E3631F"/>
    <w:rsid w:val="00E432ED"/>
    <w:rsid w:val="00E44797"/>
    <w:rsid w:val="00E45C38"/>
    <w:rsid w:val="00E47019"/>
    <w:rsid w:val="00E54C27"/>
    <w:rsid w:val="00E54EB8"/>
    <w:rsid w:val="00E8156D"/>
    <w:rsid w:val="00E97D81"/>
    <w:rsid w:val="00EA7760"/>
    <w:rsid w:val="00EB3D06"/>
    <w:rsid w:val="00EC25F1"/>
    <w:rsid w:val="00EC4053"/>
    <w:rsid w:val="00EC6884"/>
    <w:rsid w:val="00ED11DF"/>
    <w:rsid w:val="00EF1B9A"/>
    <w:rsid w:val="00EF2B08"/>
    <w:rsid w:val="00EF56C3"/>
    <w:rsid w:val="00EF7E08"/>
    <w:rsid w:val="00F01545"/>
    <w:rsid w:val="00F043CB"/>
    <w:rsid w:val="00F052F5"/>
    <w:rsid w:val="00F35EB9"/>
    <w:rsid w:val="00F43D6B"/>
    <w:rsid w:val="00F52F76"/>
    <w:rsid w:val="00F81D5F"/>
    <w:rsid w:val="00F85376"/>
    <w:rsid w:val="00F873E7"/>
    <w:rsid w:val="00FA3022"/>
    <w:rsid w:val="00FB06A8"/>
    <w:rsid w:val="00FB43F9"/>
    <w:rsid w:val="00FC0A1F"/>
    <w:rsid w:val="00FC5512"/>
    <w:rsid w:val="00FE01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FF31712-FBC4-4699-A375-AE41019A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nhideWhenUsed="1" w:qFormat="1"/>
    <w:lsdException w:name="heading 4" w:semiHidden="1"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iPriority="0"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0AEF"/>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uiPriority w:val="99"/>
    <w:qFormat/>
    <w:rsid w:val="009858F2"/>
    <w:pPr>
      <w:keepNext/>
      <w:jc w:val="center"/>
      <w:outlineLvl w:val="0"/>
    </w:pPr>
  </w:style>
  <w:style w:type="paragraph" w:styleId="2">
    <w:name w:val="heading 2"/>
    <w:basedOn w:val="a"/>
    <w:next w:val="a"/>
    <w:link w:val="20"/>
    <w:unhideWhenUsed/>
    <w:qFormat/>
    <w:rsid w:val="004D5675"/>
    <w:pPr>
      <w:keepNext/>
      <w:spacing w:before="240" w:after="60"/>
      <w:outlineLvl w:val="1"/>
    </w:pPr>
    <w:rPr>
      <w:rFonts w:ascii="Calibri Light" w:hAnsi="Calibri Light"/>
      <w:b/>
      <w:bCs/>
      <w:i/>
      <w:iCs/>
      <w:sz w:val="28"/>
      <w:szCs w:val="28"/>
    </w:rPr>
  </w:style>
  <w:style w:type="paragraph" w:styleId="3">
    <w:name w:val="heading 3"/>
    <w:basedOn w:val="a"/>
    <w:next w:val="a"/>
    <w:link w:val="30"/>
    <w:uiPriority w:val="99"/>
    <w:qFormat/>
    <w:rsid w:val="00B813C6"/>
    <w:pPr>
      <w:keepNext/>
      <w:spacing w:line="360" w:lineRule="auto"/>
      <w:jc w:val="center"/>
      <w:outlineLvl w:val="2"/>
    </w:pPr>
    <w:rPr>
      <w:b/>
      <w:bCs/>
    </w:rPr>
  </w:style>
  <w:style w:type="paragraph" w:styleId="4">
    <w:name w:val="heading 4"/>
    <w:basedOn w:val="a"/>
    <w:next w:val="a"/>
    <w:link w:val="40"/>
    <w:uiPriority w:val="99"/>
    <w:unhideWhenUsed/>
    <w:qFormat/>
    <w:rsid w:val="00957F27"/>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qFormat/>
    <w:rsid w:val="007B5962"/>
    <w:pPr>
      <w:keepNext/>
      <w:spacing w:line="240" w:lineRule="exact"/>
      <w:outlineLvl w:val="4"/>
    </w:pPr>
    <w:rPr>
      <w:szCs w:val="20"/>
    </w:rPr>
  </w:style>
  <w:style w:type="paragraph" w:styleId="6">
    <w:name w:val="heading 6"/>
    <w:basedOn w:val="a"/>
    <w:next w:val="a"/>
    <w:link w:val="60"/>
    <w:qFormat/>
    <w:rsid w:val="00BF78D7"/>
    <w:pPr>
      <w:tabs>
        <w:tab w:val="num" w:pos="1800"/>
      </w:tabs>
      <w:spacing w:before="240" w:after="60"/>
      <w:ind w:left="1418" w:hanging="1418"/>
      <w:jc w:val="both"/>
      <w:outlineLvl w:val="5"/>
    </w:pPr>
    <w:rPr>
      <w:rFonts w:ascii="Calibri" w:eastAsia="Calibri" w:hAnsi="Calibri" w:cs="Calibri"/>
      <w:b/>
      <w:bCs/>
      <w:sz w:val="22"/>
      <w:szCs w:val="22"/>
      <w:lang w:eastAsia="en-US"/>
    </w:rPr>
  </w:style>
  <w:style w:type="paragraph" w:styleId="7">
    <w:name w:val="heading 7"/>
    <w:basedOn w:val="a"/>
    <w:next w:val="a"/>
    <w:link w:val="70"/>
    <w:qFormat/>
    <w:rsid w:val="00BF78D7"/>
    <w:pPr>
      <w:tabs>
        <w:tab w:val="num" w:pos="1800"/>
      </w:tabs>
      <w:spacing w:before="240" w:after="60"/>
      <w:ind w:left="1559" w:hanging="1559"/>
      <w:jc w:val="both"/>
      <w:outlineLvl w:val="6"/>
    </w:pPr>
    <w:rPr>
      <w:rFonts w:ascii="Calibri" w:eastAsia="Calibri" w:hAnsi="Calibri" w:cs="Calibri"/>
      <w:lang w:eastAsia="en-US"/>
    </w:rPr>
  </w:style>
  <w:style w:type="paragraph" w:styleId="8">
    <w:name w:val="heading 8"/>
    <w:basedOn w:val="a"/>
    <w:next w:val="a"/>
    <w:link w:val="80"/>
    <w:unhideWhenUsed/>
    <w:qFormat/>
    <w:rsid w:val="001C740E"/>
    <w:pPr>
      <w:spacing w:before="240" w:after="60"/>
      <w:outlineLvl w:val="7"/>
    </w:pPr>
    <w:rPr>
      <w:rFonts w:ascii="Calibri" w:hAnsi="Calibri"/>
      <w:i/>
      <w:iCs/>
    </w:rPr>
  </w:style>
  <w:style w:type="paragraph" w:styleId="9">
    <w:name w:val="heading 9"/>
    <w:basedOn w:val="a"/>
    <w:next w:val="a"/>
    <w:link w:val="90"/>
    <w:qFormat/>
    <w:rsid w:val="00BF78D7"/>
    <w:pPr>
      <w:tabs>
        <w:tab w:val="num" w:pos="2520"/>
      </w:tabs>
      <w:spacing w:before="240" w:after="60"/>
      <w:ind w:left="1843" w:hanging="1843"/>
      <w:jc w:val="both"/>
      <w:outlineLvl w:val="8"/>
    </w:pPr>
    <w:rPr>
      <w:rFonts w:ascii="Cambria" w:eastAsia="Calibri" w:hAnsi="Cambria" w:cs="Cambria"/>
      <w:sz w:val="22"/>
      <w:szCs w:val="22"/>
      <w:lang w:eastAsia="en-US"/>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
    <w:basedOn w:val="a"/>
    <w:link w:val="a4"/>
    <w:uiPriority w:val="99"/>
    <w:qFormat/>
    <w:rsid w:val="008B20BA"/>
    <w:pPr>
      <w:ind w:left="720"/>
      <w:contextualSpacing/>
    </w:pPr>
  </w:style>
  <w:style w:type="character" w:customStyle="1" w:styleId="21">
    <w:name w:val="Основной текст (2)_"/>
    <w:link w:val="22"/>
    <w:uiPriority w:val="99"/>
    <w:locked/>
    <w:rsid w:val="008B20BA"/>
    <w:rPr>
      <w:b/>
      <w:bCs/>
      <w:sz w:val="52"/>
      <w:szCs w:val="52"/>
      <w:shd w:val="clear" w:color="auto" w:fill="FFFFFF"/>
    </w:rPr>
  </w:style>
  <w:style w:type="paragraph" w:customStyle="1" w:styleId="22">
    <w:name w:val="Основной текст (2)"/>
    <w:basedOn w:val="a"/>
    <w:link w:val="21"/>
    <w:uiPriority w:val="99"/>
    <w:rsid w:val="008B20BA"/>
    <w:pPr>
      <w:widowControl w:val="0"/>
      <w:shd w:val="clear" w:color="auto" w:fill="FFFFFF"/>
      <w:spacing w:before="4620" w:line="595" w:lineRule="exact"/>
      <w:jc w:val="center"/>
    </w:pPr>
    <w:rPr>
      <w:rFonts w:asciiTheme="minorHAnsi" w:eastAsiaTheme="minorHAnsi" w:hAnsiTheme="minorHAnsi" w:cstheme="minorBidi"/>
      <w:b/>
      <w:bCs/>
      <w:sz w:val="52"/>
      <w:szCs w:val="52"/>
      <w:lang w:eastAsia="en-US"/>
    </w:rPr>
  </w:style>
  <w:style w:type="character" w:customStyle="1" w:styleId="31">
    <w:name w:val="Основной текст (3)_"/>
    <w:link w:val="32"/>
    <w:locked/>
    <w:rsid w:val="008B20BA"/>
    <w:rPr>
      <w:b/>
      <w:bCs/>
      <w:sz w:val="27"/>
      <w:szCs w:val="27"/>
      <w:shd w:val="clear" w:color="auto" w:fill="FFFFFF"/>
    </w:rPr>
  </w:style>
  <w:style w:type="paragraph" w:customStyle="1" w:styleId="32">
    <w:name w:val="Основной текст (3)"/>
    <w:basedOn w:val="a"/>
    <w:link w:val="31"/>
    <w:rsid w:val="008B20BA"/>
    <w:pPr>
      <w:widowControl w:val="0"/>
      <w:shd w:val="clear" w:color="auto" w:fill="FFFFFF"/>
      <w:spacing w:before="5820" w:after="60" w:line="240" w:lineRule="atLeast"/>
    </w:pPr>
    <w:rPr>
      <w:rFonts w:asciiTheme="minorHAnsi" w:eastAsiaTheme="minorHAnsi" w:hAnsiTheme="minorHAnsi" w:cstheme="minorBidi"/>
      <w:b/>
      <w:bCs/>
      <w:sz w:val="27"/>
      <w:szCs w:val="27"/>
      <w:lang w:eastAsia="en-US"/>
    </w:rPr>
  </w:style>
  <w:style w:type="paragraph" w:customStyle="1" w:styleId="ConsPlusNormal">
    <w:name w:val="ConsPlusNormal"/>
    <w:link w:val="ConsPlusNormal0"/>
    <w:qFormat/>
    <w:rsid w:val="00B96058"/>
    <w:pPr>
      <w:spacing w:after="0" w:line="240" w:lineRule="auto"/>
    </w:pPr>
    <w:rPr>
      <w:rFonts w:ascii="Arial" w:eastAsia="Calibri" w:hAnsi="Arial" w:cs="Arial"/>
      <w:sz w:val="20"/>
      <w:szCs w:val="20"/>
      <w:lang w:eastAsia="zh-CN"/>
    </w:rPr>
  </w:style>
  <w:style w:type="paragraph" w:customStyle="1" w:styleId="ConsPlusTitle">
    <w:name w:val="ConsPlusTitle"/>
    <w:qFormat/>
    <w:rsid w:val="00B96058"/>
    <w:pPr>
      <w:widowControl w:val="0"/>
      <w:spacing w:after="0" w:line="240" w:lineRule="auto"/>
    </w:pPr>
    <w:rPr>
      <w:rFonts w:ascii="Calibri" w:eastAsia="SimSun" w:hAnsi="Calibri" w:cs="Calibri"/>
      <w:b/>
      <w:bCs/>
      <w:lang w:eastAsia="zh-CN"/>
    </w:rPr>
  </w:style>
  <w:style w:type="paragraph" w:styleId="a5">
    <w:name w:val="header"/>
    <w:basedOn w:val="a"/>
    <w:link w:val="a6"/>
    <w:unhideWhenUsed/>
    <w:rsid w:val="00B96058"/>
    <w:pPr>
      <w:tabs>
        <w:tab w:val="center" w:pos="4677"/>
        <w:tab w:val="right" w:pos="9355"/>
      </w:tabs>
    </w:pPr>
  </w:style>
  <w:style w:type="character" w:customStyle="1" w:styleId="a6">
    <w:name w:val="Верхний колонтитул Знак"/>
    <w:basedOn w:val="a0"/>
    <w:link w:val="a5"/>
    <w:rsid w:val="00B9605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B96058"/>
    <w:pPr>
      <w:tabs>
        <w:tab w:val="center" w:pos="4677"/>
        <w:tab w:val="right" w:pos="9355"/>
      </w:tabs>
    </w:pPr>
  </w:style>
  <w:style w:type="character" w:customStyle="1" w:styleId="a8">
    <w:name w:val="Нижний колонтитул Знак"/>
    <w:basedOn w:val="a0"/>
    <w:link w:val="a7"/>
    <w:uiPriority w:val="99"/>
    <w:rsid w:val="00B96058"/>
    <w:rPr>
      <w:rFonts w:ascii="Times New Roman" w:eastAsia="Times New Roman" w:hAnsi="Times New Roman" w:cs="Times New Roman"/>
      <w:sz w:val="24"/>
      <w:szCs w:val="24"/>
      <w:lang w:eastAsia="ru-RU"/>
    </w:rPr>
  </w:style>
  <w:style w:type="paragraph" w:styleId="a9">
    <w:name w:val="Balloon Text"/>
    <w:basedOn w:val="a"/>
    <w:link w:val="aa"/>
    <w:uiPriority w:val="99"/>
    <w:unhideWhenUsed/>
    <w:rsid w:val="000F2944"/>
    <w:rPr>
      <w:rFonts w:ascii="Segoe UI" w:hAnsi="Segoe UI" w:cs="Segoe UI"/>
      <w:sz w:val="18"/>
      <w:szCs w:val="18"/>
    </w:rPr>
  </w:style>
  <w:style w:type="character" w:customStyle="1" w:styleId="aa">
    <w:name w:val="Текст выноски Знак"/>
    <w:basedOn w:val="a0"/>
    <w:link w:val="a9"/>
    <w:uiPriority w:val="99"/>
    <w:rsid w:val="000F2944"/>
    <w:rPr>
      <w:rFonts w:ascii="Segoe UI" w:eastAsia="Times New Roman" w:hAnsi="Segoe UI" w:cs="Segoe UI"/>
      <w:sz w:val="18"/>
      <w:szCs w:val="18"/>
      <w:lang w:eastAsia="ru-RU"/>
    </w:rPr>
  </w:style>
  <w:style w:type="character" w:customStyle="1" w:styleId="ab">
    <w:name w:val="Основной текст_"/>
    <w:basedOn w:val="a0"/>
    <w:link w:val="23"/>
    <w:rsid w:val="007635B4"/>
    <w:rPr>
      <w:rFonts w:ascii="Times New Roman" w:eastAsia="Times New Roman" w:hAnsi="Times New Roman"/>
      <w:sz w:val="27"/>
      <w:szCs w:val="27"/>
      <w:shd w:val="clear" w:color="auto" w:fill="FFFFFF"/>
    </w:rPr>
  </w:style>
  <w:style w:type="paragraph" w:customStyle="1" w:styleId="23">
    <w:name w:val="Основной текст2"/>
    <w:basedOn w:val="a"/>
    <w:link w:val="ab"/>
    <w:rsid w:val="007635B4"/>
    <w:pPr>
      <w:widowControl w:val="0"/>
      <w:shd w:val="clear" w:color="auto" w:fill="FFFFFF"/>
      <w:spacing w:before="120" w:after="480" w:line="0" w:lineRule="atLeast"/>
    </w:pPr>
    <w:rPr>
      <w:rFonts w:cstheme="minorBidi"/>
      <w:sz w:val="27"/>
      <w:szCs w:val="27"/>
      <w:lang w:eastAsia="en-US"/>
    </w:rPr>
  </w:style>
  <w:style w:type="character" w:customStyle="1" w:styleId="12">
    <w:name w:val="Основной текст1"/>
    <w:basedOn w:val="ab"/>
    <w:uiPriority w:val="99"/>
    <w:rsid w:val="007635B4"/>
    <w:rPr>
      <w:rFonts w:ascii="Times New Roman" w:eastAsia="Times New Roman" w:hAnsi="Times New Roman" w:cs="Times New Roman"/>
      <w:b w:val="0"/>
      <w:bCs w:val="0"/>
      <w:i w:val="0"/>
      <w:iCs w:val="0"/>
      <w:smallCaps w:val="0"/>
      <w:strike w:val="0"/>
      <w:color w:val="000000"/>
      <w:spacing w:val="0"/>
      <w:w w:val="100"/>
      <w:position w:val="0"/>
      <w:sz w:val="27"/>
      <w:szCs w:val="27"/>
      <w:u w:val="single"/>
      <w:shd w:val="clear" w:color="auto" w:fill="FFFFFF"/>
      <w:lang w:val="ru-RU"/>
    </w:rPr>
  </w:style>
  <w:style w:type="paragraph" w:customStyle="1" w:styleId="ConsTitle">
    <w:name w:val="ConsTitle"/>
    <w:uiPriority w:val="99"/>
    <w:rsid w:val="007635B4"/>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onsNormal">
    <w:name w:val="ConsNormal"/>
    <w:rsid w:val="007635B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c">
    <w:name w:val="page number"/>
    <w:basedOn w:val="a0"/>
    <w:rsid w:val="007635B4"/>
  </w:style>
  <w:style w:type="character" w:customStyle="1" w:styleId="30">
    <w:name w:val="Заголовок 3 Знак"/>
    <w:basedOn w:val="a0"/>
    <w:link w:val="3"/>
    <w:uiPriority w:val="99"/>
    <w:rsid w:val="00B813C6"/>
    <w:rPr>
      <w:rFonts w:ascii="Times New Roman" w:eastAsia="Times New Roman" w:hAnsi="Times New Roman" w:cs="Times New Roman"/>
      <w:b/>
      <w:bCs/>
      <w:sz w:val="24"/>
      <w:szCs w:val="24"/>
      <w:lang w:eastAsia="ru-RU"/>
    </w:rPr>
  </w:style>
  <w:style w:type="paragraph" w:customStyle="1" w:styleId="Default">
    <w:name w:val="Default"/>
    <w:uiPriority w:val="99"/>
    <w:rsid w:val="00B813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d">
    <w:name w:val="No Spacing"/>
    <w:link w:val="ae"/>
    <w:uiPriority w:val="1"/>
    <w:qFormat/>
    <w:rsid w:val="00663FDC"/>
    <w:pPr>
      <w:widowControl w:val="0"/>
      <w:autoSpaceDE w:val="0"/>
      <w:autoSpaceDN w:val="0"/>
      <w:adjustRightInd w:val="0"/>
      <w:spacing w:after="0" w:line="240" w:lineRule="auto"/>
    </w:pPr>
    <w:rPr>
      <w:rFonts w:ascii="Arial" w:eastAsia="Times New Roman" w:hAnsi="Arial" w:cs="Times New Roman"/>
      <w:sz w:val="26"/>
      <w:szCs w:val="26"/>
      <w:lang w:eastAsia="ru-RU"/>
    </w:rPr>
  </w:style>
  <w:style w:type="character" w:customStyle="1" w:styleId="11">
    <w:name w:val="Заголовок 1 Знак"/>
    <w:basedOn w:val="a0"/>
    <w:link w:val="10"/>
    <w:uiPriority w:val="99"/>
    <w:rsid w:val="009858F2"/>
    <w:rPr>
      <w:rFonts w:ascii="Times New Roman" w:eastAsia="Times New Roman" w:hAnsi="Times New Roman" w:cs="Times New Roman"/>
      <w:sz w:val="24"/>
      <w:szCs w:val="24"/>
      <w:lang w:eastAsia="ru-RU"/>
    </w:rPr>
  </w:style>
  <w:style w:type="paragraph" w:customStyle="1" w:styleId="af">
    <w:name w:val="Знак Знак Знак Знак Знак Знак Знак Знак Знак Знак"/>
    <w:basedOn w:val="a"/>
    <w:uiPriority w:val="99"/>
    <w:rsid w:val="009858F2"/>
    <w:rPr>
      <w:rFonts w:ascii="Verdana" w:hAnsi="Verdana" w:cs="Verdana"/>
      <w:sz w:val="20"/>
      <w:szCs w:val="20"/>
      <w:lang w:val="en-US" w:eastAsia="en-US"/>
    </w:rPr>
  </w:style>
  <w:style w:type="paragraph" w:styleId="24">
    <w:name w:val="Body Text 2"/>
    <w:basedOn w:val="a"/>
    <w:link w:val="25"/>
    <w:rsid w:val="009858F2"/>
    <w:pPr>
      <w:jc w:val="both"/>
    </w:pPr>
    <w:rPr>
      <w:sz w:val="28"/>
      <w:szCs w:val="28"/>
    </w:rPr>
  </w:style>
  <w:style w:type="character" w:customStyle="1" w:styleId="25">
    <w:name w:val="Основной текст 2 Знак"/>
    <w:basedOn w:val="a0"/>
    <w:link w:val="24"/>
    <w:rsid w:val="009858F2"/>
    <w:rPr>
      <w:rFonts w:ascii="Times New Roman" w:eastAsia="Times New Roman" w:hAnsi="Times New Roman" w:cs="Times New Roman"/>
      <w:sz w:val="28"/>
      <w:szCs w:val="28"/>
      <w:lang w:eastAsia="ru-RU"/>
    </w:rPr>
  </w:style>
  <w:style w:type="character" w:customStyle="1" w:styleId="af0">
    <w:name w:val="Подпись к таблице_"/>
    <w:basedOn w:val="a0"/>
    <w:link w:val="af1"/>
    <w:locked/>
    <w:rsid w:val="009858F2"/>
    <w:rPr>
      <w:b/>
      <w:bCs/>
      <w:sz w:val="23"/>
      <w:szCs w:val="23"/>
      <w:shd w:val="clear" w:color="auto" w:fill="FFFFFF"/>
    </w:rPr>
  </w:style>
  <w:style w:type="paragraph" w:customStyle="1" w:styleId="af1">
    <w:name w:val="Подпись к таблице"/>
    <w:basedOn w:val="a"/>
    <w:link w:val="af0"/>
    <w:rsid w:val="009858F2"/>
    <w:pPr>
      <w:widowControl w:val="0"/>
      <w:shd w:val="clear" w:color="auto" w:fill="FFFFFF"/>
      <w:spacing w:line="240" w:lineRule="atLeast"/>
    </w:pPr>
    <w:rPr>
      <w:rFonts w:asciiTheme="minorHAnsi" w:eastAsiaTheme="minorHAnsi" w:hAnsiTheme="minorHAnsi" w:cstheme="minorBidi"/>
      <w:b/>
      <w:bCs/>
      <w:sz w:val="23"/>
      <w:szCs w:val="23"/>
      <w:lang w:eastAsia="en-US"/>
    </w:rPr>
  </w:style>
  <w:style w:type="paragraph" w:customStyle="1" w:styleId="ConsPlusNonformat">
    <w:name w:val="ConsPlusNonformat"/>
    <w:rsid w:val="009858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2">
    <w:name w:val="caption"/>
    <w:basedOn w:val="a"/>
    <w:next w:val="a"/>
    <w:qFormat/>
    <w:rsid w:val="009858F2"/>
    <w:rPr>
      <w:b/>
      <w:bCs/>
      <w:sz w:val="20"/>
      <w:szCs w:val="20"/>
    </w:rPr>
  </w:style>
  <w:style w:type="paragraph" w:customStyle="1" w:styleId="af3">
    <w:name w:val="Абзац"/>
    <w:autoRedefine/>
    <w:uiPriority w:val="99"/>
    <w:rsid w:val="009858F2"/>
    <w:pPr>
      <w:widowControl w:val="0"/>
      <w:adjustRightInd w:val="0"/>
      <w:spacing w:after="0" w:line="240" w:lineRule="auto"/>
      <w:ind w:left="113" w:firstLine="709"/>
      <w:jc w:val="center"/>
    </w:pPr>
    <w:rPr>
      <w:rFonts w:ascii="Times New Roman" w:eastAsia="Times New Roman" w:hAnsi="Times New Roman" w:cs="Times New Roman"/>
      <w:sz w:val="28"/>
      <w:szCs w:val="28"/>
      <w:lang w:eastAsia="ru-RU"/>
    </w:rPr>
  </w:style>
  <w:style w:type="paragraph" w:customStyle="1" w:styleId="af4">
    <w:name w:val="Знак Знак Знак Знак Знак Знак"/>
    <w:basedOn w:val="a"/>
    <w:uiPriority w:val="99"/>
    <w:rsid w:val="009858F2"/>
    <w:rPr>
      <w:rFonts w:ascii="Verdana" w:eastAsia="Calibri" w:hAnsi="Verdana" w:cs="Verdana"/>
      <w:sz w:val="20"/>
      <w:szCs w:val="20"/>
      <w:lang w:val="en-US" w:eastAsia="en-US"/>
    </w:rPr>
  </w:style>
  <w:style w:type="table" w:styleId="af5">
    <w:name w:val="Table Grid"/>
    <w:basedOn w:val="a1"/>
    <w:rsid w:val="009858F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7">
    <w:name w:val="xl67"/>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character" w:customStyle="1" w:styleId="af6">
    <w:name w:val="Схема документа Знак"/>
    <w:basedOn w:val="a0"/>
    <w:link w:val="af7"/>
    <w:rsid w:val="009858F2"/>
    <w:rPr>
      <w:rFonts w:ascii="Tahoma" w:eastAsia="Times New Roman" w:hAnsi="Tahoma" w:cs="Tahoma"/>
      <w:sz w:val="16"/>
      <w:szCs w:val="16"/>
    </w:rPr>
  </w:style>
  <w:style w:type="paragraph" w:styleId="af7">
    <w:name w:val="Document Map"/>
    <w:basedOn w:val="a"/>
    <w:link w:val="af6"/>
    <w:rsid w:val="009858F2"/>
    <w:rPr>
      <w:rFonts w:ascii="Tahoma" w:hAnsi="Tahoma" w:cs="Tahoma"/>
      <w:sz w:val="16"/>
      <w:szCs w:val="16"/>
      <w:lang w:eastAsia="en-US"/>
    </w:rPr>
  </w:style>
  <w:style w:type="character" w:customStyle="1" w:styleId="13">
    <w:name w:val="Схема документа Знак1"/>
    <w:basedOn w:val="a0"/>
    <w:uiPriority w:val="99"/>
    <w:semiHidden/>
    <w:rsid w:val="009858F2"/>
    <w:rPr>
      <w:rFonts w:ascii="Segoe UI" w:eastAsia="Times New Roman" w:hAnsi="Segoe UI" w:cs="Segoe UI"/>
      <w:sz w:val="16"/>
      <w:szCs w:val="16"/>
      <w:lang w:eastAsia="ru-RU"/>
    </w:rPr>
  </w:style>
  <w:style w:type="paragraph" w:customStyle="1" w:styleId="af8">
    <w:name w:val="Первая строка заголовка"/>
    <w:basedOn w:val="a"/>
    <w:rsid w:val="009858F2"/>
    <w:pPr>
      <w:keepNext/>
      <w:keepLines/>
      <w:spacing w:before="960" w:after="120"/>
      <w:jc w:val="center"/>
    </w:pPr>
    <w:rPr>
      <w:b/>
      <w:bCs/>
      <w:noProof/>
      <w:sz w:val="32"/>
      <w:szCs w:val="32"/>
    </w:rPr>
  </w:style>
  <w:style w:type="character" w:styleId="af9">
    <w:name w:val="Hyperlink"/>
    <w:basedOn w:val="a0"/>
    <w:uiPriority w:val="99"/>
    <w:rsid w:val="009858F2"/>
    <w:rPr>
      <w:color w:val="0000FF"/>
      <w:u w:val="single"/>
    </w:rPr>
  </w:style>
  <w:style w:type="character" w:styleId="afa">
    <w:name w:val="FollowedHyperlink"/>
    <w:basedOn w:val="a0"/>
    <w:uiPriority w:val="99"/>
    <w:rsid w:val="009858F2"/>
    <w:rPr>
      <w:color w:val="800080"/>
      <w:u w:val="single"/>
    </w:rPr>
  </w:style>
  <w:style w:type="paragraph" w:customStyle="1" w:styleId="xl65">
    <w:name w:val="xl6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6">
    <w:name w:val="xl66"/>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68">
    <w:name w:val="xl68"/>
    <w:basedOn w:val="a"/>
    <w:rsid w:val="009858F2"/>
    <w:pPr>
      <w:pBdr>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69">
    <w:name w:val="xl6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0">
    <w:name w:val="xl70"/>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71">
    <w:name w:val="xl71"/>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2">
    <w:name w:val="xl72"/>
    <w:basedOn w:val="a"/>
    <w:rsid w:val="009858F2"/>
    <w:pPr>
      <w:pBdr>
        <w:bottom w:val="single" w:sz="8" w:space="0" w:color="auto"/>
        <w:right w:val="single" w:sz="8" w:space="0" w:color="auto"/>
      </w:pBdr>
      <w:shd w:val="clear" w:color="000000" w:fill="FFFFFF"/>
      <w:spacing w:before="100" w:beforeAutospacing="1" w:after="100" w:afterAutospacing="1"/>
      <w:jc w:val="center"/>
    </w:pPr>
    <w:rPr>
      <w:sz w:val="20"/>
      <w:szCs w:val="20"/>
    </w:rPr>
  </w:style>
  <w:style w:type="paragraph" w:customStyle="1" w:styleId="xl73">
    <w:name w:val="xl73"/>
    <w:basedOn w:val="a"/>
    <w:rsid w:val="009858F2"/>
    <w:pPr>
      <w:pBdr>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74">
    <w:name w:val="xl74"/>
    <w:basedOn w:val="a"/>
    <w:rsid w:val="009858F2"/>
    <w:pPr>
      <w:pBdr>
        <w:bottom w:val="single" w:sz="8" w:space="0" w:color="auto"/>
        <w:right w:val="single" w:sz="8" w:space="0" w:color="auto"/>
      </w:pBdr>
      <w:spacing w:before="100" w:beforeAutospacing="1" w:after="100" w:afterAutospacing="1"/>
      <w:jc w:val="center"/>
    </w:pPr>
    <w:rPr>
      <w:sz w:val="20"/>
      <w:szCs w:val="20"/>
    </w:rPr>
  </w:style>
  <w:style w:type="paragraph" w:customStyle="1" w:styleId="xl75">
    <w:name w:val="xl75"/>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76">
    <w:name w:val="xl76"/>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77">
    <w:name w:val="xl77"/>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8">
    <w:name w:val="xl78"/>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79">
    <w:name w:val="xl79"/>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80">
    <w:name w:val="xl80"/>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81">
    <w:name w:val="xl81"/>
    <w:basedOn w:val="a"/>
    <w:rsid w:val="009858F2"/>
    <w:pPr>
      <w:pBdr>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82">
    <w:name w:val="xl82"/>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83">
    <w:name w:val="xl8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4">
    <w:name w:val="xl84"/>
    <w:basedOn w:val="a"/>
    <w:rsid w:val="009858F2"/>
    <w:pPr>
      <w:pBdr>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85">
    <w:name w:val="xl8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86">
    <w:name w:val="xl86"/>
    <w:basedOn w:val="a"/>
    <w:rsid w:val="009858F2"/>
    <w:pPr>
      <w:pBdr>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7">
    <w:name w:val="xl87"/>
    <w:basedOn w:val="a"/>
    <w:rsid w:val="009858F2"/>
    <w:pPr>
      <w:pBdr>
        <w:top w:val="single" w:sz="8" w:space="0" w:color="auto"/>
        <w:lef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88">
    <w:name w:val="xl88"/>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89">
    <w:name w:val="xl8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0">
    <w:name w:val="xl90"/>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1">
    <w:name w:val="xl91"/>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2">
    <w:name w:val="xl92"/>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3">
    <w:name w:val="xl93"/>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4">
    <w:name w:val="xl9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95">
    <w:name w:val="xl95"/>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6">
    <w:name w:val="xl96"/>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7">
    <w:name w:val="xl97"/>
    <w:basedOn w:val="a"/>
    <w:rsid w:val="009858F2"/>
    <w:pPr>
      <w:pBdr>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98">
    <w:name w:val="xl9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99">
    <w:name w:val="xl99"/>
    <w:basedOn w:val="a"/>
    <w:rsid w:val="009858F2"/>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00">
    <w:name w:val="xl10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01">
    <w:name w:val="xl101"/>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2">
    <w:name w:val="xl10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3">
    <w:name w:val="xl1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4">
    <w:name w:val="xl104"/>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5">
    <w:name w:val="xl105"/>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06">
    <w:name w:val="xl106"/>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7">
    <w:name w:val="xl107"/>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8">
    <w:name w:val="xl108"/>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09">
    <w:name w:val="xl109"/>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10">
    <w:name w:val="xl110"/>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111">
    <w:name w:val="xl111"/>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2">
    <w:name w:val="xl112"/>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13">
    <w:name w:val="xl113"/>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14">
    <w:name w:val="xl114"/>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15">
    <w:name w:val="xl115"/>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6">
    <w:name w:val="xl116"/>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7">
    <w:name w:val="xl117"/>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18">
    <w:name w:val="xl118"/>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119">
    <w:name w:val="xl119"/>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0">
    <w:name w:val="xl120"/>
    <w:basedOn w:val="a"/>
    <w:rsid w:val="009858F2"/>
    <w:pPr>
      <w:pBdr>
        <w:bottom w:val="single" w:sz="8" w:space="0" w:color="auto"/>
        <w:right w:val="single" w:sz="8" w:space="0" w:color="auto"/>
      </w:pBdr>
      <w:shd w:val="clear" w:color="000000" w:fill="EAF1DD"/>
      <w:spacing w:before="100" w:beforeAutospacing="1" w:after="100" w:afterAutospacing="1"/>
      <w:jc w:val="center"/>
      <w:textAlignment w:val="center"/>
    </w:pPr>
    <w:rPr>
      <w:sz w:val="20"/>
      <w:szCs w:val="20"/>
    </w:rPr>
  </w:style>
  <w:style w:type="paragraph" w:customStyle="1" w:styleId="xl121">
    <w:name w:val="xl121"/>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122">
    <w:name w:val="xl122"/>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3">
    <w:name w:val="xl123"/>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4">
    <w:name w:val="xl124"/>
    <w:basedOn w:val="a"/>
    <w:rsid w:val="009858F2"/>
    <w:pPr>
      <w:pBdr>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25">
    <w:name w:val="xl125"/>
    <w:basedOn w:val="a"/>
    <w:rsid w:val="009858F2"/>
    <w:pPr>
      <w:pBdr>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26">
    <w:name w:val="xl126"/>
    <w:basedOn w:val="a"/>
    <w:rsid w:val="009858F2"/>
    <w:pPr>
      <w:pBdr>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27">
    <w:name w:val="xl127"/>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8">
    <w:name w:val="xl128"/>
    <w:basedOn w:val="a"/>
    <w:rsid w:val="009858F2"/>
    <w:pPr>
      <w:pBdr>
        <w:bottom w:val="single" w:sz="8" w:space="0" w:color="auto"/>
        <w:right w:val="single" w:sz="8" w:space="0" w:color="auto"/>
      </w:pBdr>
      <w:shd w:val="clear" w:color="000000" w:fill="FFFFFF"/>
      <w:spacing w:before="100" w:beforeAutospacing="1" w:after="100" w:afterAutospacing="1"/>
      <w:jc w:val="center"/>
      <w:textAlignment w:val="center"/>
    </w:pPr>
    <w:rPr>
      <w:sz w:val="20"/>
      <w:szCs w:val="20"/>
    </w:rPr>
  </w:style>
  <w:style w:type="paragraph" w:customStyle="1" w:styleId="xl129">
    <w:name w:val="xl129"/>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30">
    <w:name w:val="xl130"/>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1">
    <w:name w:val="xl131"/>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32">
    <w:name w:val="xl132"/>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0"/>
      <w:szCs w:val="20"/>
    </w:rPr>
  </w:style>
  <w:style w:type="paragraph" w:customStyle="1" w:styleId="xl133">
    <w:name w:val="xl133"/>
    <w:basedOn w:val="a"/>
    <w:rsid w:val="009858F2"/>
    <w:pPr>
      <w:pBdr>
        <w:top w:val="single" w:sz="8" w:space="0" w:color="auto"/>
      </w:pBdr>
      <w:spacing w:before="100" w:beforeAutospacing="1" w:after="100" w:afterAutospacing="1"/>
      <w:jc w:val="center"/>
      <w:textAlignment w:val="center"/>
    </w:pPr>
    <w:rPr>
      <w:sz w:val="20"/>
      <w:szCs w:val="20"/>
    </w:rPr>
  </w:style>
  <w:style w:type="paragraph" w:customStyle="1" w:styleId="xl134">
    <w:name w:val="xl134"/>
    <w:basedOn w:val="a"/>
    <w:rsid w:val="009858F2"/>
    <w:pPr>
      <w:spacing w:before="100" w:beforeAutospacing="1" w:after="100" w:afterAutospacing="1"/>
      <w:jc w:val="center"/>
    </w:pPr>
    <w:rPr>
      <w:sz w:val="20"/>
      <w:szCs w:val="20"/>
    </w:rPr>
  </w:style>
  <w:style w:type="paragraph" w:customStyle="1" w:styleId="xl135">
    <w:name w:val="xl135"/>
    <w:basedOn w:val="a"/>
    <w:rsid w:val="009858F2"/>
    <w:pPr>
      <w:pBdr>
        <w:top w:val="single" w:sz="8" w:space="0" w:color="auto"/>
        <w:left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36">
    <w:name w:val="xl136"/>
    <w:basedOn w:val="a"/>
    <w:rsid w:val="009858F2"/>
    <w:pPr>
      <w:pBdr>
        <w:top w:val="single" w:sz="8" w:space="0" w:color="auto"/>
        <w:left w:val="single" w:sz="8" w:space="0" w:color="auto"/>
        <w:bottom w:val="single" w:sz="8" w:space="0" w:color="auto"/>
        <w:right w:val="single" w:sz="8" w:space="0" w:color="auto"/>
      </w:pBdr>
      <w:shd w:val="clear" w:color="000000" w:fill="FF99FF"/>
      <w:spacing w:before="100" w:beforeAutospacing="1" w:after="100" w:afterAutospacing="1"/>
      <w:jc w:val="center"/>
      <w:textAlignment w:val="center"/>
    </w:pPr>
    <w:rPr>
      <w:sz w:val="20"/>
      <w:szCs w:val="20"/>
    </w:rPr>
  </w:style>
  <w:style w:type="paragraph" w:customStyle="1" w:styleId="xl137">
    <w:name w:val="xl137"/>
    <w:basedOn w:val="a"/>
    <w:rsid w:val="009858F2"/>
    <w:pPr>
      <w:pBdr>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138">
    <w:name w:val="xl138"/>
    <w:basedOn w:val="a"/>
    <w:rsid w:val="009858F2"/>
    <w:pPr>
      <w:pBdr>
        <w:top w:val="single" w:sz="8" w:space="0" w:color="auto"/>
        <w:left w:val="single" w:sz="8" w:space="0" w:color="auto"/>
        <w:bottom w:val="single" w:sz="8" w:space="0" w:color="auto"/>
        <w:right w:val="single" w:sz="8" w:space="0" w:color="auto"/>
      </w:pBdr>
      <w:shd w:val="clear" w:color="000000" w:fill="FFFF99"/>
      <w:spacing w:before="100" w:beforeAutospacing="1" w:after="100" w:afterAutospacing="1"/>
      <w:jc w:val="center"/>
      <w:textAlignment w:val="center"/>
    </w:pPr>
    <w:rPr>
      <w:sz w:val="20"/>
      <w:szCs w:val="20"/>
    </w:rPr>
  </w:style>
  <w:style w:type="paragraph" w:customStyle="1" w:styleId="xl139">
    <w:name w:val="xl139"/>
    <w:basedOn w:val="a"/>
    <w:rsid w:val="009858F2"/>
    <w:pPr>
      <w:pBdr>
        <w:bottom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40">
    <w:name w:val="xl140"/>
    <w:basedOn w:val="a"/>
    <w:rsid w:val="009858F2"/>
    <w:pPr>
      <w:pBdr>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141">
    <w:name w:val="xl141"/>
    <w:basedOn w:val="a"/>
    <w:rsid w:val="009858F2"/>
    <w:pPr>
      <w:pBdr>
        <w:bottom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2">
    <w:name w:val="xl142"/>
    <w:basedOn w:val="a"/>
    <w:rsid w:val="009858F2"/>
    <w:pPr>
      <w:pBdr>
        <w:top w:val="single" w:sz="8" w:space="0" w:color="auto"/>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3">
    <w:name w:val="xl143"/>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center"/>
    </w:pPr>
    <w:rPr>
      <w:sz w:val="20"/>
      <w:szCs w:val="20"/>
    </w:rPr>
  </w:style>
  <w:style w:type="paragraph" w:customStyle="1" w:styleId="xl144">
    <w:name w:val="xl144"/>
    <w:basedOn w:val="a"/>
    <w:rsid w:val="009858F2"/>
    <w:pPr>
      <w:pBdr>
        <w:bottom w:val="single" w:sz="8" w:space="0" w:color="auto"/>
      </w:pBdr>
      <w:spacing w:before="100" w:beforeAutospacing="1" w:after="100" w:afterAutospacing="1"/>
      <w:jc w:val="center"/>
    </w:pPr>
    <w:rPr>
      <w:sz w:val="20"/>
      <w:szCs w:val="20"/>
    </w:rPr>
  </w:style>
  <w:style w:type="paragraph" w:customStyle="1" w:styleId="xl145">
    <w:name w:val="xl145"/>
    <w:basedOn w:val="a"/>
    <w:rsid w:val="009858F2"/>
    <w:pPr>
      <w:pBdr>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146">
    <w:name w:val="xl146"/>
    <w:basedOn w:val="a"/>
    <w:rsid w:val="009858F2"/>
    <w:pPr>
      <w:pBdr>
        <w:bottom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7">
    <w:name w:val="xl147"/>
    <w:basedOn w:val="a"/>
    <w:rsid w:val="009858F2"/>
    <w:pPr>
      <w:pBdr>
        <w:top w:val="single" w:sz="8" w:space="0" w:color="auto"/>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8">
    <w:name w:val="xl148"/>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center"/>
    </w:pPr>
    <w:rPr>
      <w:sz w:val="20"/>
      <w:szCs w:val="20"/>
    </w:rPr>
  </w:style>
  <w:style w:type="paragraph" w:customStyle="1" w:styleId="xl149">
    <w:name w:val="xl149"/>
    <w:basedOn w:val="a"/>
    <w:rsid w:val="009858F2"/>
    <w:pPr>
      <w:pBdr>
        <w:top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0">
    <w:name w:val="xl150"/>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1">
    <w:name w:val="xl15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center"/>
    </w:pPr>
    <w:rPr>
      <w:sz w:val="20"/>
      <w:szCs w:val="20"/>
    </w:rPr>
  </w:style>
  <w:style w:type="paragraph" w:customStyle="1" w:styleId="xl152">
    <w:name w:val="xl152"/>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53">
    <w:name w:val="xl153"/>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4">
    <w:name w:val="xl154"/>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5">
    <w:name w:val="xl155"/>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pPr>
    <w:rPr>
      <w:sz w:val="20"/>
      <w:szCs w:val="20"/>
    </w:rPr>
  </w:style>
  <w:style w:type="paragraph" w:customStyle="1" w:styleId="xl156">
    <w:name w:val="xl156"/>
    <w:basedOn w:val="a"/>
    <w:rsid w:val="009858F2"/>
    <w:pPr>
      <w:pBdr>
        <w:bottom w:val="single" w:sz="8" w:space="0" w:color="auto"/>
      </w:pBdr>
      <w:spacing w:before="100" w:beforeAutospacing="1" w:after="100" w:afterAutospacing="1"/>
      <w:jc w:val="center"/>
    </w:pPr>
    <w:rPr>
      <w:sz w:val="20"/>
      <w:szCs w:val="20"/>
    </w:rPr>
  </w:style>
  <w:style w:type="paragraph" w:customStyle="1" w:styleId="xl157">
    <w:name w:val="xl157"/>
    <w:basedOn w:val="a"/>
    <w:rsid w:val="009858F2"/>
    <w:pPr>
      <w:pBdr>
        <w:top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58">
    <w:name w:val="xl158"/>
    <w:basedOn w:val="a"/>
    <w:rsid w:val="009858F2"/>
    <w:pPr>
      <w:pBdr>
        <w:bottom w:val="single" w:sz="8" w:space="0" w:color="auto"/>
        <w:right w:val="single" w:sz="8" w:space="0" w:color="auto"/>
      </w:pBdr>
      <w:shd w:val="clear" w:color="000000" w:fill="D7E4BC"/>
      <w:spacing w:before="100" w:beforeAutospacing="1" w:after="100" w:afterAutospacing="1"/>
      <w:jc w:val="center"/>
      <w:textAlignment w:val="center"/>
    </w:pPr>
    <w:rPr>
      <w:sz w:val="20"/>
      <w:szCs w:val="20"/>
    </w:rPr>
  </w:style>
  <w:style w:type="paragraph" w:customStyle="1" w:styleId="xl159">
    <w:name w:val="xl159"/>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0">
    <w:name w:val="xl160"/>
    <w:basedOn w:val="a"/>
    <w:rsid w:val="009858F2"/>
    <w:pPr>
      <w:pBdr>
        <w:top w:val="single" w:sz="8" w:space="0" w:color="auto"/>
        <w:left w:val="single" w:sz="8" w:space="0" w:color="auto"/>
        <w:bottom w:val="single" w:sz="8" w:space="0" w:color="auto"/>
        <w:right w:val="single" w:sz="8" w:space="0" w:color="auto"/>
      </w:pBdr>
      <w:shd w:val="clear" w:color="000000" w:fill="FFC000"/>
      <w:spacing w:before="100" w:beforeAutospacing="1" w:after="100" w:afterAutospacing="1"/>
      <w:jc w:val="center"/>
      <w:textAlignment w:val="center"/>
    </w:pPr>
    <w:rPr>
      <w:sz w:val="20"/>
      <w:szCs w:val="20"/>
    </w:rPr>
  </w:style>
  <w:style w:type="paragraph" w:customStyle="1" w:styleId="xl161">
    <w:name w:val="xl16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2">
    <w:name w:val="xl162"/>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3">
    <w:name w:val="xl163"/>
    <w:basedOn w:val="a"/>
    <w:rsid w:val="009858F2"/>
    <w:pPr>
      <w:pBdr>
        <w:top w:val="single" w:sz="8" w:space="0" w:color="auto"/>
        <w:left w:val="single" w:sz="8" w:space="0" w:color="auto"/>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4">
    <w:name w:val="xl164"/>
    <w:basedOn w:val="a"/>
    <w:rsid w:val="009858F2"/>
    <w:pPr>
      <w:pBdr>
        <w:top w:val="single" w:sz="8" w:space="0" w:color="auto"/>
        <w:left w:val="single" w:sz="8" w:space="0" w:color="auto"/>
        <w:bottom w:val="single" w:sz="8" w:space="0" w:color="auto"/>
        <w:right w:val="single" w:sz="8" w:space="0" w:color="auto"/>
      </w:pBdr>
      <w:shd w:val="clear" w:color="000000" w:fill="FFFF00"/>
      <w:spacing w:before="100" w:beforeAutospacing="1" w:after="100" w:afterAutospacing="1"/>
      <w:jc w:val="center"/>
      <w:textAlignment w:val="center"/>
    </w:pPr>
    <w:rPr>
      <w:sz w:val="20"/>
      <w:szCs w:val="20"/>
    </w:rPr>
  </w:style>
  <w:style w:type="paragraph" w:customStyle="1" w:styleId="xl165">
    <w:name w:val="xl165"/>
    <w:basedOn w:val="a"/>
    <w:rsid w:val="009858F2"/>
    <w:pPr>
      <w:pBdr>
        <w:bottom w:val="single" w:sz="8" w:space="0" w:color="auto"/>
        <w:right w:val="single" w:sz="8" w:space="0" w:color="auto"/>
      </w:pBdr>
      <w:shd w:val="clear" w:color="000000" w:fill="C2D69A"/>
      <w:spacing w:before="100" w:beforeAutospacing="1" w:after="100" w:afterAutospacing="1"/>
      <w:jc w:val="center"/>
      <w:textAlignment w:val="center"/>
    </w:pPr>
    <w:rPr>
      <w:sz w:val="20"/>
      <w:szCs w:val="20"/>
    </w:rPr>
  </w:style>
  <w:style w:type="paragraph" w:customStyle="1" w:styleId="xl166">
    <w:name w:val="xl166"/>
    <w:basedOn w:val="a"/>
    <w:rsid w:val="009858F2"/>
    <w:pPr>
      <w:pBdr>
        <w:bottom w:val="single" w:sz="8" w:space="0" w:color="auto"/>
      </w:pBdr>
      <w:spacing w:before="100" w:beforeAutospacing="1" w:after="100" w:afterAutospacing="1"/>
      <w:jc w:val="center"/>
      <w:textAlignment w:val="center"/>
    </w:pPr>
    <w:rPr>
      <w:sz w:val="20"/>
      <w:szCs w:val="20"/>
    </w:rPr>
  </w:style>
  <w:style w:type="paragraph" w:customStyle="1" w:styleId="xl167">
    <w:name w:val="xl167"/>
    <w:basedOn w:val="a"/>
    <w:rsid w:val="009858F2"/>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68">
    <w:name w:val="xl168"/>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69">
    <w:name w:val="xl169"/>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70">
    <w:name w:val="xl170"/>
    <w:basedOn w:val="a"/>
    <w:rsid w:val="009858F2"/>
    <w:pPr>
      <w:pBdr>
        <w:bottom w:val="single" w:sz="8" w:space="0" w:color="auto"/>
      </w:pBdr>
      <w:spacing w:before="100" w:beforeAutospacing="1" w:after="100" w:afterAutospacing="1"/>
      <w:jc w:val="center"/>
      <w:textAlignment w:val="top"/>
    </w:pPr>
    <w:rPr>
      <w:sz w:val="20"/>
      <w:szCs w:val="20"/>
    </w:rPr>
  </w:style>
  <w:style w:type="paragraph" w:customStyle="1" w:styleId="xl171">
    <w:name w:val="xl171"/>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textAlignment w:val="top"/>
    </w:pPr>
    <w:rPr>
      <w:sz w:val="20"/>
      <w:szCs w:val="20"/>
    </w:rPr>
  </w:style>
  <w:style w:type="paragraph" w:customStyle="1" w:styleId="xl172">
    <w:name w:val="xl172"/>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3">
    <w:name w:val="xl173"/>
    <w:basedOn w:val="a"/>
    <w:rsid w:val="009858F2"/>
    <w:pPr>
      <w:pBdr>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4">
    <w:name w:val="xl174"/>
    <w:basedOn w:val="a"/>
    <w:rsid w:val="009858F2"/>
    <w:pPr>
      <w:pBdr>
        <w:top w:val="single" w:sz="8" w:space="0" w:color="auto"/>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5">
    <w:name w:val="xl175"/>
    <w:basedOn w:val="a"/>
    <w:rsid w:val="009858F2"/>
    <w:pPr>
      <w:pBdr>
        <w:top w:val="single" w:sz="8" w:space="0" w:color="auto"/>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6">
    <w:name w:val="xl176"/>
    <w:basedOn w:val="a"/>
    <w:rsid w:val="009858F2"/>
    <w:pPr>
      <w:pBdr>
        <w:left w:val="single" w:sz="8" w:space="0" w:color="auto"/>
        <w:bottom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177">
    <w:name w:val="xl177"/>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78">
    <w:name w:val="xl178"/>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79">
    <w:name w:val="xl179"/>
    <w:basedOn w:val="a"/>
    <w:rsid w:val="009858F2"/>
    <w:pPr>
      <w:pBdr>
        <w:bottom w:val="single" w:sz="8" w:space="0" w:color="auto"/>
      </w:pBdr>
      <w:shd w:val="clear" w:color="000000" w:fill="FFFF00"/>
      <w:spacing w:before="100" w:beforeAutospacing="1" w:after="100" w:afterAutospacing="1"/>
      <w:jc w:val="center"/>
    </w:pPr>
    <w:rPr>
      <w:sz w:val="20"/>
      <w:szCs w:val="20"/>
    </w:rPr>
  </w:style>
  <w:style w:type="paragraph" w:customStyle="1" w:styleId="xl180">
    <w:name w:val="xl180"/>
    <w:basedOn w:val="a"/>
    <w:rsid w:val="009858F2"/>
    <w:pPr>
      <w:pBdr>
        <w:left w:val="single" w:sz="8" w:space="0" w:color="auto"/>
        <w:bottom w:val="single" w:sz="8" w:space="0" w:color="auto"/>
        <w:right w:val="single" w:sz="8" w:space="0" w:color="auto"/>
      </w:pBdr>
      <w:shd w:val="clear" w:color="000000" w:fill="FFFF00"/>
      <w:spacing w:before="100" w:beforeAutospacing="1" w:after="100" w:afterAutospacing="1"/>
      <w:jc w:val="center"/>
    </w:pPr>
    <w:rPr>
      <w:sz w:val="20"/>
      <w:szCs w:val="20"/>
    </w:rPr>
  </w:style>
  <w:style w:type="paragraph" w:customStyle="1" w:styleId="xl181">
    <w:name w:val="xl181"/>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2">
    <w:name w:val="xl182"/>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3">
    <w:name w:val="xl183"/>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4">
    <w:name w:val="xl184"/>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185">
    <w:name w:val="xl185"/>
    <w:basedOn w:val="a"/>
    <w:rsid w:val="009858F2"/>
    <w:pPr>
      <w:pBdr>
        <w:top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6">
    <w:name w:val="xl18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7">
    <w:name w:val="xl187"/>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88">
    <w:name w:val="xl188"/>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89">
    <w:name w:val="xl189"/>
    <w:basedOn w:val="a"/>
    <w:rsid w:val="009858F2"/>
    <w:pPr>
      <w:pBdr>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0">
    <w:name w:val="xl190"/>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1">
    <w:name w:val="xl191"/>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2">
    <w:name w:val="xl192"/>
    <w:basedOn w:val="a"/>
    <w:rsid w:val="009858F2"/>
    <w:pPr>
      <w:pBdr>
        <w:left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3">
    <w:name w:val="xl193"/>
    <w:basedOn w:val="a"/>
    <w:rsid w:val="009858F2"/>
    <w:pPr>
      <w:pBdr>
        <w:left w:val="single" w:sz="8" w:space="0" w:color="auto"/>
        <w:bottom w:val="single" w:sz="8" w:space="0" w:color="auto"/>
        <w:right w:val="single" w:sz="8" w:space="0" w:color="auto"/>
      </w:pBdr>
      <w:shd w:val="clear" w:color="000000" w:fill="FFC000"/>
      <w:spacing w:before="100" w:beforeAutospacing="1" w:after="100" w:afterAutospacing="1"/>
      <w:textAlignment w:val="top"/>
    </w:pPr>
    <w:rPr>
      <w:sz w:val="20"/>
      <w:szCs w:val="20"/>
    </w:rPr>
  </w:style>
  <w:style w:type="paragraph" w:customStyle="1" w:styleId="xl194">
    <w:name w:val="xl194"/>
    <w:basedOn w:val="a"/>
    <w:rsid w:val="009858F2"/>
    <w:pPr>
      <w:pBdr>
        <w:top w:val="single" w:sz="8" w:space="0" w:color="auto"/>
        <w:left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5">
    <w:name w:val="xl195"/>
    <w:basedOn w:val="a"/>
    <w:rsid w:val="009858F2"/>
    <w:pPr>
      <w:pBdr>
        <w:left w:val="single" w:sz="8" w:space="0" w:color="auto"/>
        <w:bottom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196">
    <w:name w:val="xl196"/>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197">
    <w:name w:val="xl19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198">
    <w:name w:val="xl198"/>
    <w:basedOn w:val="a"/>
    <w:rsid w:val="009858F2"/>
    <w:pPr>
      <w:pBdr>
        <w:top w:val="single" w:sz="8" w:space="0" w:color="auto"/>
        <w:left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199">
    <w:name w:val="xl199"/>
    <w:basedOn w:val="a"/>
    <w:rsid w:val="009858F2"/>
    <w:pPr>
      <w:pBdr>
        <w:top w:val="single" w:sz="8" w:space="0" w:color="auto"/>
        <w:bottom w:val="single" w:sz="8" w:space="0" w:color="auto"/>
      </w:pBdr>
      <w:spacing w:before="100" w:beforeAutospacing="1" w:after="100" w:afterAutospacing="1"/>
      <w:jc w:val="center"/>
      <w:textAlignment w:val="top"/>
    </w:pPr>
    <w:rPr>
      <w:sz w:val="20"/>
      <w:szCs w:val="20"/>
    </w:rPr>
  </w:style>
  <w:style w:type="paragraph" w:customStyle="1" w:styleId="xl200">
    <w:name w:val="xl200"/>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1">
    <w:name w:val="xl201"/>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2">
    <w:name w:val="xl202"/>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3">
    <w:name w:val="xl203"/>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4">
    <w:name w:val="xl204"/>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5">
    <w:name w:val="xl205"/>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06">
    <w:name w:val="xl206"/>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7">
    <w:name w:val="xl207"/>
    <w:basedOn w:val="a"/>
    <w:rsid w:val="009858F2"/>
    <w:pPr>
      <w:pBdr>
        <w:left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8">
    <w:name w:val="xl208"/>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jc w:val="center"/>
      <w:textAlignment w:val="top"/>
    </w:pPr>
    <w:rPr>
      <w:sz w:val="20"/>
      <w:szCs w:val="20"/>
    </w:rPr>
  </w:style>
  <w:style w:type="paragraph" w:customStyle="1" w:styleId="xl209">
    <w:name w:val="xl209"/>
    <w:basedOn w:val="a"/>
    <w:rsid w:val="009858F2"/>
    <w:pPr>
      <w:pBdr>
        <w:top w:val="single" w:sz="8" w:space="0" w:color="auto"/>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0">
    <w:name w:val="xl210"/>
    <w:basedOn w:val="a"/>
    <w:rsid w:val="009858F2"/>
    <w:pPr>
      <w:pBdr>
        <w:left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1">
    <w:name w:val="xl211"/>
    <w:basedOn w:val="a"/>
    <w:rsid w:val="009858F2"/>
    <w:pPr>
      <w:pBdr>
        <w:left w:val="single" w:sz="8" w:space="0" w:color="auto"/>
        <w:bottom w:val="single" w:sz="8" w:space="0" w:color="auto"/>
        <w:right w:val="single" w:sz="8" w:space="0" w:color="auto"/>
      </w:pBdr>
      <w:shd w:val="clear" w:color="000000" w:fill="C2D69A"/>
      <w:spacing w:before="100" w:beforeAutospacing="1" w:after="100" w:afterAutospacing="1"/>
      <w:textAlignment w:val="top"/>
    </w:pPr>
    <w:rPr>
      <w:sz w:val="20"/>
      <w:szCs w:val="20"/>
    </w:rPr>
  </w:style>
  <w:style w:type="paragraph" w:customStyle="1" w:styleId="xl212">
    <w:name w:val="xl212"/>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3">
    <w:name w:val="xl213"/>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4">
    <w:name w:val="xl214"/>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15">
    <w:name w:val="xl215"/>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16">
    <w:name w:val="xl216"/>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17">
    <w:name w:val="xl217"/>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18">
    <w:name w:val="xl218"/>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19">
    <w:name w:val="xl219"/>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0">
    <w:name w:val="xl220"/>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1">
    <w:name w:val="xl221"/>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2">
    <w:name w:val="xl222"/>
    <w:basedOn w:val="a"/>
    <w:rsid w:val="009858F2"/>
    <w:pPr>
      <w:pBdr>
        <w:left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3">
    <w:name w:val="xl223"/>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textAlignment w:val="top"/>
    </w:pPr>
    <w:rPr>
      <w:sz w:val="20"/>
      <w:szCs w:val="20"/>
    </w:rPr>
  </w:style>
  <w:style w:type="paragraph" w:customStyle="1" w:styleId="xl224">
    <w:name w:val="xl224"/>
    <w:basedOn w:val="a"/>
    <w:rsid w:val="009858F2"/>
    <w:pPr>
      <w:pBdr>
        <w:top w:val="single" w:sz="8" w:space="0" w:color="auto"/>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5">
    <w:name w:val="xl225"/>
    <w:basedOn w:val="a"/>
    <w:rsid w:val="009858F2"/>
    <w:pPr>
      <w:pBdr>
        <w:left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6">
    <w:name w:val="xl226"/>
    <w:basedOn w:val="a"/>
    <w:rsid w:val="009858F2"/>
    <w:pPr>
      <w:pBdr>
        <w:left w:val="single" w:sz="8" w:space="0" w:color="auto"/>
        <w:bottom w:val="single" w:sz="8" w:space="0" w:color="auto"/>
        <w:right w:val="single" w:sz="8" w:space="0" w:color="auto"/>
      </w:pBdr>
      <w:shd w:val="clear" w:color="000000" w:fill="EAF1DD"/>
      <w:spacing w:before="100" w:beforeAutospacing="1" w:after="100" w:afterAutospacing="1"/>
      <w:jc w:val="center"/>
      <w:textAlignment w:val="top"/>
    </w:pPr>
    <w:rPr>
      <w:sz w:val="20"/>
      <w:szCs w:val="20"/>
    </w:rPr>
  </w:style>
  <w:style w:type="paragraph" w:customStyle="1" w:styleId="xl227">
    <w:name w:val="xl227"/>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8">
    <w:name w:val="xl228"/>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29">
    <w:name w:val="xl229"/>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30">
    <w:name w:val="xl230"/>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1">
    <w:name w:val="xl231"/>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2">
    <w:name w:val="xl232"/>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33">
    <w:name w:val="xl233"/>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4">
    <w:name w:val="xl234"/>
    <w:basedOn w:val="a"/>
    <w:rsid w:val="009858F2"/>
    <w:pPr>
      <w:pBdr>
        <w:left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5">
    <w:name w:val="xl235"/>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textAlignment w:val="top"/>
    </w:pPr>
    <w:rPr>
      <w:sz w:val="20"/>
      <w:szCs w:val="20"/>
    </w:rPr>
  </w:style>
  <w:style w:type="paragraph" w:customStyle="1" w:styleId="xl236">
    <w:name w:val="xl236"/>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7">
    <w:name w:val="xl237"/>
    <w:basedOn w:val="a"/>
    <w:rsid w:val="009858F2"/>
    <w:pPr>
      <w:pBdr>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8">
    <w:name w:val="xl238"/>
    <w:basedOn w:val="a"/>
    <w:rsid w:val="009858F2"/>
    <w:pPr>
      <w:pBdr>
        <w:left w:val="single" w:sz="8" w:space="0" w:color="auto"/>
        <w:bottom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39">
    <w:name w:val="xl239"/>
    <w:basedOn w:val="a"/>
    <w:rsid w:val="009858F2"/>
    <w:pPr>
      <w:pBdr>
        <w:top w:val="single" w:sz="8" w:space="0" w:color="auto"/>
        <w:left w:val="single" w:sz="8" w:space="0" w:color="auto"/>
        <w:right w:val="single" w:sz="8" w:space="0" w:color="auto"/>
      </w:pBdr>
      <w:shd w:val="clear" w:color="000000" w:fill="D7E4BC"/>
      <w:spacing w:before="100" w:beforeAutospacing="1" w:after="100" w:afterAutospacing="1"/>
      <w:jc w:val="center"/>
      <w:textAlignment w:val="top"/>
    </w:pPr>
    <w:rPr>
      <w:sz w:val="20"/>
      <w:szCs w:val="20"/>
    </w:rPr>
  </w:style>
  <w:style w:type="paragraph" w:customStyle="1" w:styleId="xl240">
    <w:name w:val="xl240"/>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1">
    <w:name w:val="xl241"/>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2">
    <w:name w:val="xl242"/>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3">
    <w:name w:val="xl243"/>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4">
    <w:name w:val="xl244"/>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5">
    <w:name w:val="xl245"/>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6">
    <w:name w:val="xl246"/>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7">
    <w:name w:val="xl247"/>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8">
    <w:name w:val="xl248"/>
    <w:basedOn w:val="a"/>
    <w:rsid w:val="009858F2"/>
    <w:pPr>
      <w:pBdr>
        <w:left w:val="single" w:sz="8" w:space="0" w:color="auto"/>
        <w:bottom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49">
    <w:name w:val="xl249"/>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0">
    <w:name w:val="xl250"/>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1">
    <w:name w:val="xl251"/>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2">
    <w:name w:val="xl252"/>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3">
    <w:name w:val="xl253"/>
    <w:basedOn w:val="a"/>
    <w:rsid w:val="009858F2"/>
    <w:pPr>
      <w:pBdr>
        <w:left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4">
    <w:name w:val="xl254"/>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textAlignment w:val="top"/>
    </w:pPr>
    <w:rPr>
      <w:sz w:val="20"/>
      <w:szCs w:val="20"/>
    </w:rPr>
  </w:style>
  <w:style w:type="paragraph" w:customStyle="1" w:styleId="xl255">
    <w:name w:val="xl255"/>
    <w:basedOn w:val="a"/>
    <w:rsid w:val="009858F2"/>
    <w:pPr>
      <w:pBdr>
        <w:top w:val="single" w:sz="8" w:space="0" w:color="auto"/>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6">
    <w:name w:val="xl256"/>
    <w:basedOn w:val="a"/>
    <w:rsid w:val="009858F2"/>
    <w:pPr>
      <w:pBdr>
        <w:left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7">
    <w:name w:val="xl257"/>
    <w:basedOn w:val="a"/>
    <w:rsid w:val="009858F2"/>
    <w:pPr>
      <w:pBdr>
        <w:left w:val="single" w:sz="8" w:space="0" w:color="auto"/>
        <w:bottom w:val="single" w:sz="8" w:space="0" w:color="auto"/>
        <w:right w:val="single" w:sz="8" w:space="0" w:color="auto"/>
      </w:pBdr>
      <w:shd w:val="clear" w:color="000000" w:fill="FF99FF"/>
      <w:spacing w:before="100" w:beforeAutospacing="1" w:after="100" w:afterAutospacing="1"/>
      <w:jc w:val="center"/>
      <w:textAlignment w:val="top"/>
    </w:pPr>
    <w:rPr>
      <w:sz w:val="20"/>
      <w:szCs w:val="20"/>
    </w:rPr>
  </w:style>
  <w:style w:type="paragraph" w:customStyle="1" w:styleId="xl258">
    <w:name w:val="xl258"/>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59">
    <w:name w:val="xl259"/>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0">
    <w:name w:val="xl260"/>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1">
    <w:name w:val="xl261"/>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2">
    <w:name w:val="xl262"/>
    <w:basedOn w:val="a"/>
    <w:rsid w:val="009858F2"/>
    <w:pPr>
      <w:pBdr>
        <w:left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3">
    <w:name w:val="xl263"/>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textAlignment w:val="top"/>
    </w:pPr>
    <w:rPr>
      <w:sz w:val="20"/>
      <w:szCs w:val="20"/>
    </w:rPr>
  </w:style>
  <w:style w:type="paragraph" w:customStyle="1" w:styleId="xl264">
    <w:name w:val="xl264"/>
    <w:basedOn w:val="a"/>
    <w:rsid w:val="009858F2"/>
    <w:pPr>
      <w:pBdr>
        <w:top w:val="single" w:sz="8" w:space="0" w:color="auto"/>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5">
    <w:name w:val="xl265"/>
    <w:basedOn w:val="a"/>
    <w:rsid w:val="009858F2"/>
    <w:pPr>
      <w:pBdr>
        <w:left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6">
    <w:name w:val="xl266"/>
    <w:basedOn w:val="a"/>
    <w:rsid w:val="009858F2"/>
    <w:pPr>
      <w:pBdr>
        <w:left w:val="single" w:sz="8" w:space="0" w:color="auto"/>
        <w:bottom w:val="single" w:sz="8" w:space="0" w:color="auto"/>
        <w:right w:val="single" w:sz="8" w:space="0" w:color="auto"/>
      </w:pBdr>
      <w:shd w:val="clear" w:color="000000" w:fill="FFFF99"/>
      <w:spacing w:before="100" w:beforeAutospacing="1" w:after="100" w:afterAutospacing="1"/>
      <w:jc w:val="center"/>
      <w:textAlignment w:val="top"/>
    </w:pPr>
    <w:rPr>
      <w:sz w:val="20"/>
      <w:szCs w:val="20"/>
    </w:rPr>
  </w:style>
  <w:style w:type="paragraph" w:customStyle="1" w:styleId="xl267">
    <w:name w:val="xl267"/>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8">
    <w:name w:val="xl268"/>
    <w:basedOn w:val="a"/>
    <w:rsid w:val="009858F2"/>
    <w:pPr>
      <w:pBdr>
        <w:left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69">
    <w:name w:val="xl269"/>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jc w:val="center"/>
      <w:textAlignment w:val="top"/>
    </w:pPr>
    <w:rPr>
      <w:sz w:val="20"/>
      <w:szCs w:val="20"/>
    </w:rPr>
  </w:style>
  <w:style w:type="paragraph" w:customStyle="1" w:styleId="xl270">
    <w:name w:val="xl270"/>
    <w:basedOn w:val="a"/>
    <w:rsid w:val="009858F2"/>
    <w:pPr>
      <w:pBdr>
        <w:top w:val="single" w:sz="8" w:space="0" w:color="auto"/>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1">
    <w:name w:val="xl271"/>
    <w:basedOn w:val="a"/>
    <w:rsid w:val="009858F2"/>
    <w:pPr>
      <w:pBdr>
        <w:left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2">
    <w:name w:val="xl272"/>
    <w:basedOn w:val="a"/>
    <w:rsid w:val="009858F2"/>
    <w:pPr>
      <w:pBdr>
        <w:left w:val="single" w:sz="8" w:space="0" w:color="auto"/>
        <w:bottom w:val="single" w:sz="8" w:space="0" w:color="auto"/>
        <w:right w:val="single" w:sz="8" w:space="0" w:color="auto"/>
      </w:pBdr>
      <w:shd w:val="clear" w:color="000000" w:fill="99FFCC"/>
      <w:spacing w:before="100" w:beforeAutospacing="1" w:after="100" w:afterAutospacing="1"/>
      <w:textAlignment w:val="top"/>
    </w:pPr>
    <w:rPr>
      <w:sz w:val="20"/>
      <w:szCs w:val="20"/>
    </w:rPr>
  </w:style>
  <w:style w:type="paragraph" w:customStyle="1" w:styleId="xl273">
    <w:name w:val="xl273"/>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4">
    <w:name w:val="xl274"/>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5">
    <w:name w:val="xl275"/>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76">
    <w:name w:val="xl276"/>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7">
    <w:name w:val="xl277"/>
    <w:basedOn w:val="a"/>
    <w:rsid w:val="009858F2"/>
    <w:pPr>
      <w:pBdr>
        <w:left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8">
    <w:name w:val="xl278"/>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textAlignment w:val="top"/>
    </w:pPr>
    <w:rPr>
      <w:sz w:val="20"/>
      <w:szCs w:val="20"/>
    </w:rPr>
  </w:style>
  <w:style w:type="paragraph" w:customStyle="1" w:styleId="xl279">
    <w:name w:val="xl279"/>
    <w:basedOn w:val="a"/>
    <w:rsid w:val="009858F2"/>
    <w:pPr>
      <w:pBdr>
        <w:top w:val="single" w:sz="8" w:space="0" w:color="auto"/>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0">
    <w:name w:val="xl280"/>
    <w:basedOn w:val="a"/>
    <w:rsid w:val="009858F2"/>
    <w:pPr>
      <w:pBdr>
        <w:left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1">
    <w:name w:val="xl281"/>
    <w:basedOn w:val="a"/>
    <w:rsid w:val="009858F2"/>
    <w:pPr>
      <w:pBdr>
        <w:left w:val="single" w:sz="8" w:space="0" w:color="auto"/>
        <w:bottom w:val="single" w:sz="8" w:space="0" w:color="auto"/>
        <w:right w:val="single" w:sz="8" w:space="0" w:color="auto"/>
      </w:pBdr>
      <w:shd w:val="clear" w:color="000000" w:fill="9999FF"/>
      <w:spacing w:before="100" w:beforeAutospacing="1" w:after="100" w:afterAutospacing="1"/>
      <w:jc w:val="center"/>
      <w:textAlignment w:val="top"/>
    </w:pPr>
    <w:rPr>
      <w:sz w:val="20"/>
      <w:szCs w:val="20"/>
    </w:rPr>
  </w:style>
  <w:style w:type="paragraph" w:customStyle="1" w:styleId="xl282">
    <w:name w:val="xl282"/>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3">
    <w:name w:val="xl283"/>
    <w:basedOn w:val="a"/>
    <w:rsid w:val="009858F2"/>
    <w:pPr>
      <w:pBdr>
        <w:left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4">
    <w:name w:val="xl284"/>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jc w:val="center"/>
      <w:textAlignment w:val="top"/>
    </w:pPr>
    <w:rPr>
      <w:sz w:val="20"/>
      <w:szCs w:val="20"/>
    </w:rPr>
  </w:style>
  <w:style w:type="paragraph" w:customStyle="1" w:styleId="xl285">
    <w:name w:val="xl285"/>
    <w:basedOn w:val="a"/>
    <w:rsid w:val="009858F2"/>
    <w:pPr>
      <w:pBdr>
        <w:top w:val="single" w:sz="8" w:space="0" w:color="auto"/>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6">
    <w:name w:val="xl286"/>
    <w:basedOn w:val="a"/>
    <w:rsid w:val="009858F2"/>
    <w:pPr>
      <w:pBdr>
        <w:left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7">
    <w:name w:val="xl287"/>
    <w:basedOn w:val="a"/>
    <w:rsid w:val="009858F2"/>
    <w:pPr>
      <w:pBdr>
        <w:left w:val="single" w:sz="8" w:space="0" w:color="auto"/>
        <w:bottom w:val="single" w:sz="8" w:space="0" w:color="auto"/>
        <w:right w:val="single" w:sz="8" w:space="0" w:color="auto"/>
      </w:pBdr>
      <w:shd w:val="clear" w:color="000000" w:fill="99FF99"/>
      <w:spacing w:before="100" w:beforeAutospacing="1" w:after="100" w:afterAutospacing="1"/>
      <w:textAlignment w:val="top"/>
    </w:pPr>
    <w:rPr>
      <w:sz w:val="20"/>
      <w:szCs w:val="20"/>
    </w:rPr>
  </w:style>
  <w:style w:type="paragraph" w:customStyle="1" w:styleId="xl288">
    <w:name w:val="xl288"/>
    <w:basedOn w:val="a"/>
    <w:rsid w:val="009858F2"/>
    <w:pPr>
      <w:pBdr>
        <w:top w:val="single" w:sz="8" w:space="0" w:color="auto"/>
        <w:left w:val="single" w:sz="8" w:space="0" w:color="auto"/>
        <w:right w:val="single" w:sz="8" w:space="0" w:color="auto"/>
      </w:pBdr>
      <w:spacing w:before="100" w:beforeAutospacing="1" w:after="100" w:afterAutospacing="1"/>
      <w:textAlignment w:val="top"/>
    </w:pPr>
    <w:rPr>
      <w:sz w:val="20"/>
      <w:szCs w:val="20"/>
    </w:rPr>
  </w:style>
  <w:style w:type="paragraph" w:customStyle="1" w:styleId="xl289">
    <w:name w:val="xl289"/>
    <w:basedOn w:val="a"/>
    <w:rsid w:val="009858F2"/>
    <w:pPr>
      <w:pBdr>
        <w:left w:val="single" w:sz="8" w:space="0" w:color="auto"/>
        <w:right w:val="single" w:sz="8" w:space="0" w:color="auto"/>
      </w:pBdr>
      <w:spacing w:before="100" w:beforeAutospacing="1" w:after="100" w:afterAutospacing="1"/>
      <w:textAlignment w:val="top"/>
    </w:pPr>
    <w:rPr>
      <w:sz w:val="20"/>
      <w:szCs w:val="20"/>
    </w:rPr>
  </w:style>
  <w:style w:type="paragraph" w:customStyle="1" w:styleId="xl290">
    <w:name w:val="xl290"/>
    <w:basedOn w:val="a"/>
    <w:rsid w:val="009858F2"/>
    <w:pPr>
      <w:pBdr>
        <w:left w:val="single" w:sz="8" w:space="0" w:color="auto"/>
        <w:bottom w:val="single" w:sz="8" w:space="0" w:color="auto"/>
        <w:right w:val="single" w:sz="8" w:space="0" w:color="auto"/>
      </w:pBdr>
      <w:spacing w:before="100" w:beforeAutospacing="1" w:after="100" w:afterAutospacing="1"/>
      <w:textAlignment w:val="top"/>
    </w:pPr>
    <w:rPr>
      <w:sz w:val="20"/>
      <w:szCs w:val="20"/>
    </w:rPr>
  </w:style>
  <w:style w:type="paragraph" w:customStyle="1" w:styleId="xl291">
    <w:name w:val="xl291"/>
    <w:basedOn w:val="a"/>
    <w:rsid w:val="009858F2"/>
    <w:pPr>
      <w:pBdr>
        <w:top w:val="single" w:sz="8" w:space="0" w:color="auto"/>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xl292">
    <w:name w:val="xl292"/>
    <w:basedOn w:val="a"/>
    <w:rsid w:val="009858F2"/>
    <w:pPr>
      <w:pBdr>
        <w:left w:val="single" w:sz="8" w:space="0" w:color="auto"/>
        <w:right w:val="single" w:sz="8" w:space="0" w:color="auto"/>
      </w:pBdr>
      <w:spacing w:before="100" w:beforeAutospacing="1" w:after="100" w:afterAutospacing="1"/>
      <w:jc w:val="center"/>
      <w:textAlignment w:val="top"/>
    </w:pPr>
    <w:rPr>
      <w:sz w:val="20"/>
      <w:szCs w:val="20"/>
    </w:rPr>
  </w:style>
  <w:style w:type="paragraph" w:customStyle="1" w:styleId="ConsPlusCell">
    <w:name w:val="ConsPlusCell"/>
    <w:rsid w:val="009858F2"/>
    <w:pPr>
      <w:widowControl w:val="0"/>
      <w:autoSpaceDE w:val="0"/>
      <w:autoSpaceDN w:val="0"/>
      <w:adjustRightInd w:val="0"/>
      <w:spacing w:after="0" w:line="240" w:lineRule="auto"/>
    </w:pPr>
    <w:rPr>
      <w:rFonts w:ascii="Times New Roman" w:eastAsia="Times New Roman" w:hAnsi="Times New Roman" w:cs="Calibri"/>
      <w:lang w:eastAsia="ru-RU"/>
    </w:rPr>
  </w:style>
  <w:style w:type="character" w:customStyle="1" w:styleId="ConsPlusNormal0">
    <w:name w:val="ConsPlusNormal Знак"/>
    <w:link w:val="ConsPlusNormal"/>
    <w:locked/>
    <w:rsid w:val="009858F2"/>
    <w:rPr>
      <w:rFonts w:ascii="Arial" w:eastAsia="Calibri" w:hAnsi="Arial" w:cs="Arial"/>
      <w:sz w:val="20"/>
      <w:szCs w:val="20"/>
      <w:lang w:eastAsia="zh-CN"/>
    </w:rPr>
  </w:style>
  <w:style w:type="character" w:styleId="afb">
    <w:name w:val="Strong"/>
    <w:basedOn w:val="a0"/>
    <w:uiPriority w:val="22"/>
    <w:qFormat/>
    <w:rsid w:val="009858F2"/>
    <w:rPr>
      <w:b/>
      <w:bCs/>
    </w:rPr>
  </w:style>
  <w:style w:type="numbering" w:customStyle="1" w:styleId="1">
    <w:name w:val="Стиль1"/>
    <w:uiPriority w:val="99"/>
    <w:rsid w:val="009858F2"/>
    <w:pPr>
      <w:numPr>
        <w:numId w:val="1"/>
      </w:numPr>
    </w:pPr>
  </w:style>
  <w:style w:type="paragraph" w:customStyle="1" w:styleId="xl63">
    <w:name w:val="xl63"/>
    <w:basedOn w:val="a"/>
    <w:rsid w:val="009858F2"/>
    <w:pPr>
      <w:pBdr>
        <w:bottom w:val="single" w:sz="8" w:space="0" w:color="auto"/>
        <w:right w:val="single" w:sz="8" w:space="0" w:color="auto"/>
      </w:pBdr>
      <w:shd w:val="clear" w:color="000000" w:fill="FFC000"/>
      <w:spacing w:before="100" w:beforeAutospacing="1" w:after="100" w:afterAutospacing="1"/>
      <w:jc w:val="center"/>
      <w:textAlignment w:val="top"/>
    </w:pPr>
    <w:rPr>
      <w:sz w:val="20"/>
      <w:szCs w:val="20"/>
    </w:rPr>
  </w:style>
  <w:style w:type="paragraph" w:customStyle="1" w:styleId="xl64">
    <w:name w:val="xl64"/>
    <w:basedOn w:val="a"/>
    <w:rsid w:val="009858F2"/>
    <w:pPr>
      <w:pBdr>
        <w:right w:val="single" w:sz="8" w:space="0" w:color="auto"/>
      </w:pBdr>
      <w:shd w:val="clear" w:color="000000" w:fill="FFC000"/>
      <w:spacing w:before="100" w:beforeAutospacing="1" w:after="100" w:afterAutospacing="1"/>
      <w:jc w:val="center"/>
      <w:textAlignment w:val="top"/>
    </w:pPr>
    <w:rPr>
      <w:sz w:val="20"/>
      <w:szCs w:val="20"/>
    </w:rPr>
  </w:style>
  <w:style w:type="paragraph" w:styleId="afc">
    <w:name w:val="Normal (Web)"/>
    <w:aliases w:val="Знак"/>
    <w:basedOn w:val="a"/>
    <w:uiPriority w:val="99"/>
    <w:rsid w:val="009858F2"/>
    <w:pPr>
      <w:spacing w:before="100" w:beforeAutospacing="1" w:after="100" w:afterAutospacing="1"/>
    </w:pPr>
  </w:style>
  <w:style w:type="paragraph" w:customStyle="1" w:styleId="Style2">
    <w:name w:val="Style2"/>
    <w:basedOn w:val="a"/>
    <w:rsid w:val="009C0260"/>
    <w:pPr>
      <w:widowControl w:val="0"/>
      <w:autoSpaceDE w:val="0"/>
      <w:autoSpaceDN w:val="0"/>
      <w:adjustRightInd w:val="0"/>
    </w:pPr>
    <w:rPr>
      <w:rFonts w:eastAsia="Calibri"/>
    </w:rPr>
  </w:style>
  <w:style w:type="paragraph" w:customStyle="1" w:styleId="afd">
    <w:name w:val="Знак Знак Знак Знак"/>
    <w:basedOn w:val="a"/>
    <w:rsid w:val="006E0DD7"/>
    <w:rPr>
      <w:rFonts w:ascii="Verdana" w:hAnsi="Verdana" w:cs="Verdana"/>
      <w:sz w:val="20"/>
      <w:szCs w:val="20"/>
      <w:lang w:val="en-US" w:eastAsia="en-US"/>
    </w:rPr>
  </w:style>
  <w:style w:type="paragraph" w:customStyle="1" w:styleId="afe">
    <w:name w:val="Знак Знак Знак Знак Знак Знак"/>
    <w:basedOn w:val="a"/>
    <w:rsid w:val="006E0DD7"/>
    <w:rPr>
      <w:rFonts w:ascii="Verdana" w:hAnsi="Verdana" w:cs="Verdana"/>
      <w:sz w:val="20"/>
      <w:szCs w:val="20"/>
      <w:lang w:val="en-US" w:eastAsia="en-US"/>
    </w:rPr>
  </w:style>
  <w:style w:type="paragraph" w:customStyle="1" w:styleId="aff">
    <w:name w:val="Знак Знак Знак Знак Знак Знак Знак Знак Знак"/>
    <w:basedOn w:val="a"/>
    <w:rsid w:val="006E0DD7"/>
    <w:pPr>
      <w:spacing w:after="160" w:line="240" w:lineRule="exact"/>
    </w:pPr>
    <w:rPr>
      <w:rFonts w:ascii="Verdana" w:hAnsi="Verdana"/>
      <w:sz w:val="20"/>
      <w:szCs w:val="20"/>
      <w:lang w:val="en-US" w:eastAsia="en-US"/>
    </w:rPr>
  </w:style>
  <w:style w:type="character" w:customStyle="1" w:styleId="apple-converted-space">
    <w:name w:val="apple-converted-space"/>
    <w:basedOn w:val="a0"/>
    <w:rsid w:val="006E0DD7"/>
  </w:style>
  <w:style w:type="paragraph" w:customStyle="1" w:styleId="text1cl">
    <w:name w:val="text1cl"/>
    <w:basedOn w:val="a"/>
    <w:rsid w:val="006E0DD7"/>
    <w:pPr>
      <w:spacing w:before="100" w:beforeAutospacing="1" w:after="100" w:afterAutospacing="1"/>
    </w:pPr>
  </w:style>
  <w:style w:type="paragraph" w:customStyle="1" w:styleId="text3cl">
    <w:name w:val="text3cl"/>
    <w:basedOn w:val="a"/>
    <w:rsid w:val="006E0DD7"/>
    <w:pPr>
      <w:spacing w:before="100" w:beforeAutospacing="1" w:after="100" w:afterAutospacing="1"/>
    </w:pPr>
  </w:style>
  <w:style w:type="paragraph" w:customStyle="1" w:styleId="aff0">
    <w:name w:val="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1">
    <w:name w:val="Знак Знак"/>
    <w:basedOn w:val="a"/>
    <w:rsid w:val="006E0DD7"/>
    <w:rPr>
      <w:rFonts w:ascii="Verdana" w:hAnsi="Verdana" w:cs="Verdana"/>
      <w:sz w:val="20"/>
      <w:szCs w:val="20"/>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E0DD7"/>
    <w:pPr>
      <w:spacing w:before="100" w:beforeAutospacing="1" w:after="100" w:afterAutospacing="1"/>
    </w:pPr>
    <w:rPr>
      <w:rFonts w:ascii="Verdana" w:hAnsi="Verdana"/>
      <w:sz w:val="20"/>
      <w:szCs w:val="20"/>
      <w:lang w:val="en-US" w:eastAsia="en-US"/>
    </w:rPr>
  </w:style>
  <w:style w:type="character" w:customStyle="1" w:styleId="c7">
    <w:name w:val="c7"/>
    <w:basedOn w:val="a0"/>
    <w:rsid w:val="006E0DD7"/>
  </w:style>
  <w:style w:type="paragraph" w:customStyle="1" w:styleId="aff2">
    <w:name w:val="Знак Знак Знак Знак Знак Знак Знак Знак Знак Знак"/>
    <w:basedOn w:val="a"/>
    <w:rsid w:val="006E0DD7"/>
    <w:rPr>
      <w:rFonts w:ascii="Verdana" w:hAnsi="Verdana" w:cs="Verdana"/>
      <w:sz w:val="20"/>
      <w:szCs w:val="20"/>
      <w:lang w:val="en-US" w:eastAsia="en-US"/>
    </w:rPr>
  </w:style>
  <w:style w:type="numbering" w:customStyle="1" w:styleId="14">
    <w:name w:val="Нет списка1"/>
    <w:next w:val="a2"/>
    <w:uiPriority w:val="99"/>
    <w:semiHidden/>
    <w:unhideWhenUsed/>
    <w:rsid w:val="006E0DD7"/>
  </w:style>
  <w:style w:type="paragraph" w:customStyle="1" w:styleId="51">
    <w:name w:val="Знак Знак5 Знак Знак Знак Знак Знак Знак Знак Знак Знак Знак"/>
    <w:basedOn w:val="a"/>
    <w:rsid w:val="006E0DD7"/>
    <w:rPr>
      <w:rFonts w:ascii="Verdana" w:hAnsi="Verdana" w:cs="Verdana"/>
      <w:sz w:val="20"/>
      <w:szCs w:val="20"/>
      <w:lang w:val="en-US" w:eastAsia="en-US"/>
    </w:rPr>
  </w:style>
  <w:style w:type="paragraph" w:customStyle="1" w:styleId="aff3">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4">
    <w:name w:val="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aff5">
    <w:name w:val="Знак Знак Знак Знак Знак Знак Знак"/>
    <w:basedOn w:val="a"/>
    <w:rsid w:val="006E0DD7"/>
    <w:pPr>
      <w:widowControl w:val="0"/>
      <w:adjustRightInd w:val="0"/>
      <w:spacing w:after="160" w:line="240" w:lineRule="exact"/>
      <w:jc w:val="right"/>
    </w:pPr>
    <w:rPr>
      <w:sz w:val="20"/>
      <w:szCs w:val="20"/>
      <w:lang w:val="en-GB" w:eastAsia="en-US"/>
    </w:rPr>
  </w:style>
  <w:style w:type="paragraph" w:customStyle="1" w:styleId="15">
    <w:name w:val="Абзац списка1"/>
    <w:basedOn w:val="a"/>
    <w:rsid w:val="006E0DD7"/>
    <w:pPr>
      <w:spacing w:after="200" w:line="276" w:lineRule="auto"/>
      <w:ind w:left="720"/>
    </w:pPr>
    <w:rPr>
      <w:rFonts w:ascii="Calibri" w:hAnsi="Calibri"/>
      <w:sz w:val="22"/>
      <w:szCs w:val="22"/>
      <w:lang w:eastAsia="en-US"/>
    </w:rPr>
  </w:style>
  <w:style w:type="paragraph" w:styleId="aff6">
    <w:name w:val="Body Text"/>
    <w:basedOn w:val="a"/>
    <w:link w:val="aff7"/>
    <w:rsid w:val="00A35DF3"/>
    <w:pPr>
      <w:spacing w:after="120"/>
    </w:pPr>
    <w:rPr>
      <w:rFonts w:ascii="Times New Roman CYR" w:hAnsi="Times New Roman CYR"/>
      <w:sz w:val="20"/>
      <w:szCs w:val="20"/>
    </w:rPr>
  </w:style>
  <w:style w:type="character" w:customStyle="1" w:styleId="aff7">
    <w:name w:val="Основной текст Знак"/>
    <w:basedOn w:val="a0"/>
    <w:link w:val="aff6"/>
    <w:rsid w:val="00A35DF3"/>
    <w:rPr>
      <w:rFonts w:ascii="Times New Roman CYR" w:eastAsia="Times New Roman" w:hAnsi="Times New Roman CYR" w:cs="Times New Roman"/>
      <w:sz w:val="20"/>
      <w:szCs w:val="20"/>
      <w:lang w:eastAsia="ru-RU"/>
    </w:rPr>
  </w:style>
  <w:style w:type="paragraph" w:customStyle="1" w:styleId="210">
    <w:name w:val="Основной текст с отступом 21"/>
    <w:basedOn w:val="a"/>
    <w:rsid w:val="0070341F"/>
    <w:pPr>
      <w:suppressAutoHyphens/>
      <w:ind w:firstLine="851"/>
    </w:pPr>
    <w:rPr>
      <w:sz w:val="28"/>
      <w:szCs w:val="28"/>
      <w:lang w:eastAsia="ar-SA"/>
    </w:rPr>
  </w:style>
  <w:style w:type="character" w:customStyle="1" w:styleId="20">
    <w:name w:val="Заголовок 2 Знак"/>
    <w:basedOn w:val="a0"/>
    <w:link w:val="2"/>
    <w:rsid w:val="004D5675"/>
    <w:rPr>
      <w:rFonts w:ascii="Calibri Light" w:eastAsia="Times New Roman" w:hAnsi="Calibri Light" w:cs="Times New Roman"/>
      <w:b/>
      <w:bCs/>
      <w:i/>
      <w:iCs/>
      <w:sz w:val="28"/>
      <w:szCs w:val="28"/>
      <w:lang w:eastAsia="ru-RU"/>
    </w:rPr>
  </w:style>
  <w:style w:type="character" w:customStyle="1" w:styleId="extendedtext-full">
    <w:name w:val="extendedtext-full"/>
    <w:rsid w:val="0079584E"/>
  </w:style>
  <w:style w:type="paragraph" w:customStyle="1" w:styleId="16">
    <w:name w:val="Без интервала1"/>
    <w:qFormat/>
    <w:rsid w:val="00515D6F"/>
    <w:pPr>
      <w:spacing w:after="0" w:line="240" w:lineRule="auto"/>
    </w:pPr>
    <w:rPr>
      <w:rFonts w:ascii="Times New Roman CYR" w:eastAsia="Times New Roman" w:hAnsi="Times New Roman CYR" w:cs="Times New Roman CYR"/>
      <w:sz w:val="20"/>
      <w:szCs w:val="20"/>
      <w:lang w:eastAsia="ru-RU"/>
    </w:rPr>
  </w:style>
  <w:style w:type="character" w:customStyle="1" w:styleId="1Exact">
    <w:name w:val="Заголовок №1 Exact"/>
    <w:basedOn w:val="a0"/>
    <w:rsid w:val="00515D6F"/>
    <w:rPr>
      <w:rFonts w:ascii="Times New Roman" w:eastAsia="Times New Roman" w:hAnsi="Times New Roman" w:cs="Times New Roman"/>
      <w:b/>
      <w:bCs/>
      <w:i w:val="0"/>
      <w:iCs w:val="0"/>
      <w:smallCaps w:val="0"/>
      <w:strike w:val="0"/>
      <w:sz w:val="28"/>
      <w:szCs w:val="28"/>
      <w:u w:val="none"/>
    </w:rPr>
  </w:style>
  <w:style w:type="character" w:customStyle="1" w:styleId="2Exact">
    <w:name w:val="Основной текст (2) Exact"/>
    <w:basedOn w:val="a0"/>
    <w:rsid w:val="00515D6F"/>
    <w:rPr>
      <w:rFonts w:ascii="Times New Roman" w:eastAsia="Times New Roman" w:hAnsi="Times New Roman" w:cs="Times New Roman"/>
      <w:b w:val="0"/>
      <w:bCs w:val="0"/>
      <w:i w:val="0"/>
      <w:iCs w:val="0"/>
      <w:smallCaps w:val="0"/>
      <w:strike w:val="0"/>
      <w:sz w:val="28"/>
      <w:szCs w:val="28"/>
      <w:u w:val="none"/>
    </w:rPr>
  </w:style>
  <w:style w:type="character" w:customStyle="1" w:styleId="17">
    <w:name w:val="Заголовок №1_"/>
    <w:basedOn w:val="a0"/>
    <w:link w:val="18"/>
    <w:rsid w:val="00515D6F"/>
    <w:rPr>
      <w:b/>
      <w:bCs/>
      <w:sz w:val="28"/>
      <w:szCs w:val="28"/>
      <w:shd w:val="clear" w:color="auto" w:fill="FFFFFF"/>
    </w:rPr>
  </w:style>
  <w:style w:type="paragraph" w:customStyle="1" w:styleId="18">
    <w:name w:val="Заголовок №1"/>
    <w:basedOn w:val="a"/>
    <w:link w:val="17"/>
    <w:rsid w:val="00515D6F"/>
    <w:pPr>
      <w:widowControl w:val="0"/>
      <w:shd w:val="clear" w:color="auto" w:fill="FFFFFF"/>
      <w:spacing w:line="317" w:lineRule="exact"/>
      <w:ind w:hanging="1820"/>
      <w:jc w:val="center"/>
      <w:outlineLvl w:val="0"/>
    </w:pPr>
    <w:rPr>
      <w:rFonts w:asciiTheme="minorHAnsi" w:eastAsiaTheme="minorHAnsi" w:hAnsiTheme="minorHAnsi" w:cstheme="minorBidi"/>
      <w:b/>
      <w:bCs/>
      <w:sz w:val="28"/>
      <w:szCs w:val="28"/>
      <w:lang w:eastAsia="en-US"/>
    </w:rPr>
  </w:style>
  <w:style w:type="character" w:customStyle="1" w:styleId="26">
    <w:name w:val="Подпись к таблице (2)"/>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single"/>
      <w:lang w:val="ru-RU" w:eastAsia="ru-RU" w:bidi="ru-RU"/>
    </w:rPr>
  </w:style>
  <w:style w:type="character" w:customStyle="1" w:styleId="27">
    <w:name w:val="Основной текст (2) + Курсив"/>
    <w:basedOn w:val="a0"/>
    <w:rsid w:val="00515D6F"/>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41">
    <w:name w:val="Основной текст (4)_"/>
    <w:basedOn w:val="a0"/>
    <w:link w:val="42"/>
    <w:rsid w:val="00515D6F"/>
    <w:rPr>
      <w:i/>
      <w:iCs/>
      <w:sz w:val="28"/>
      <w:szCs w:val="28"/>
      <w:shd w:val="clear" w:color="auto" w:fill="FFFFFF"/>
    </w:rPr>
  </w:style>
  <w:style w:type="character" w:customStyle="1" w:styleId="43">
    <w:name w:val="Основной текст (4) + Не курсив"/>
    <w:basedOn w:val="41"/>
    <w:rsid w:val="00515D6F"/>
    <w:rPr>
      <w:i/>
      <w:iCs/>
      <w:color w:val="000000"/>
      <w:spacing w:val="0"/>
      <w:w w:val="100"/>
      <w:position w:val="0"/>
      <w:sz w:val="28"/>
      <w:szCs w:val="28"/>
      <w:shd w:val="clear" w:color="auto" w:fill="FFFFFF"/>
      <w:lang w:val="ru-RU" w:eastAsia="ru-RU" w:bidi="ru-RU"/>
    </w:rPr>
  </w:style>
  <w:style w:type="paragraph" w:customStyle="1" w:styleId="42">
    <w:name w:val="Основной текст (4)"/>
    <w:basedOn w:val="a"/>
    <w:link w:val="41"/>
    <w:rsid w:val="00515D6F"/>
    <w:pPr>
      <w:widowControl w:val="0"/>
      <w:shd w:val="clear" w:color="auto" w:fill="FFFFFF"/>
      <w:spacing w:line="322" w:lineRule="exact"/>
      <w:jc w:val="both"/>
    </w:pPr>
    <w:rPr>
      <w:rFonts w:asciiTheme="minorHAnsi" w:eastAsiaTheme="minorHAnsi" w:hAnsiTheme="minorHAnsi" w:cstheme="minorBidi"/>
      <w:i/>
      <w:iCs/>
      <w:sz w:val="28"/>
      <w:szCs w:val="28"/>
      <w:lang w:eastAsia="en-US"/>
    </w:rPr>
  </w:style>
  <w:style w:type="character" w:customStyle="1" w:styleId="28">
    <w:name w:val="Основной текст (2) + Полужирный"/>
    <w:basedOn w:val="a0"/>
    <w:rsid w:val="00515D6F"/>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customStyle="1" w:styleId="33">
    <w:name w:val="Знак3"/>
    <w:basedOn w:val="a"/>
    <w:rsid w:val="008C0DF7"/>
    <w:pPr>
      <w:spacing w:after="160" w:line="240" w:lineRule="exact"/>
    </w:pPr>
    <w:rPr>
      <w:rFonts w:ascii="Verdana" w:hAnsi="Verdana"/>
      <w:sz w:val="20"/>
      <w:szCs w:val="20"/>
      <w:lang w:val="en-US" w:eastAsia="en-US"/>
    </w:rPr>
  </w:style>
  <w:style w:type="paragraph" w:styleId="aff8">
    <w:name w:val="Subtitle"/>
    <w:basedOn w:val="a"/>
    <w:link w:val="aff9"/>
    <w:qFormat/>
    <w:rsid w:val="004245D5"/>
    <w:pPr>
      <w:jc w:val="center"/>
    </w:pPr>
    <w:rPr>
      <w:b/>
      <w:sz w:val="28"/>
      <w:szCs w:val="20"/>
    </w:rPr>
  </w:style>
  <w:style w:type="character" w:customStyle="1" w:styleId="aff9">
    <w:name w:val="Подзаголовок Знак"/>
    <w:basedOn w:val="a0"/>
    <w:link w:val="aff8"/>
    <w:rsid w:val="004245D5"/>
    <w:rPr>
      <w:rFonts w:ascii="Times New Roman" w:eastAsia="Times New Roman" w:hAnsi="Times New Roman" w:cs="Times New Roman"/>
      <w:b/>
      <w:sz w:val="28"/>
      <w:szCs w:val="20"/>
      <w:lang w:eastAsia="ru-RU"/>
    </w:rPr>
  </w:style>
  <w:style w:type="paragraph" w:customStyle="1" w:styleId="font5">
    <w:name w:val="font5"/>
    <w:basedOn w:val="a"/>
    <w:rsid w:val="0075580F"/>
    <w:pPr>
      <w:spacing w:before="100" w:beforeAutospacing="1" w:after="100" w:afterAutospacing="1"/>
    </w:pPr>
    <w:rPr>
      <w:color w:val="000000"/>
      <w:sz w:val="18"/>
      <w:szCs w:val="18"/>
    </w:rPr>
  </w:style>
  <w:style w:type="paragraph" w:customStyle="1" w:styleId="font6">
    <w:name w:val="font6"/>
    <w:basedOn w:val="a"/>
    <w:rsid w:val="0075580F"/>
    <w:pPr>
      <w:spacing w:before="100" w:beforeAutospacing="1" w:after="100" w:afterAutospacing="1"/>
    </w:pPr>
    <w:rPr>
      <w:color w:val="000000"/>
      <w:sz w:val="18"/>
      <w:szCs w:val="18"/>
    </w:rPr>
  </w:style>
  <w:style w:type="character" w:customStyle="1" w:styleId="80">
    <w:name w:val="Заголовок 8 Знак"/>
    <w:basedOn w:val="a0"/>
    <w:link w:val="8"/>
    <w:rsid w:val="001C740E"/>
    <w:rPr>
      <w:rFonts w:ascii="Calibri" w:eastAsia="Times New Roman" w:hAnsi="Calibri" w:cs="Times New Roman"/>
      <w:i/>
      <w:iCs/>
      <w:sz w:val="24"/>
      <w:szCs w:val="24"/>
      <w:lang w:eastAsia="ru-RU"/>
    </w:rPr>
  </w:style>
  <w:style w:type="paragraph" w:customStyle="1" w:styleId="Ooaaaaii">
    <w:name w:val="Ooaa??aaii"/>
    <w:basedOn w:val="Aacao1cionooiii"/>
    <w:rsid w:val="001C740E"/>
    <w:pPr>
      <w:keepNext/>
      <w:keepLines/>
      <w:tabs>
        <w:tab w:val="left" w:pos="5387"/>
      </w:tabs>
      <w:spacing w:after="120"/>
      <w:ind w:left="5387" w:firstLine="0"/>
    </w:pPr>
  </w:style>
  <w:style w:type="paragraph" w:customStyle="1" w:styleId="Aacao1cionooiii">
    <w:name w:val="Aacao1 c ionooiii"/>
    <w:basedOn w:val="aacao"/>
    <w:rsid w:val="001C740E"/>
    <w:pPr>
      <w:spacing w:after="60" w:line="360" w:lineRule="exact"/>
      <w:ind w:left="0" w:firstLine="709"/>
      <w:jc w:val="both"/>
    </w:pPr>
    <w:rPr>
      <w:sz w:val="28"/>
    </w:rPr>
  </w:style>
  <w:style w:type="paragraph" w:customStyle="1" w:styleId="aacao">
    <w:name w:val="aacao"/>
    <w:basedOn w:val="a"/>
    <w:rsid w:val="001C740E"/>
    <w:pPr>
      <w:ind w:left="851"/>
    </w:pPr>
    <w:rPr>
      <w:sz w:val="26"/>
      <w:szCs w:val="20"/>
    </w:rPr>
  </w:style>
  <w:style w:type="paragraph" w:customStyle="1" w:styleId="Iaeiaiiaaieaaieoiaioa">
    <w:name w:val="Iaeiaiiaaiea aieoiaioa"/>
    <w:basedOn w:val="Iioaioo"/>
    <w:rsid w:val="001C740E"/>
    <w:pPr>
      <w:spacing w:before="720" w:after="120"/>
    </w:pPr>
    <w:rPr>
      <w:spacing w:val="140"/>
      <w:sz w:val="32"/>
    </w:rPr>
  </w:style>
  <w:style w:type="paragraph" w:customStyle="1" w:styleId="Iioaioo">
    <w:name w:val="Ii oaio?o"/>
    <w:basedOn w:val="a"/>
    <w:rsid w:val="001C740E"/>
    <w:pPr>
      <w:keepNext/>
      <w:keepLines/>
      <w:spacing w:before="240" w:after="240"/>
      <w:jc w:val="center"/>
    </w:pPr>
    <w:rPr>
      <w:b/>
      <w:sz w:val="28"/>
      <w:szCs w:val="20"/>
    </w:rPr>
  </w:style>
  <w:style w:type="paragraph" w:customStyle="1" w:styleId="Eaoniaiiei">
    <w:name w:val="E?ao.nia. iiei?."/>
    <w:aliases w:val="e o.a."/>
    <w:basedOn w:val="Iioaioo"/>
    <w:rsid w:val="001C740E"/>
    <w:pPr>
      <w:spacing w:before="0" w:after="0"/>
    </w:pPr>
    <w:rPr>
      <w:sz w:val="32"/>
    </w:rPr>
  </w:style>
  <w:style w:type="paragraph" w:customStyle="1" w:styleId="Iaeiaiiaaieaacaaea">
    <w:name w:val="Iaeiaiiaaiea ?acaaea"/>
    <w:basedOn w:val="Iioaioo"/>
    <w:rsid w:val="001C740E"/>
    <w:pPr>
      <w:keepLines w:val="0"/>
      <w:suppressAutoHyphens/>
      <w:spacing w:before="360"/>
      <w:ind w:left="709" w:right="709"/>
    </w:pPr>
  </w:style>
  <w:style w:type="paragraph" w:customStyle="1" w:styleId="Aacao1">
    <w:name w:val="Aacao1"/>
    <w:basedOn w:val="aacao"/>
    <w:rsid w:val="001C740E"/>
    <w:pPr>
      <w:spacing w:after="60" w:line="360" w:lineRule="exact"/>
      <w:ind w:left="0" w:firstLine="709"/>
      <w:jc w:val="both"/>
    </w:pPr>
    <w:rPr>
      <w:sz w:val="28"/>
    </w:rPr>
  </w:style>
  <w:style w:type="character" w:styleId="affa">
    <w:name w:val="footnote reference"/>
    <w:rsid w:val="001C740E"/>
    <w:rPr>
      <w:vertAlign w:val="superscript"/>
    </w:rPr>
  </w:style>
  <w:style w:type="paragraph" w:customStyle="1" w:styleId="Iineaaiyynoieaaacaoa">
    <w:name w:val="Iineaaiyy no?iea aacaoa"/>
    <w:basedOn w:val="Aacao1"/>
    <w:rsid w:val="001C740E"/>
    <w:pPr>
      <w:jc w:val="left"/>
    </w:pPr>
  </w:style>
  <w:style w:type="paragraph" w:styleId="affb">
    <w:name w:val="Body Text Indent"/>
    <w:basedOn w:val="a"/>
    <w:link w:val="affc"/>
    <w:rsid w:val="001C740E"/>
    <w:pPr>
      <w:spacing w:before="120" w:line="360" w:lineRule="exact"/>
      <w:ind w:firstLine="720"/>
      <w:jc w:val="both"/>
    </w:pPr>
    <w:rPr>
      <w:sz w:val="28"/>
      <w:szCs w:val="20"/>
    </w:rPr>
  </w:style>
  <w:style w:type="character" w:customStyle="1" w:styleId="affc">
    <w:name w:val="Основной текст с отступом Знак"/>
    <w:basedOn w:val="a0"/>
    <w:link w:val="affb"/>
    <w:rsid w:val="001C740E"/>
    <w:rPr>
      <w:rFonts w:ascii="Times New Roman" w:eastAsia="Times New Roman" w:hAnsi="Times New Roman" w:cs="Times New Roman"/>
      <w:sz w:val="28"/>
      <w:szCs w:val="20"/>
      <w:lang w:eastAsia="ru-RU"/>
    </w:rPr>
  </w:style>
  <w:style w:type="paragraph" w:customStyle="1" w:styleId="AE1">
    <w:name w:val="AE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9">
    <w:name w:val="Абзац1 без отступа"/>
    <w:basedOn w:val="1c"/>
    <w:rsid w:val="001C740E"/>
    <w:pPr>
      <w:ind w:firstLine="0"/>
    </w:pPr>
  </w:style>
  <w:style w:type="paragraph" w:customStyle="1" w:styleId="1c">
    <w:name w:val="Абзац1 c отступом"/>
    <w:basedOn w:val="affd"/>
    <w:rsid w:val="001C740E"/>
    <w:pPr>
      <w:spacing w:after="60" w:line="360" w:lineRule="exact"/>
      <w:ind w:left="0" w:firstLine="709"/>
      <w:jc w:val="both"/>
    </w:pPr>
    <w:rPr>
      <w:sz w:val="28"/>
    </w:rPr>
  </w:style>
  <w:style w:type="paragraph" w:customStyle="1" w:styleId="affd">
    <w:name w:val="абзац"/>
    <w:basedOn w:val="a"/>
    <w:rsid w:val="001C740E"/>
    <w:pPr>
      <w:ind w:left="851"/>
    </w:pPr>
    <w:rPr>
      <w:sz w:val="26"/>
      <w:szCs w:val="20"/>
    </w:rPr>
  </w:style>
  <w:style w:type="paragraph" w:customStyle="1" w:styleId="affe">
    <w:name w:val="краткое содержание"/>
    <w:basedOn w:val="a"/>
    <w:next w:val="a"/>
    <w:rsid w:val="001C740E"/>
    <w:pPr>
      <w:keepNext/>
      <w:keepLines/>
      <w:spacing w:after="480"/>
      <w:ind w:right="5557"/>
      <w:jc w:val="both"/>
    </w:pPr>
    <w:rPr>
      <w:b/>
      <w:sz w:val="28"/>
      <w:szCs w:val="20"/>
    </w:rPr>
  </w:style>
  <w:style w:type="paragraph" w:customStyle="1" w:styleId="1a">
    <w:name w:val="Абзац1"/>
    <w:basedOn w:val="affd"/>
    <w:uiPriority w:val="99"/>
    <w:rsid w:val="001C740E"/>
    <w:pPr>
      <w:spacing w:after="60" w:line="360" w:lineRule="exact"/>
      <w:ind w:left="0" w:firstLine="709"/>
      <w:jc w:val="both"/>
    </w:pPr>
    <w:rPr>
      <w:sz w:val="28"/>
    </w:rPr>
  </w:style>
  <w:style w:type="paragraph" w:customStyle="1" w:styleId="afff">
    <w:name w:val="Визы"/>
    <w:basedOn w:val="afff0"/>
    <w:rsid w:val="001C740E"/>
    <w:pPr>
      <w:suppressAutoHyphens/>
    </w:pPr>
  </w:style>
  <w:style w:type="paragraph" w:customStyle="1" w:styleId="afff0">
    <w:name w:val="Текст табличный"/>
    <w:basedOn w:val="29"/>
    <w:rsid w:val="001C740E"/>
    <w:pPr>
      <w:suppressAutoHyphens w:val="0"/>
      <w:spacing w:before="0" w:after="0"/>
      <w:jc w:val="both"/>
    </w:pPr>
  </w:style>
  <w:style w:type="paragraph" w:customStyle="1" w:styleId="29">
    <w:name w:val="Подпись2"/>
    <w:basedOn w:val="a"/>
    <w:rsid w:val="001C740E"/>
    <w:pPr>
      <w:suppressAutoHyphens/>
      <w:spacing w:before="480" w:after="480"/>
    </w:pPr>
    <w:rPr>
      <w:sz w:val="28"/>
      <w:szCs w:val="20"/>
    </w:rPr>
  </w:style>
  <w:style w:type="paragraph" w:customStyle="1" w:styleId="afff1">
    <w:name w:val="разослать"/>
    <w:basedOn w:val="1b"/>
    <w:rsid w:val="001C740E"/>
    <w:pPr>
      <w:spacing w:after="160"/>
      <w:ind w:left="1418" w:hanging="1418"/>
    </w:pPr>
    <w:rPr>
      <w:sz w:val="28"/>
    </w:rPr>
  </w:style>
  <w:style w:type="paragraph" w:customStyle="1" w:styleId="1b">
    <w:name w:val="Текст1"/>
    <w:basedOn w:val="a"/>
    <w:rsid w:val="001C740E"/>
    <w:pPr>
      <w:spacing w:after="120"/>
      <w:ind w:firstLine="851"/>
      <w:jc w:val="both"/>
    </w:pPr>
    <w:rPr>
      <w:sz w:val="26"/>
      <w:szCs w:val="20"/>
    </w:rPr>
  </w:style>
  <w:style w:type="paragraph" w:customStyle="1" w:styleId="afff2">
    <w:name w:val="Утверждено"/>
    <w:basedOn w:val="1c"/>
    <w:rsid w:val="001C740E"/>
    <w:pPr>
      <w:keepNext/>
      <w:keepLines/>
      <w:tabs>
        <w:tab w:val="left" w:pos="5387"/>
      </w:tabs>
      <w:spacing w:after="120"/>
      <w:ind w:left="5387" w:firstLine="0"/>
    </w:pPr>
  </w:style>
  <w:style w:type="paragraph" w:customStyle="1" w:styleId="afff3">
    <w:name w:val="остальные строки заголовка"/>
    <w:basedOn w:val="a"/>
    <w:rsid w:val="001C740E"/>
    <w:pPr>
      <w:keepNext/>
      <w:keepLines/>
      <w:spacing w:after="480"/>
      <w:jc w:val="center"/>
    </w:pPr>
    <w:rPr>
      <w:b/>
      <w:noProof/>
      <w:sz w:val="28"/>
      <w:szCs w:val="20"/>
    </w:rPr>
  </w:style>
  <w:style w:type="paragraph" w:customStyle="1" w:styleId="afff4">
    <w:name w:val="Черта в конце текста"/>
    <w:basedOn w:val="afff5"/>
    <w:rsid w:val="001C740E"/>
    <w:pPr>
      <w:spacing w:before="480"/>
      <w:ind w:left="4253"/>
    </w:pPr>
  </w:style>
  <w:style w:type="paragraph" w:styleId="afff5">
    <w:name w:val="Signature"/>
    <w:basedOn w:val="a"/>
    <w:link w:val="afff6"/>
    <w:rsid w:val="001C740E"/>
    <w:pPr>
      <w:ind w:left="4252"/>
    </w:pPr>
    <w:rPr>
      <w:sz w:val="26"/>
      <w:szCs w:val="20"/>
    </w:rPr>
  </w:style>
  <w:style w:type="character" w:customStyle="1" w:styleId="afff6">
    <w:name w:val="Подпись Знак"/>
    <w:basedOn w:val="a0"/>
    <w:link w:val="afff5"/>
    <w:rsid w:val="001C740E"/>
    <w:rPr>
      <w:rFonts w:ascii="Times New Roman" w:eastAsia="Times New Roman" w:hAnsi="Times New Roman" w:cs="Times New Roman"/>
      <w:sz w:val="26"/>
      <w:szCs w:val="20"/>
      <w:lang w:eastAsia="ru-RU"/>
    </w:rPr>
  </w:style>
  <w:style w:type="paragraph" w:customStyle="1" w:styleId="eaoeianiaaaiea">
    <w:name w:val="e?aoeia niaa??aiea"/>
    <w:basedOn w:val="a"/>
    <w:next w:val="a"/>
    <w:rsid w:val="001C740E"/>
    <w:pPr>
      <w:keepNext/>
      <w:keepLines/>
      <w:spacing w:after="480"/>
      <w:ind w:right="5557"/>
      <w:jc w:val="both"/>
    </w:pPr>
    <w:rPr>
      <w:b/>
      <w:sz w:val="28"/>
      <w:szCs w:val="20"/>
    </w:rPr>
  </w:style>
  <w:style w:type="paragraph" w:customStyle="1" w:styleId="afff7">
    <w:name w:val="адресат"/>
    <w:basedOn w:val="a"/>
    <w:rsid w:val="001C740E"/>
    <w:pPr>
      <w:ind w:left="737" w:hanging="170"/>
    </w:pPr>
    <w:rPr>
      <w:b/>
      <w:szCs w:val="20"/>
    </w:rPr>
  </w:style>
  <w:style w:type="paragraph" w:styleId="afff8">
    <w:name w:val="footnote text"/>
    <w:basedOn w:val="a"/>
    <w:link w:val="afff9"/>
    <w:uiPriority w:val="99"/>
    <w:rsid w:val="001C740E"/>
    <w:rPr>
      <w:sz w:val="20"/>
      <w:szCs w:val="20"/>
    </w:rPr>
  </w:style>
  <w:style w:type="character" w:customStyle="1" w:styleId="afff9">
    <w:name w:val="Текст сноски Знак"/>
    <w:basedOn w:val="a0"/>
    <w:link w:val="afff8"/>
    <w:uiPriority w:val="99"/>
    <w:rsid w:val="001C740E"/>
    <w:rPr>
      <w:rFonts w:ascii="Times New Roman" w:eastAsia="Times New Roman" w:hAnsi="Times New Roman" w:cs="Times New Roman"/>
      <w:sz w:val="20"/>
      <w:szCs w:val="20"/>
      <w:lang w:eastAsia="ru-RU"/>
    </w:rPr>
  </w:style>
  <w:style w:type="paragraph" w:customStyle="1" w:styleId="1d">
    <w:name w:val="ВК1"/>
    <w:basedOn w:val="a5"/>
    <w:rsid w:val="001C740E"/>
    <w:pPr>
      <w:tabs>
        <w:tab w:val="clear" w:pos="4677"/>
        <w:tab w:val="clear" w:pos="9355"/>
        <w:tab w:val="center" w:pos="4703"/>
        <w:tab w:val="right" w:pos="9214"/>
      </w:tabs>
      <w:ind w:left="-1559" w:right="-851"/>
      <w:jc w:val="center"/>
    </w:pPr>
    <w:rPr>
      <w:b/>
      <w:sz w:val="26"/>
      <w:szCs w:val="20"/>
    </w:rPr>
  </w:style>
  <w:style w:type="paragraph" w:customStyle="1" w:styleId="1e">
    <w:name w:val="НК1 на обороте"/>
    <w:basedOn w:val="1f"/>
    <w:rsid w:val="001C740E"/>
    <w:pPr>
      <w:ind w:left="0"/>
    </w:pPr>
  </w:style>
  <w:style w:type="paragraph" w:customStyle="1" w:styleId="1f">
    <w:name w:val="НК1"/>
    <w:basedOn w:val="a7"/>
    <w:rsid w:val="001C740E"/>
    <w:pPr>
      <w:tabs>
        <w:tab w:val="clear" w:pos="4677"/>
        <w:tab w:val="clear" w:pos="9355"/>
        <w:tab w:val="center" w:pos="4703"/>
        <w:tab w:val="right" w:pos="9406"/>
      </w:tabs>
      <w:ind w:left="-709"/>
    </w:pPr>
    <w:rPr>
      <w:sz w:val="12"/>
      <w:szCs w:val="20"/>
    </w:rPr>
  </w:style>
  <w:style w:type="paragraph" w:styleId="2a">
    <w:name w:val="Body Text Indent 2"/>
    <w:basedOn w:val="a"/>
    <w:link w:val="2b"/>
    <w:rsid w:val="001C740E"/>
    <w:pPr>
      <w:spacing w:before="120" w:line="360" w:lineRule="exact"/>
      <w:ind w:firstLine="720"/>
      <w:jc w:val="both"/>
    </w:pPr>
    <w:rPr>
      <w:b/>
      <w:sz w:val="28"/>
      <w:szCs w:val="20"/>
    </w:rPr>
  </w:style>
  <w:style w:type="character" w:customStyle="1" w:styleId="2b">
    <w:name w:val="Основной текст с отступом 2 Знак"/>
    <w:basedOn w:val="a0"/>
    <w:link w:val="2a"/>
    <w:rsid w:val="001C740E"/>
    <w:rPr>
      <w:rFonts w:ascii="Times New Roman" w:eastAsia="Times New Roman" w:hAnsi="Times New Roman" w:cs="Times New Roman"/>
      <w:b/>
      <w:sz w:val="28"/>
      <w:szCs w:val="20"/>
      <w:lang w:eastAsia="ru-RU"/>
    </w:rPr>
  </w:style>
  <w:style w:type="paragraph" w:customStyle="1" w:styleId="TableText">
    <w:name w:val="Table Text"/>
    <w:rsid w:val="001C740E"/>
    <w:pPr>
      <w:widowControl w:val="0"/>
      <w:spacing w:after="0" w:line="240" w:lineRule="auto"/>
    </w:pPr>
    <w:rPr>
      <w:rFonts w:ascii="Times New Roman" w:eastAsia="Times New Roman" w:hAnsi="Times New Roman" w:cs="Times New Roman"/>
      <w:color w:val="000000"/>
      <w:sz w:val="24"/>
      <w:szCs w:val="24"/>
      <w:lang w:eastAsia="ru-RU"/>
    </w:rPr>
  </w:style>
  <w:style w:type="paragraph" w:customStyle="1" w:styleId="2c">
    <w:name w:val="Абзац списка2"/>
    <w:basedOn w:val="a"/>
    <w:rsid w:val="001C740E"/>
    <w:pPr>
      <w:ind w:left="720"/>
    </w:pPr>
  </w:style>
  <w:style w:type="paragraph" w:customStyle="1" w:styleId="afffa">
    <w:name w:val="?????????? ???????"/>
    <w:basedOn w:val="a"/>
    <w:rsid w:val="001C740E"/>
    <w:pPr>
      <w:widowControl w:val="0"/>
      <w:suppressLineNumbers/>
      <w:overflowPunct w:val="0"/>
      <w:autoSpaceDE w:val="0"/>
      <w:autoSpaceDN w:val="0"/>
      <w:adjustRightInd w:val="0"/>
      <w:textAlignment w:val="baseline"/>
    </w:pPr>
    <w:rPr>
      <w:rFonts w:ascii="Arial" w:hAnsi="Arial" w:cs="Arial"/>
      <w:sz w:val="20"/>
      <w:szCs w:val="20"/>
    </w:rPr>
  </w:style>
  <w:style w:type="paragraph" w:customStyle="1" w:styleId="western">
    <w:name w:val="western"/>
    <w:basedOn w:val="a"/>
    <w:rsid w:val="001C740E"/>
    <w:pPr>
      <w:spacing w:before="100" w:beforeAutospacing="1" w:after="100" w:afterAutospacing="1"/>
    </w:pPr>
  </w:style>
  <w:style w:type="paragraph" w:customStyle="1" w:styleId="afffb">
    <w:name w:val="Знак Знак Знак Знак Знак Знак Знак"/>
    <w:basedOn w:val="a"/>
    <w:rsid w:val="001C740E"/>
    <w:pPr>
      <w:spacing w:before="100" w:beforeAutospacing="1" w:after="100" w:afterAutospacing="1"/>
    </w:pPr>
    <w:rPr>
      <w:rFonts w:ascii="Verdana" w:hAnsi="Verdana"/>
      <w:sz w:val="20"/>
      <w:szCs w:val="20"/>
      <w:lang w:val="en-US" w:eastAsia="en-US"/>
    </w:rPr>
  </w:style>
  <w:style w:type="paragraph" w:styleId="34">
    <w:name w:val="Body Text Indent 3"/>
    <w:basedOn w:val="a"/>
    <w:link w:val="35"/>
    <w:rsid w:val="001C740E"/>
    <w:pPr>
      <w:spacing w:after="120"/>
      <w:ind w:left="283"/>
    </w:pPr>
    <w:rPr>
      <w:sz w:val="16"/>
      <w:szCs w:val="16"/>
    </w:rPr>
  </w:style>
  <w:style w:type="character" w:customStyle="1" w:styleId="35">
    <w:name w:val="Основной текст с отступом 3 Знак"/>
    <w:basedOn w:val="a0"/>
    <w:link w:val="34"/>
    <w:rsid w:val="001C740E"/>
    <w:rPr>
      <w:rFonts w:ascii="Times New Roman" w:eastAsia="Times New Roman" w:hAnsi="Times New Roman" w:cs="Times New Roman"/>
      <w:sz w:val="16"/>
      <w:szCs w:val="16"/>
      <w:lang w:eastAsia="ru-RU"/>
    </w:rPr>
  </w:style>
  <w:style w:type="paragraph" w:customStyle="1" w:styleId="TextBasTxt">
    <w:name w:val="TextBasTxt"/>
    <w:basedOn w:val="a"/>
    <w:rsid w:val="001C740E"/>
    <w:pPr>
      <w:autoSpaceDE w:val="0"/>
      <w:autoSpaceDN w:val="0"/>
      <w:adjustRightInd w:val="0"/>
      <w:ind w:firstLine="567"/>
      <w:jc w:val="both"/>
    </w:pPr>
  </w:style>
  <w:style w:type="paragraph" w:styleId="afffc">
    <w:name w:val="Plain Text"/>
    <w:basedOn w:val="a"/>
    <w:link w:val="afffd"/>
    <w:uiPriority w:val="99"/>
    <w:unhideWhenUsed/>
    <w:rsid w:val="001C740E"/>
    <w:rPr>
      <w:rFonts w:ascii="Courier New" w:hAnsi="Courier New"/>
      <w:sz w:val="20"/>
      <w:szCs w:val="20"/>
      <w:lang w:val="x-none" w:eastAsia="x-none"/>
    </w:rPr>
  </w:style>
  <w:style w:type="character" w:customStyle="1" w:styleId="afffd">
    <w:name w:val="Текст Знак"/>
    <w:basedOn w:val="a0"/>
    <w:link w:val="afffc"/>
    <w:uiPriority w:val="99"/>
    <w:rsid w:val="001C740E"/>
    <w:rPr>
      <w:rFonts w:ascii="Courier New" w:eastAsia="Times New Roman" w:hAnsi="Courier New" w:cs="Times New Roman"/>
      <w:sz w:val="20"/>
      <w:szCs w:val="20"/>
      <w:lang w:val="x-none" w:eastAsia="x-none"/>
    </w:rPr>
  </w:style>
  <w:style w:type="paragraph" w:customStyle="1" w:styleId="TextBoldCenter">
    <w:name w:val="TextBoldCenter"/>
    <w:basedOn w:val="a"/>
    <w:rsid w:val="001C740E"/>
    <w:pPr>
      <w:autoSpaceDE w:val="0"/>
      <w:autoSpaceDN w:val="0"/>
      <w:adjustRightInd w:val="0"/>
      <w:spacing w:before="283"/>
      <w:jc w:val="center"/>
    </w:pPr>
    <w:rPr>
      <w:b/>
      <w:bCs/>
      <w:sz w:val="26"/>
      <w:szCs w:val="26"/>
    </w:rPr>
  </w:style>
  <w:style w:type="paragraph" w:customStyle="1" w:styleId="TextBas">
    <w:name w:val="TextBas"/>
    <w:basedOn w:val="a"/>
    <w:rsid w:val="001C740E"/>
    <w:pPr>
      <w:autoSpaceDE w:val="0"/>
      <w:autoSpaceDN w:val="0"/>
      <w:adjustRightInd w:val="0"/>
      <w:jc w:val="both"/>
    </w:pPr>
  </w:style>
  <w:style w:type="paragraph" w:customStyle="1" w:styleId="2d">
    <w:name w:val="Без интервала2"/>
    <w:rsid w:val="001C740E"/>
    <w:pPr>
      <w:spacing w:after="0" w:line="240" w:lineRule="auto"/>
    </w:pPr>
    <w:rPr>
      <w:rFonts w:ascii="Calibri" w:eastAsia="Times New Roman" w:hAnsi="Calibri" w:cs="Times New Roman"/>
      <w:lang w:eastAsia="ru-RU"/>
    </w:rPr>
  </w:style>
  <w:style w:type="character" w:customStyle="1" w:styleId="afffe">
    <w:name w:val="Основной текст + Полужирный"/>
    <w:rsid w:val="001C740E"/>
    <w:rPr>
      <w:rFonts w:ascii="Times New Roman" w:eastAsia="Times New Roman" w:hAnsi="Times New Roman" w:cs="Times New Roman"/>
      <w:b/>
      <w:bCs/>
      <w:i w:val="0"/>
      <w:iCs w:val="0"/>
      <w:smallCaps w:val="0"/>
      <w:strike w:val="0"/>
      <w:spacing w:val="0"/>
      <w:sz w:val="23"/>
      <w:szCs w:val="23"/>
      <w:lang w:bidi="ar-SA"/>
    </w:rPr>
  </w:style>
  <w:style w:type="character" w:customStyle="1" w:styleId="52">
    <w:name w:val="Заголовок №5 + Не полужирный"/>
    <w:rsid w:val="001C740E"/>
    <w:rPr>
      <w:rFonts w:ascii="Times New Roman" w:eastAsia="Times New Roman" w:hAnsi="Times New Roman" w:cs="Times New Roman"/>
      <w:b/>
      <w:bCs/>
      <w:i w:val="0"/>
      <w:iCs w:val="0"/>
      <w:smallCaps w:val="0"/>
      <w:strike w:val="0"/>
      <w:spacing w:val="0"/>
      <w:sz w:val="23"/>
      <w:szCs w:val="23"/>
    </w:rPr>
  </w:style>
  <w:style w:type="character" w:customStyle="1" w:styleId="36">
    <w:name w:val="Заголовок №3_"/>
    <w:link w:val="37"/>
    <w:rsid w:val="001C740E"/>
    <w:rPr>
      <w:sz w:val="26"/>
      <w:szCs w:val="26"/>
      <w:shd w:val="clear" w:color="auto" w:fill="FFFFFF"/>
    </w:rPr>
  </w:style>
  <w:style w:type="paragraph" w:customStyle="1" w:styleId="37">
    <w:name w:val="Заголовок №3"/>
    <w:basedOn w:val="a"/>
    <w:link w:val="36"/>
    <w:rsid w:val="001C740E"/>
    <w:pPr>
      <w:shd w:val="clear" w:color="auto" w:fill="FFFFFF"/>
      <w:spacing w:line="0" w:lineRule="atLeast"/>
      <w:outlineLvl w:val="2"/>
    </w:pPr>
    <w:rPr>
      <w:rFonts w:asciiTheme="minorHAnsi" w:eastAsiaTheme="minorHAnsi" w:hAnsiTheme="minorHAnsi" w:cstheme="minorBidi"/>
      <w:sz w:val="26"/>
      <w:szCs w:val="26"/>
      <w:lang w:eastAsia="en-US"/>
    </w:rPr>
  </w:style>
  <w:style w:type="character" w:customStyle="1" w:styleId="FontStyle11">
    <w:name w:val="Font Style11"/>
    <w:rsid w:val="005D7CC9"/>
    <w:rPr>
      <w:rFonts w:ascii="Times New Roman" w:hAnsi="Times New Roman" w:cs="Times New Roman"/>
      <w:sz w:val="22"/>
      <w:szCs w:val="22"/>
    </w:rPr>
  </w:style>
  <w:style w:type="character" w:customStyle="1" w:styleId="FontStyle12">
    <w:name w:val="Font Style12"/>
    <w:rsid w:val="005D7CC9"/>
    <w:rPr>
      <w:rFonts w:ascii="Times New Roman" w:hAnsi="Times New Roman" w:cs="Times New Roman"/>
      <w:b/>
      <w:bCs/>
      <w:sz w:val="22"/>
      <w:szCs w:val="22"/>
    </w:rPr>
  </w:style>
  <w:style w:type="paragraph" w:customStyle="1" w:styleId="ConsNonformat">
    <w:name w:val="ConsNonformat"/>
    <w:uiPriority w:val="99"/>
    <w:rsid w:val="005D7CC9"/>
    <w:pPr>
      <w:widowControl w:val="0"/>
      <w:autoSpaceDE w:val="0"/>
      <w:autoSpaceDN w:val="0"/>
      <w:adjustRightInd w:val="0"/>
      <w:spacing w:after="0" w:line="240" w:lineRule="auto"/>
    </w:pPr>
    <w:rPr>
      <w:rFonts w:ascii="Courier New" w:eastAsia="Times New Roman" w:hAnsi="Courier New" w:cs="Tahoma"/>
      <w:sz w:val="20"/>
      <w:szCs w:val="20"/>
      <w:lang w:eastAsia="ru-RU"/>
    </w:rPr>
  </w:style>
  <w:style w:type="paragraph" w:customStyle="1" w:styleId="consplustitle0">
    <w:name w:val="consplustitle"/>
    <w:basedOn w:val="a"/>
    <w:rsid w:val="00957F27"/>
    <w:pPr>
      <w:spacing w:before="100" w:beforeAutospacing="1" w:after="100" w:afterAutospacing="1"/>
    </w:pPr>
  </w:style>
  <w:style w:type="character" w:customStyle="1" w:styleId="40">
    <w:name w:val="Заголовок 4 Знак"/>
    <w:basedOn w:val="a0"/>
    <w:link w:val="4"/>
    <w:uiPriority w:val="99"/>
    <w:rsid w:val="00957F27"/>
    <w:rPr>
      <w:rFonts w:asciiTheme="majorHAnsi" w:eastAsiaTheme="majorEastAsia" w:hAnsiTheme="majorHAnsi" w:cstheme="majorBidi"/>
      <w:i/>
      <w:iCs/>
      <w:color w:val="2E74B5" w:themeColor="accent1" w:themeShade="BF"/>
      <w:sz w:val="24"/>
      <w:szCs w:val="24"/>
      <w:lang w:eastAsia="ru-RU"/>
    </w:rPr>
  </w:style>
  <w:style w:type="paragraph" w:customStyle="1" w:styleId="affff">
    <w:name w:val="Знак Знак Знак Знак Знак Знак Знак"/>
    <w:basedOn w:val="a"/>
    <w:rsid w:val="00957F27"/>
    <w:pPr>
      <w:widowControl w:val="0"/>
      <w:adjustRightInd w:val="0"/>
      <w:spacing w:after="160" w:line="240" w:lineRule="exact"/>
      <w:jc w:val="right"/>
    </w:pPr>
    <w:rPr>
      <w:sz w:val="20"/>
      <w:szCs w:val="20"/>
      <w:lang w:val="en-GB" w:eastAsia="en-US"/>
    </w:rPr>
  </w:style>
  <w:style w:type="character" w:customStyle="1" w:styleId="blk">
    <w:name w:val="blk"/>
    <w:basedOn w:val="a0"/>
    <w:rsid w:val="00DD1354"/>
  </w:style>
  <w:style w:type="paragraph" w:customStyle="1" w:styleId="affff0">
    <w:name w:val="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affff1">
    <w:name w:val="Знак Знак Знак Знак Знак Знак Знак"/>
    <w:basedOn w:val="a"/>
    <w:rsid w:val="0037289C"/>
    <w:pPr>
      <w:widowControl w:val="0"/>
      <w:adjustRightInd w:val="0"/>
      <w:spacing w:after="160" w:line="240" w:lineRule="exact"/>
      <w:jc w:val="right"/>
    </w:pPr>
    <w:rPr>
      <w:sz w:val="20"/>
      <w:szCs w:val="20"/>
      <w:lang w:val="en-GB" w:eastAsia="en-US"/>
    </w:rPr>
  </w:style>
  <w:style w:type="paragraph" w:customStyle="1" w:styleId="38">
    <w:name w:val="Абзац списка3"/>
    <w:basedOn w:val="a"/>
    <w:rsid w:val="0037289C"/>
    <w:pPr>
      <w:spacing w:after="200" w:line="276" w:lineRule="auto"/>
      <w:ind w:left="720"/>
    </w:pPr>
    <w:rPr>
      <w:rFonts w:ascii="Calibri" w:hAnsi="Calibri"/>
      <w:sz w:val="22"/>
      <w:szCs w:val="22"/>
      <w:lang w:eastAsia="en-US"/>
    </w:rPr>
  </w:style>
  <w:style w:type="character" w:customStyle="1" w:styleId="1f0">
    <w:name w:val="Основной шрифт абзаца1"/>
    <w:rsid w:val="00384C0B"/>
  </w:style>
  <w:style w:type="paragraph" w:customStyle="1" w:styleId="affff2">
    <w:name w:val="Знак Знак Знак Знак Знак Знак Знак"/>
    <w:basedOn w:val="a"/>
    <w:rsid w:val="00384C0B"/>
    <w:pPr>
      <w:widowControl w:val="0"/>
      <w:adjustRightInd w:val="0"/>
      <w:spacing w:after="160" w:line="240" w:lineRule="exact"/>
      <w:jc w:val="right"/>
    </w:pPr>
    <w:rPr>
      <w:sz w:val="20"/>
      <w:szCs w:val="20"/>
      <w:lang w:val="en-GB" w:eastAsia="en-US"/>
    </w:rPr>
  </w:style>
  <w:style w:type="paragraph" w:customStyle="1" w:styleId="affff3">
    <w:name w:val="Знак Знак Знак Знак Знак Знак Знак"/>
    <w:basedOn w:val="a"/>
    <w:rsid w:val="00FB06A8"/>
    <w:pPr>
      <w:widowControl w:val="0"/>
      <w:adjustRightInd w:val="0"/>
      <w:spacing w:after="160" w:line="240" w:lineRule="exact"/>
      <w:jc w:val="right"/>
    </w:pPr>
    <w:rPr>
      <w:sz w:val="20"/>
      <w:szCs w:val="20"/>
      <w:lang w:val="en-GB" w:eastAsia="en-US"/>
    </w:rPr>
  </w:style>
  <w:style w:type="table" w:customStyle="1" w:styleId="1f1">
    <w:name w:val="Сетка таблицы1"/>
    <w:basedOn w:val="a1"/>
    <w:next w:val="af5"/>
    <w:uiPriority w:val="59"/>
    <w:rsid w:val="00F35E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4">
    <w:name w:val="Знак Знак Знак Знак"/>
    <w:basedOn w:val="a"/>
    <w:rsid w:val="00F35EB9"/>
    <w:rPr>
      <w:rFonts w:ascii="Verdana" w:hAnsi="Verdana" w:cs="Verdana"/>
      <w:sz w:val="20"/>
      <w:szCs w:val="20"/>
      <w:lang w:val="en-US" w:eastAsia="en-US"/>
    </w:rPr>
  </w:style>
  <w:style w:type="paragraph" w:customStyle="1" w:styleId="affff5">
    <w:name w:val="Знак Знак Знак Знак Знак Знак"/>
    <w:basedOn w:val="a"/>
    <w:rsid w:val="00F35EB9"/>
    <w:rPr>
      <w:rFonts w:ascii="Verdana" w:hAnsi="Verdana" w:cs="Verdana"/>
      <w:sz w:val="20"/>
      <w:szCs w:val="20"/>
      <w:lang w:val="en-US" w:eastAsia="en-US"/>
    </w:rPr>
  </w:style>
  <w:style w:type="paragraph" w:customStyle="1" w:styleId="affff6">
    <w:name w:val="Знак Знак"/>
    <w:basedOn w:val="a"/>
    <w:rsid w:val="00F35EB9"/>
    <w:rPr>
      <w:rFonts w:ascii="Verdana" w:hAnsi="Verdana" w:cs="Verdana"/>
      <w:sz w:val="20"/>
      <w:szCs w:val="20"/>
      <w:lang w:val="en-US" w:eastAsia="en-US"/>
    </w:rPr>
  </w:style>
  <w:style w:type="paragraph" w:customStyle="1" w:styleId="affff7">
    <w:name w:val="Знак Знак Знак Знак Знак Знак Знак Знак Знак Знак"/>
    <w:basedOn w:val="a"/>
    <w:rsid w:val="00F35EB9"/>
    <w:rPr>
      <w:rFonts w:ascii="Verdana" w:hAnsi="Verdana" w:cs="Verdana"/>
      <w:sz w:val="20"/>
      <w:szCs w:val="20"/>
      <w:lang w:val="en-US" w:eastAsia="en-US"/>
    </w:rPr>
  </w:style>
  <w:style w:type="paragraph" w:customStyle="1" w:styleId="1f2">
    <w:name w:val="1"/>
    <w:basedOn w:val="a"/>
    <w:uiPriority w:val="99"/>
    <w:rsid w:val="004C712F"/>
    <w:pPr>
      <w:widowControl w:val="0"/>
      <w:adjustRightInd w:val="0"/>
      <w:spacing w:after="160" w:line="240" w:lineRule="exact"/>
      <w:jc w:val="right"/>
    </w:pPr>
    <w:rPr>
      <w:sz w:val="20"/>
      <w:szCs w:val="20"/>
      <w:lang w:val="en-GB" w:eastAsia="en-US"/>
    </w:rPr>
  </w:style>
  <w:style w:type="character" w:customStyle="1" w:styleId="fontstyle01">
    <w:name w:val="fontstyle01"/>
    <w:rsid w:val="004C712F"/>
    <w:rPr>
      <w:rFonts w:ascii="TimesNewRoman" w:hAnsi="TimesNewRoman" w:hint="default"/>
      <w:b w:val="0"/>
      <w:bCs w:val="0"/>
      <w:i w:val="0"/>
      <w:iCs w:val="0"/>
      <w:color w:val="000000"/>
      <w:sz w:val="24"/>
      <w:szCs w:val="24"/>
    </w:rPr>
  </w:style>
  <w:style w:type="character" w:customStyle="1" w:styleId="fontstyle21">
    <w:name w:val="fontstyle21"/>
    <w:rsid w:val="004C712F"/>
    <w:rPr>
      <w:rFonts w:ascii="Times-Roman" w:hAnsi="Times-Roman" w:hint="default"/>
      <w:b w:val="0"/>
      <w:bCs w:val="0"/>
      <w:i w:val="0"/>
      <w:iCs w:val="0"/>
      <w:color w:val="000000"/>
      <w:sz w:val="24"/>
      <w:szCs w:val="24"/>
    </w:rPr>
  </w:style>
  <w:style w:type="paragraph" w:customStyle="1" w:styleId="affff8">
    <w:name w:val="Прижатый влево"/>
    <w:basedOn w:val="a"/>
    <w:next w:val="a"/>
    <w:uiPriority w:val="99"/>
    <w:rsid w:val="004C712F"/>
    <w:pPr>
      <w:widowControl w:val="0"/>
      <w:autoSpaceDE w:val="0"/>
      <w:autoSpaceDN w:val="0"/>
      <w:adjustRightInd w:val="0"/>
    </w:pPr>
    <w:rPr>
      <w:rFonts w:ascii="Arial" w:hAnsi="Arial" w:cs="Arial"/>
    </w:rPr>
  </w:style>
  <w:style w:type="character" w:customStyle="1" w:styleId="Bodytext6">
    <w:name w:val="Body text (6)_"/>
    <w:link w:val="Bodytext60"/>
    <w:locked/>
    <w:rsid w:val="004C712F"/>
    <w:rPr>
      <w:b/>
      <w:bCs/>
      <w:sz w:val="27"/>
      <w:szCs w:val="27"/>
      <w:shd w:val="clear" w:color="auto" w:fill="FFFFFF"/>
    </w:rPr>
  </w:style>
  <w:style w:type="paragraph" w:customStyle="1" w:styleId="Bodytext60">
    <w:name w:val="Body text (6)"/>
    <w:basedOn w:val="a"/>
    <w:link w:val="Bodytext6"/>
    <w:rsid w:val="004C712F"/>
    <w:pPr>
      <w:shd w:val="clear" w:color="auto" w:fill="FFFFFF"/>
      <w:spacing w:line="322" w:lineRule="exact"/>
    </w:pPr>
    <w:rPr>
      <w:rFonts w:asciiTheme="minorHAnsi" w:eastAsiaTheme="minorHAnsi" w:hAnsiTheme="minorHAnsi" w:cstheme="minorBidi"/>
      <w:b/>
      <w:bCs/>
      <w:sz w:val="27"/>
      <w:szCs w:val="27"/>
      <w:lang w:eastAsia="en-US"/>
    </w:rPr>
  </w:style>
  <w:style w:type="paragraph" w:customStyle="1" w:styleId="affff9">
    <w:name w:val="Знак Знак Знак Знак"/>
    <w:basedOn w:val="a"/>
    <w:rsid w:val="00D6316E"/>
    <w:rPr>
      <w:rFonts w:ascii="Verdana" w:hAnsi="Verdana" w:cs="Verdana"/>
      <w:sz w:val="20"/>
      <w:szCs w:val="20"/>
      <w:lang w:val="en-US" w:eastAsia="en-US"/>
    </w:rPr>
  </w:style>
  <w:style w:type="paragraph" w:customStyle="1" w:styleId="affffa">
    <w:name w:val="Знак Знак Знак Знак Знак Знак"/>
    <w:basedOn w:val="a"/>
    <w:uiPriority w:val="99"/>
    <w:rsid w:val="00D6316E"/>
    <w:rPr>
      <w:rFonts w:ascii="Verdana" w:hAnsi="Verdana" w:cs="Verdana"/>
      <w:sz w:val="20"/>
      <w:szCs w:val="20"/>
      <w:lang w:val="en-US" w:eastAsia="en-US"/>
    </w:rPr>
  </w:style>
  <w:style w:type="paragraph" w:customStyle="1" w:styleId="affffb">
    <w:name w:val="Знак Знак"/>
    <w:basedOn w:val="a"/>
    <w:rsid w:val="00D6316E"/>
    <w:rPr>
      <w:rFonts w:ascii="Verdana" w:hAnsi="Verdana" w:cs="Verdana"/>
      <w:sz w:val="20"/>
      <w:szCs w:val="20"/>
      <w:lang w:val="en-US" w:eastAsia="en-US"/>
    </w:rPr>
  </w:style>
  <w:style w:type="paragraph" w:customStyle="1" w:styleId="affffc">
    <w:name w:val="Знак Знак Знак Знак Знак Знак Знак Знак Знак Знак"/>
    <w:basedOn w:val="a"/>
    <w:uiPriority w:val="99"/>
    <w:rsid w:val="00D6316E"/>
    <w:rPr>
      <w:rFonts w:ascii="Verdana" w:hAnsi="Verdana" w:cs="Verdana"/>
      <w:sz w:val="20"/>
      <w:szCs w:val="20"/>
      <w:lang w:val="en-US" w:eastAsia="en-US"/>
    </w:rPr>
  </w:style>
  <w:style w:type="paragraph" w:customStyle="1" w:styleId="consplusnormal1">
    <w:name w:val="consplusnormal"/>
    <w:basedOn w:val="a"/>
    <w:rsid w:val="00EF56C3"/>
    <w:pPr>
      <w:spacing w:before="100" w:beforeAutospacing="1" w:after="100" w:afterAutospacing="1"/>
    </w:pPr>
  </w:style>
  <w:style w:type="character" w:customStyle="1" w:styleId="2e">
    <w:name w:val="Подпись к таблице (2)_"/>
    <w:basedOn w:val="a0"/>
    <w:rsid w:val="006F37FD"/>
    <w:rPr>
      <w:rFonts w:ascii="Times New Roman" w:eastAsia="Times New Roman" w:hAnsi="Times New Roman" w:cs="Times New Roman"/>
      <w:b/>
      <w:bCs/>
      <w:i w:val="0"/>
      <w:iCs w:val="0"/>
      <w:smallCaps w:val="0"/>
      <w:strike w:val="0"/>
      <w:sz w:val="27"/>
      <w:szCs w:val="27"/>
      <w:u w:val="none"/>
    </w:rPr>
  </w:style>
  <w:style w:type="character" w:customStyle="1" w:styleId="213pt">
    <w:name w:val="Подпись к таблице (2) + 13 pt;Не полужирный"/>
    <w:basedOn w:val="2e"/>
    <w:rsid w:val="006F37FD"/>
    <w:rPr>
      <w:rFonts w:ascii="Times New Roman" w:eastAsia="Times New Roman" w:hAnsi="Times New Roman" w:cs="Times New Roman"/>
      <w:b/>
      <w:bCs/>
      <w:i w:val="0"/>
      <w:iCs w:val="0"/>
      <w:smallCaps w:val="0"/>
      <w:strike w:val="0"/>
      <w:color w:val="000000"/>
      <w:spacing w:val="0"/>
      <w:w w:val="100"/>
      <w:position w:val="0"/>
      <w:sz w:val="26"/>
      <w:szCs w:val="26"/>
      <w:u w:val="none"/>
      <w:lang w:val="ru-RU"/>
    </w:rPr>
  </w:style>
  <w:style w:type="character" w:customStyle="1" w:styleId="75pt1pt">
    <w:name w:val="Основной текст + 7;5 pt;Полужирный;Курсив;Интервал 1 pt"/>
    <w:basedOn w:val="ab"/>
    <w:rsid w:val="006F37FD"/>
    <w:rPr>
      <w:rFonts w:ascii="Times New Roman" w:eastAsia="Times New Roman" w:hAnsi="Times New Roman" w:cs="Times New Roman"/>
      <w:b/>
      <w:bCs/>
      <w:i/>
      <w:iCs/>
      <w:smallCaps w:val="0"/>
      <w:strike w:val="0"/>
      <w:color w:val="000000"/>
      <w:spacing w:val="20"/>
      <w:w w:val="100"/>
      <w:position w:val="0"/>
      <w:sz w:val="15"/>
      <w:szCs w:val="15"/>
      <w:u w:val="none"/>
      <w:shd w:val="clear" w:color="auto" w:fill="FFFFFF"/>
      <w:lang w:val="ru-RU"/>
    </w:rPr>
  </w:style>
  <w:style w:type="character" w:customStyle="1" w:styleId="MicrosoftSansSerif">
    <w:name w:val="Основной текст + Microsoft Sans Serif"/>
    <w:basedOn w:val="ab"/>
    <w:rsid w:val="006F37FD"/>
    <w:rPr>
      <w:rFonts w:ascii="Microsoft Sans Serif" w:eastAsia="Microsoft Sans Serif" w:hAnsi="Microsoft Sans Serif" w:cs="Microsoft Sans Serif"/>
      <w:b w:val="0"/>
      <w:bCs w:val="0"/>
      <w:i w:val="0"/>
      <w:iCs w:val="0"/>
      <w:smallCaps w:val="0"/>
      <w:strike w:val="0"/>
      <w:color w:val="000000"/>
      <w:spacing w:val="0"/>
      <w:w w:val="100"/>
      <w:position w:val="0"/>
      <w:sz w:val="26"/>
      <w:szCs w:val="26"/>
      <w:u w:val="none"/>
      <w:shd w:val="clear" w:color="auto" w:fill="FFFFFF"/>
    </w:rPr>
  </w:style>
  <w:style w:type="character" w:customStyle="1" w:styleId="11pt">
    <w:name w:val="Основной текст + 11 pt;Полужирный"/>
    <w:basedOn w:val="ab"/>
    <w:rsid w:val="006F37FD"/>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rPr>
  </w:style>
  <w:style w:type="character" w:customStyle="1" w:styleId="affffd">
    <w:name w:val="Колонтитул"/>
    <w:basedOn w:val="a0"/>
    <w:rsid w:val="006F37FD"/>
    <w:rPr>
      <w:rFonts w:ascii="Times New Roman" w:eastAsia="Times New Roman" w:hAnsi="Times New Roman" w:cs="Times New Roman"/>
      <w:b w:val="0"/>
      <w:bCs w:val="0"/>
      <w:i w:val="0"/>
      <w:iCs w:val="0"/>
      <w:smallCaps w:val="0"/>
      <w:strike w:val="0"/>
      <w:color w:val="000000"/>
      <w:spacing w:val="0"/>
      <w:w w:val="100"/>
      <w:position w:val="0"/>
      <w:sz w:val="26"/>
      <w:szCs w:val="26"/>
      <w:u w:val="none"/>
    </w:rPr>
  </w:style>
  <w:style w:type="character" w:customStyle="1" w:styleId="MalgunGothic">
    <w:name w:val="Основной текст + Malgun Gothic;Полужирный"/>
    <w:basedOn w:val="ab"/>
    <w:rsid w:val="006F37FD"/>
    <w:rPr>
      <w:rFonts w:ascii="Malgun Gothic" w:eastAsia="Malgun Gothic" w:hAnsi="Malgun Gothic" w:cs="Malgun Gothic"/>
      <w:b/>
      <w:bCs/>
      <w:i w:val="0"/>
      <w:iCs w:val="0"/>
      <w:smallCaps w:val="0"/>
      <w:strike w:val="0"/>
      <w:color w:val="000000"/>
      <w:spacing w:val="0"/>
      <w:w w:val="100"/>
      <w:position w:val="0"/>
      <w:sz w:val="26"/>
      <w:szCs w:val="26"/>
      <w:u w:val="none"/>
      <w:shd w:val="clear" w:color="auto" w:fill="FFFFFF"/>
    </w:rPr>
  </w:style>
  <w:style w:type="character" w:customStyle="1" w:styleId="FranklinGothicHeavy6pt">
    <w:name w:val="Колонтитул + Franklin Gothic Heavy;6 pt"/>
    <w:basedOn w:val="a0"/>
    <w:rsid w:val="006F37FD"/>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rPr>
  </w:style>
  <w:style w:type="character" w:customStyle="1" w:styleId="11pt0">
    <w:name w:val="Колонтитул + 11 pt;Курсив"/>
    <w:basedOn w:val="a0"/>
    <w:rsid w:val="006F37FD"/>
    <w:rPr>
      <w:rFonts w:ascii="Times New Roman" w:eastAsia="Times New Roman" w:hAnsi="Times New Roman" w:cs="Times New Roman"/>
      <w:b w:val="0"/>
      <w:bCs w:val="0"/>
      <w:i/>
      <w:iCs/>
      <w:smallCaps w:val="0"/>
      <w:strike w:val="0"/>
      <w:color w:val="000000"/>
      <w:spacing w:val="0"/>
      <w:w w:val="100"/>
      <w:position w:val="0"/>
      <w:sz w:val="22"/>
      <w:szCs w:val="22"/>
      <w:u w:val="none"/>
    </w:rPr>
  </w:style>
  <w:style w:type="character" w:customStyle="1" w:styleId="125pt">
    <w:name w:val="Колонтитул + 12;5 pt"/>
    <w:basedOn w:val="a0"/>
    <w:rsid w:val="006F37FD"/>
    <w:rPr>
      <w:rFonts w:ascii="Times New Roman" w:eastAsia="Times New Roman" w:hAnsi="Times New Roman" w:cs="Times New Roman"/>
      <w:b w:val="0"/>
      <w:bCs w:val="0"/>
      <w:i w:val="0"/>
      <w:iCs w:val="0"/>
      <w:smallCaps w:val="0"/>
      <w:strike w:val="0"/>
      <w:color w:val="000000"/>
      <w:spacing w:val="0"/>
      <w:w w:val="100"/>
      <w:position w:val="0"/>
      <w:sz w:val="25"/>
      <w:szCs w:val="25"/>
      <w:u w:val="none"/>
    </w:rPr>
  </w:style>
  <w:style w:type="paragraph" w:customStyle="1" w:styleId="affffe">
    <w:name w:val="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afffff">
    <w:name w:val="Знак Знак Знак Знак Знак Знак Знак"/>
    <w:basedOn w:val="a"/>
    <w:rsid w:val="007871EB"/>
    <w:pPr>
      <w:widowControl w:val="0"/>
      <w:adjustRightInd w:val="0"/>
      <w:spacing w:after="160" w:line="240" w:lineRule="exact"/>
      <w:jc w:val="right"/>
    </w:pPr>
    <w:rPr>
      <w:sz w:val="20"/>
      <w:szCs w:val="20"/>
      <w:lang w:val="en-GB" w:eastAsia="en-US"/>
    </w:rPr>
  </w:style>
  <w:style w:type="paragraph" w:customStyle="1" w:styleId="44">
    <w:name w:val="Абзац списка4"/>
    <w:basedOn w:val="a"/>
    <w:rsid w:val="007871EB"/>
    <w:pPr>
      <w:spacing w:after="200" w:line="276" w:lineRule="auto"/>
      <w:ind w:left="720"/>
    </w:pPr>
    <w:rPr>
      <w:rFonts w:ascii="Calibri" w:hAnsi="Calibri"/>
      <w:sz w:val="22"/>
      <w:szCs w:val="22"/>
      <w:lang w:eastAsia="en-US"/>
    </w:rPr>
  </w:style>
  <w:style w:type="paragraph" w:customStyle="1" w:styleId="afffff0">
    <w:name w:val="Знак Знак Знак Знак Знак Знак Знак"/>
    <w:basedOn w:val="a"/>
    <w:rsid w:val="00BF78D7"/>
    <w:pPr>
      <w:widowControl w:val="0"/>
      <w:adjustRightInd w:val="0"/>
      <w:spacing w:after="160" w:line="240" w:lineRule="exact"/>
      <w:jc w:val="right"/>
    </w:pPr>
    <w:rPr>
      <w:sz w:val="20"/>
      <w:szCs w:val="20"/>
      <w:lang w:val="en-GB" w:eastAsia="en-US"/>
    </w:rPr>
  </w:style>
  <w:style w:type="character" w:customStyle="1" w:styleId="60">
    <w:name w:val="Заголовок 6 Знак"/>
    <w:basedOn w:val="a0"/>
    <w:link w:val="6"/>
    <w:rsid w:val="00BF78D7"/>
    <w:rPr>
      <w:rFonts w:ascii="Calibri" w:eastAsia="Calibri" w:hAnsi="Calibri" w:cs="Calibri"/>
      <w:b/>
      <w:bCs/>
    </w:rPr>
  </w:style>
  <w:style w:type="character" w:customStyle="1" w:styleId="70">
    <w:name w:val="Заголовок 7 Знак"/>
    <w:basedOn w:val="a0"/>
    <w:link w:val="7"/>
    <w:rsid w:val="00BF78D7"/>
    <w:rPr>
      <w:rFonts w:ascii="Calibri" w:eastAsia="Calibri" w:hAnsi="Calibri" w:cs="Calibri"/>
      <w:sz w:val="24"/>
      <w:szCs w:val="24"/>
    </w:rPr>
  </w:style>
  <w:style w:type="character" w:customStyle="1" w:styleId="90">
    <w:name w:val="Заголовок 9 Знак"/>
    <w:basedOn w:val="a0"/>
    <w:link w:val="9"/>
    <w:rsid w:val="00BF78D7"/>
    <w:rPr>
      <w:rFonts w:ascii="Cambria" w:eastAsia="Calibri" w:hAnsi="Cambria" w:cs="Cambria"/>
    </w:rPr>
  </w:style>
  <w:style w:type="character" w:styleId="afffff1">
    <w:name w:val="Emphasis"/>
    <w:qFormat/>
    <w:rsid w:val="00BF78D7"/>
    <w:rPr>
      <w:rFonts w:ascii="Verdana" w:hAnsi="Verdana" w:cs="Verdana"/>
      <w:i/>
      <w:iCs/>
      <w:lang w:val="en-US" w:eastAsia="en-US"/>
    </w:rPr>
  </w:style>
  <w:style w:type="paragraph" w:customStyle="1" w:styleId="punct">
    <w:name w:val="punct"/>
    <w:basedOn w:val="a"/>
    <w:rsid w:val="00BF78D7"/>
    <w:pPr>
      <w:numPr>
        <w:numId w:val="2"/>
      </w:numPr>
      <w:autoSpaceDE w:val="0"/>
      <w:autoSpaceDN w:val="0"/>
      <w:adjustRightInd w:val="0"/>
      <w:spacing w:line="360" w:lineRule="auto"/>
      <w:jc w:val="both"/>
    </w:pPr>
    <w:rPr>
      <w:rFonts w:eastAsia="Calibri"/>
      <w:sz w:val="26"/>
      <w:szCs w:val="26"/>
    </w:rPr>
  </w:style>
  <w:style w:type="paragraph" w:customStyle="1" w:styleId="subpunct">
    <w:name w:val="subpunct"/>
    <w:basedOn w:val="a"/>
    <w:rsid w:val="00BF78D7"/>
    <w:pPr>
      <w:numPr>
        <w:ilvl w:val="1"/>
        <w:numId w:val="2"/>
      </w:numPr>
      <w:tabs>
        <w:tab w:val="num" w:pos="1631"/>
      </w:tabs>
      <w:autoSpaceDE w:val="0"/>
      <w:autoSpaceDN w:val="0"/>
      <w:adjustRightInd w:val="0"/>
      <w:spacing w:line="360" w:lineRule="auto"/>
      <w:ind w:left="780"/>
      <w:jc w:val="both"/>
    </w:pPr>
    <w:rPr>
      <w:rFonts w:eastAsia="Calibri"/>
      <w:sz w:val="26"/>
      <w:szCs w:val="26"/>
      <w:lang w:val="en-US"/>
    </w:rPr>
  </w:style>
  <w:style w:type="paragraph" w:customStyle="1" w:styleId="1f3">
    <w:name w:val="Обычный1"/>
    <w:rsid w:val="00BF78D7"/>
    <w:pPr>
      <w:widowControl w:val="0"/>
      <w:spacing w:after="0" w:line="240" w:lineRule="auto"/>
      <w:ind w:firstLine="400"/>
      <w:jc w:val="both"/>
    </w:pPr>
    <w:rPr>
      <w:rFonts w:ascii="Times New Roman" w:eastAsia="Calibri" w:hAnsi="Times New Roman" w:cs="Times New Roman"/>
      <w:sz w:val="24"/>
      <w:szCs w:val="24"/>
      <w:lang w:eastAsia="ru-RU"/>
    </w:rPr>
  </w:style>
  <w:style w:type="paragraph" w:customStyle="1" w:styleId="Standard">
    <w:name w:val="Standard"/>
    <w:basedOn w:val="a"/>
    <w:rsid w:val="00BF78D7"/>
    <w:pPr>
      <w:adjustRightInd w:val="0"/>
      <w:ind w:firstLine="709"/>
      <w:jc w:val="both"/>
    </w:pPr>
    <w:rPr>
      <w:rFonts w:ascii="Calibri" w:hAnsi="Calibri" w:cs="Calibri"/>
    </w:rPr>
  </w:style>
  <w:style w:type="paragraph" w:customStyle="1" w:styleId="110">
    <w:name w:val="Без интервала11"/>
    <w:rsid w:val="00BF78D7"/>
    <w:pPr>
      <w:spacing w:after="0"/>
      <w:ind w:firstLine="567"/>
      <w:jc w:val="both"/>
    </w:pPr>
    <w:rPr>
      <w:rFonts w:ascii="Calibri" w:eastAsia="Times New Roman" w:hAnsi="Calibri" w:cs="Calibri"/>
      <w:sz w:val="28"/>
      <w:szCs w:val="28"/>
    </w:rPr>
  </w:style>
  <w:style w:type="paragraph" w:customStyle="1" w:styleId="footnotedescription">
    <w:name w:val="footnote description"/>
    <w:next w:val="a"/>
    <w:link w:val="footnotedescriptionChar"/>
    <w:hidden/>
    <w:rsid w:val="00BF78D7"/>
    <w:pPr>
      <w:spacing w:after="0" w:line="271" w:lineRule="auto"/>
    </w:pPr>
    <w:rPr>
      <w:rFonts w:ascii="Calibri" w:eastAsia="Calibri" w:hAnsi="Calibri" w:cs="Times New Roman"/>
      <w:color w:val="000000"/>
      <w:lang w:val="en-US"/>
    </w:rPr>
  </w:style>
  <w:style w:type="character" w:customStyle="1" w:styleId="footnotedescriptionChar">
    <w:name w:val="footnote description Char"/>
    <w:link w:val="footnotedescription"/>
    <w:locked/>
    <w:rsid w:val="00BF78D7"/>
    <w:rPr>
      <w:rFonts w:ascii="Calibri" w:eastAsia="Calibri" w:hAnsi="Calibri" w:cs="Times New Roman"/>
      <w:color w:val="000000"/>
      <w:lang w:val="en-US"/>
    </w:rPr>
  </w:style>
  <w:style w:type="character" w:customStyle="1" w:styleId="footnotemark">
    <w:name w:val="footnote mark"/>
    <w:hidden/>
    <w:rsid w:val="00BF78D7"/>
    <w:rPr>
      <w:rFonts w:ascii="Calibri" w:hAnsi="Calibri"/>
      <w:color w:val="000000"/>
      <w:sz w:val="20"/>
      <w:vertAlign w:val="superscript"/>
    </w:rPr>
  </w:style>
  <w:style w:type="paragraph" w:styleId="afffff2">
    <w:name w:val="annotation text"/>
    <w:basedOn w:val="a"/>
    <w:link w:val="afffff3"/>
    <w:uiPriority w:val="99"/>
    <w:unhideWhenUsed/>
    <w:rsid w:val="00505940"/>
    <w:pPr>
      <w:spacing w:after="200" w:line="276" w:lineRule="auto"/>
    </w:pPr>
    <w:rPr>
      <w:rFonts w:eastAsia="Calibri"/>
      <w:sz w:val="20"/>
      <w:szCs w:val="20"/>
      <w:lang w:eastAsia="en-US"/>
    </w:rPr>
  </w:style>
  <w:style w:type="character" w:customStyle="1" w:styleId="afffff3">
    <w:name w:val="Текст примечания Знак"/>
    <w:basedOn w:val="a0"/>
    <w:link w:val="afffff2"/>
    <w:uiPriority w:val="99"/>
    <w:rsid w:val="00505940"/>
    <w:rPr>
      <w:rFonts w:ascii="Times New Roman" w:eastAsia="Calibri" w:hAnsi="Times New Roman" w:cs="Times New Roman"/>
      <w:sz w:val="20"/>
      <w:szCs w:val="20"/>
    </w:rPr>
  </w:style>
  <w:style w:type="paragraph" w:styleId="afffff4">
    <w:name w:val="annotation subject"/>
    <w:basedOn w:val="afffff2"/>
    <w:next w:val="afffff2"/>
    <w:link w:val="afffff5"/>
    <w:uiPriority w:val="99"/>
    <w:unhideWhenUsed/>
    <w:rsid w:val="00505940"/>
    <w:rPr>
      <w:b/>
      <w:bCs/>
    </w:rPr>
  </w:style>
  <w:style w:type="character" w:customStyle="1" w:styleId="afffff5">
    <w:name w:val="Тема примечания Знак"/>
    <w:basedOn w:val="afffff3"/>
    <w:link w:val="afffff4"/>
    <w:uiPriority w:val="99"/>
    <w:rsid w:val="00505940"/>
    <w:rPr>
      <w:rFonts w:ascii="Times New Roman" w:eastAsia="Calibri" w:hAnsi="Times New Roman" w:cs="Times New Roman"/>
      <w:b/>
      <w:bCs/>
      <w:sz w:val="20"/>
      <w:szCs w:val="20"/>
    </w:rPr>
  </w:style>
  <w:style w:type="paragraph" w:customStyle="1" w:styleId="Textbody">
    <w:name w:val="Text body"/>
    <w:basedOn w:val="Standard"/>
    <w:rsid w:val="00505940"/>
    <w:pPr>
      <w:widowControl w:val="0"/>
      <w:suppressAutoHyphens/>
      <w:autoSpaceDN w:val="0"/>
      <w:adjustRightInd/>
      <w:spacing w:after="120"/>
      <w:ind w:firstLine="0"/>
      <w:jc w:val="left"/>
      <w:textAlignment w:val="baseline"/>
    </w:pPr>
    <w:rPr>
      <w:rFonts w:ascii="Times New Roman" w:eastAsia="Andale Sans UI" w:hAnsi="Times New Roman" w:cs="Tahoma"/>
      <w:kern w:val="3"/>
      <w:lang w:val="de-DE" w:eastAsia="ja-JP" w:bidi="fa-IR"/>
    </w:rPr>
  </w:style>
  <w:style w:type="character" w:customStyle="1" w:styleId="1f4">
    <w:name w:val="Название1"/>
    <w:rsid w:val="00505940"/>
    <w:rPr>
      <w:rFonts w:ascii="Verdana" w:hAnsi="Verdana"/>
      <w:lang w:val="en-US" w:eastAsia="en-US" w:bidi="ar-SA"/>
    </w:rPr>
  </w:style>
  <w:style w:type="paragraph" w:customStyle="1" w:styleId="1f5">
    <w:name w:val="Знак1"/>
    <w:basedOn w:val="a"/>
    <w:rsid w:val="00505940"/>
    <w:pPr>
      <w:spacing w:after="160" w:line="240" w:lineRule="exact"/>
    </w:pPr>
    <w:rPr>
      <w:rFonts w:ascii="Verdana" w:hAnsi="Verdana"/>
      <w:sz w:val="20"/>
      <w:szCs w:val="20"/>
      <w:lang w:val="en-US" w:eastAsia="en-US"/>
    </w:rPr>
  </w:style>
  <w:style w:type="paragraph" w:customStyle="1" w:styleId="Char">
    <w:name w:val="Char Знак"/>
    <w:basedOn w:val="a"/>
    <w:autoRedefine/>
    <w:rsid w:val="00505940"/>
    <w:pPr>
      <w:spacing w:after="160" w:line="240" w:lineRule="exact"/>
    </w:pPr>
    <w:rPr>
      <w:rFonts w:eastAsia="SimSun"/>
      <w:b/>
      <w:sz w:val="28"/>
      <w:lang w:val="en-US" w:eastAsia="en-US"/>
    </w:rPr>
  </w:style>
  <w:style w:type="paragraph" w:styleId="afffff6">
    <w:name w:val="Title"/>
    <w:basedOn w:val="a"/>
    <w:link w:val="afffff7"/>
    <w:qFormat/>
    <w:rsid w:val="00505940"/>
    <w:pPr>
      <w:ind w:left="-567"/>
      <w:jc w:val="center"/>
    </w:pPr>
    <w:rPr>
      <w:sz w:val="28"/>
      <w:szCs w:val="20"/>
    </w:rPr>
  </w:style>
  <w:style w:type="character" w:customStyle="1" w:styleId="afffff7">
    <w:name w:val="Название Знак"/>
    <w:basedOn w:val="a0"/>
    <w:link w:val="afffff6"/>
    <w:rsid w:val="00505940"/>
    <w:rPr>
      <w:rFonts w:ascii="Times New Roman" w:eastAsia="Times New Roman" w:hAnsi="Times New Roman" w:cs="Times New Roman"/>
      <w:sz w:val="28"/>
      <w:szCs w:val="20"/>
      <w:lang w:eastAsia="ru-RU"/>
    </w:rPr>
  </w:style>
  <w:style w:type="paragraph" w:customStyle="1" w:styleId="2f">
    <w:name w:val="Обычный2"/>
    <w:rsid w:val="00505940"/>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39">
    <w:name w:val="Без интервала3"/>
    <w:rsid w:val="00505940"/>
    <w:pPr>
      <w:spacing w:after="0" w:line="276" w:lineRule="auto"/>
      <w:ind w:firstLine="567"/>
      <w:jc w:val="both"/>
    </w:pPr>
    <w:rPr>
      <w:rFonts w:ascii="Times New Roman" w:eastAsia="Calibri" w:hAnsi="Times New Roman" w:cs="Times New Roman"/>
      <w:sz w:val="28"/>
      <w:szCs w:val="28"/>
    </w:rPr>
  </w:style>
  <w:style w:type="character" w:styleId="afffff8">
    <w:name w:val="endnote reference"/>
    <w:uiPriority w:val="99"/>
    <w:rsid w:val="00505940"/>
    <w:rPr>
      <w:vertAlign w:val="superscript"/>
    </w:rPr>
  </w:style>
  <w:style w:type="paragraph" w:customStyle="1" w:styleId="afffff9">
    <w:name w:val="Знак"/>
    <w:basedOn w:val="a"/>
    <w:rsid w:val="00505940"/>
    <w:pPr>
      <w:widowControl w:val="0"/>
      <w:adjustRightInd w:val="0"/>
      <w:spacing w:after="160" w:line="240" w:lineRule="exact"/>
      <w:jc w:val="right"/>
    </w:pPr>
    <w:rPr>
      <w:sz w:val="20"/>
      <w:szCs w:val="20"/>
      <w:lang w:val="en-GB" w:eastAsia="en-US"/>
    </w:rPr>
  </w:style>
  <w:style w:type="table" w:customStyle="1" w:styleId="2f0">
    <w:name w:val="Сетка таблицы2"/>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a">
    <w:name w:val="Сетка таблицы3"/>
    <w:basedOn w:val="a1"/>
    <w:next w:val="af5"/>
    <w:locked/>
    <w:rsid w:val="00FC551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Стиль11"/>
    <w:uiPriority w:val="99"/>
    <w:rsid w:val="00FC5512"/>
  </w:style>
  <w:style w:type="character" w:customStyle="1" w:styleId="2f1">
    <w:name w:val="Название2"/>
    <w:rsid w:val="005964DC"/>
    <w:rPr>
      <w:rFonts w:ascii="Verdana" w:hAnsi="Verdana"/>
      <w:lang w:val="en-US" w:eastAsia="en-US" w:bidi="ar-SA"/>
    </w:rPr>
  </w:style>
  <w:style w:type="paragraph" w:customStyle="1" w:styleId="1f6">
    <w:name w:val="Знак1"/>
    <w:basedOn w:val="a"/>
    <w:rsid w:val="005964DC"/>
    <w:pPr>
      <w:spacing w:after="160" w:line="240" w:lineRule="exact"/>
    </w:pPr>
    <w:rPr>
      <w:rFonts w:ascii="Verdana" w:hAnsi="Verdana"/>
      <w:sz w:val="20"/>
      <w:szCs w:val="20"/>
      <w:lang w:val="en-US" w:eastAsia="en-US"/>
    </w:rPr>
  </w:style>
  <w:style w:type="paragraph" w:customStyle="1" w:styleId="3b">
    <w:name w:val="Обычный3"/>
    <w:rsid w:val="005964DC"/>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
    <w:name w:val="Без интервала4"/>
    <w:rsid w:val="005964DC"/>
    <w:pPr>
      <w:spacing w:after="0" w:line="276" w:lineRule="auto"/>
      <w:ind w:firstLine="567"/>
      <w:jc w:val="both"/>
    </w:pPr>
    <w:rPr>
      <w:rFonts w:ascii="Times New Roman" w:eastAsia="Calibri" w:hAnsi="Times New Roman" w:cs="Times New Roman"/>
      <w:sz w:val="28"/>
      <w:szCs w:val="28"/>
    </w:rPr>
  </w:style>
  <w:style w:type="table" w:customStyle="1" w:styleId="TableNormal">
    <w:name w:val="Table Normal"/>
    <w:uiPriority w:val="2"/>
    <w:semiHidden/>
    <w:unhideWhenUsed/>
    <w:qFormat/>
    <w:rsid w:val="005964DC"/>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964DC"/>
    <w:pPr>
      <w:widowControl w:val="0"/>
      <w:autoSpaceDE w:val="0"/>
      <w:autoSpaceDN w:val="0"/>
    </w:pPr>
    <w:rPr>
      <w:sz w:val="22"/>
      <w:szCs w:val="22"/>
      <w:lang w:eastAsia="en-US"/>
    </w:rPr>
  </w:style>
  <w:style w:type="paragraph" w:customStyle="1" w:styleId="ConsPlusDocList">
    <w:name w:val="ConsPlusDocList"/>
    <w:rsid w:val="00CB1D9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B1D9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B1D9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B1D94"/>
    <w:pPr>
      <w:widowControl w:val="0"/>
      <w:autoSpaceDE w:val="0"/>
      <w:autoSpaceDN w:val="0"/>
      <w:spacing w:after="0" w:line="240" w:lineRule="auto"/>
    </w:pPr>
    <w:rPr>
      <w:rFonts w:ascii="Arial" w:eastAsiaTheme="minorEastAsia" w:hAnsi="Arial" w:cs="Arial"/>
      <w:sz w:val="20"/>
      <w:lang w:eastAsia="ru-RU"/>
    </w:rPr>
  </w:style>
  <w:style w:type="character" w:customStyle="1" w:styleId="afffffa">
    <w:name w:val="Гипертекстовая ссылка"/>
    <w:uiPriority w:val="99"/>
    <w:rsid w:val="007255FE"/>
    <w:rPr>
      <w:rFonts w:cs="Times New Roman"/>
      <w:color w:val="008000"/>
      <w:sz w:val="22"/>
      <w:szCs w:val="22"/>
    </w:rPr>
  </w:style>
  <w:style w:type="paragraph" w:customStyle="1" w:styleId="afffffb">
    <w:name w:val="Знак Знак Знак Знак Знак Знак Знак"/>
    <w:basedOn w:val="a"/>
    <w:rsid w:val="00C66AD5"/>
    <w:pPr>
      <w:widowControl w:val="0"/>
      <w:adjustRightInd w:val="0"/>
      <w:spacing w:after="160" w:line="240" w:lineRule="exact"/>
      <w:jc w:val="right"/>
    </w:pPr>
    <w:rPr>
      <w:sz w:val="20"/>
      <w:szCs w:val="20"/>
      <w:lang w:val="en-GB" w:eastAsia="en-US"/>
    </w:rPr>
  </w:style>
  <w:style w:type="paragraph" w:customStyle="1" w:styleId="afffffc">
    <w:name w:val="Знак Знак Знак"/>
    <w:basedOn w:val="a"/>
    <w:rsid w:val="00CA6CA7"/>
    <w:pPr>
      <w:widowControl w:val="0"/>
      <w:adjustRightInd w:val="0"/>
      <w:spacing w:after="160" w:line="240" w:lineRule="exact"/>
      <w:jc w:val="right"/>
    </w:pPr>
    <w:rPr>
      <w:sz w:val="20"/>
      <w:szCs w:val="20"/>
      <w:lang w:val="en-GB" w:eastAsia="en-US"/>
    </w:rPr>
  </w:style>
  <w:style w:type="paragraph" w:customStyle="1" w:styleId="53">
    <w:name w:val="Абзац списка5"/>
    <w:basedOn w:val="a"/>
    <w:rsid w:val="00CA6CA7"/>
    <w:pPr>
      <w:spacing w:after="200" w:line="276" w:lineRule="auto"/>
      <w:ind w:left="720"/>
    </w:pPr>
    <w:rPr>
      <w:rFonts w:ascii="Calibri" w:hAnsi="Calibri"/>
      <w:sz w:val="22"/>
      <w:szCs w:val="22"/>
      <w:lang w:eastAsia="en-US"/>
    </w:rPr>
  </w:style>
  <w:style w:type="character" w:customStyle="1" w:styleId="115pt">
    <w:name w:val="Основной текст + 11;5 pt"/>
    <w:rsid w:val="00DB066D"/>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eastAsia="ru-RU" w:bidi="ru-RU"/>
    </w:rPr>
  </w:style>
  <w:style w:type="paragraph" w:styleId="HTML">
    <w:name w:val="HTML Preformatted"/>
    <w:basedOn w:val="a"/>
    <w:link w:val="HTML0"/>
    <w:rsid w:val="0096328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963282"/>
    <w:rPr>
      <w:rFonts w:ascii="Courier New" w:eastAsia="Times New Roman" w:hAnsi="Courier New" w:cs="Courier New"/>
      <w:sz w:val="20"/>
      <w:szCs w:val="20"/>
      <w:lang w:eastAsia="ar-SA"/>
    </w:rPr>
  </w:style>
  <w:style w:type="paragraph" w:customStyle="1" w:styleId="14-15">
    <w:name w:val="Текст 14-1.5"/>
    <w:basedOn w:val="a"/>
    <w:rsid w:val="00C43822"/>
    <w:pPr>
      <w:autoSpaceDE w:val="0"/>
      <w:autoSpaceDN w:val="0"/>
      <w:spacing w:line="360" w:lineRule="auto"/>
      <w:ind w:firstLine="709"/>
      <w:jc w:val="both"/>
    </w:pPr>
    <w:rPr>
      <w:sz w:val="28"/>
      <w:szCs w:val="28"/>
    </w:rPr>
  </w:style>
  <w:style w:type="character" w:customStyle="1" w:styleId="ConsPlusNormal10">
    <w:name w:val="ConsPlusNormal1"/>
    <w:locked/>
    <w:rsid w:val="00D85129"/>
    <w:rPr>
      <w:rFonts w:ascii="Arial" w:hAnsi="Arial" w:cs="Arial"/>
    </w:rPr>
  </w:style>
  <w:style w:type="character" w:customStyle="1" w:styleId="54">
    <w:name w:val="Основной текст (5)_"/>
    <w:link w:val="55"/>
    <w:locked/>
    <w:rsid w:val="00B0180F"/>
    <w:rPr>
      <w:b/>
      <w:bCs/>
      <w:sz w:val="23"/>
      <w:szCs w:val="23"/>
      <w:shd w:val="clear" w:color="auto" w:fill="FFFFFF"/>
    </w:rPr>
  </w:style>
  <w:style w:type="paragraph" w:customStyle="1" w:styleId="55">
    <w:name w:val="Основной текст (5)"/>
    <w:basedOn w:val="a"/>
    <w:link w:val="54"/>
    <w:rsid w:val="00B0180F"/>
    <w:pPr>
      <w:widowControl w:val="0"/>
      <w:shd w:val="clear" w:color="auto" w:fill="FFFFFF"/>
      <w:spacing w:after="300" w:line="278" w:lineRule="exact"/>
      <w:jc w:val="center"/>
    </w:pPr>
    <w:rPr>
      <w:rFonts w:asciiTheme="minorHAnsi" w:eastAsiaTheme="minorHAnsi" w:hAnsiTheme="minorHAnsi" w:cstheme="minorBidi"/>
      <w:b/>
      <w:bCs/>
      <w:sz w:val="23"/>
      <w:szCs w:val="23"/>
      <w:lang w:eastAsia="en-US"/>
    </w:rPr>
  </w:style>
  <w:style w:type="character" w:customStyle="1" w:styleId="afffffd">
    <w:name w:val="Колонтитул_"/>
    <w:link w:val="1f7"/>
    <w:locked/>
    <w:rsid w:val="00B0180F"/>
    <w:rPr>
      <w:sz w:val="23"/>
      <w:szCs w:val="23"/>
      <w:shd w:val="clear" w:color="auto" w:fill="FFFFFF"/>
    </w:rPr>
  </w:style>
  <w:style w:type="paragraph" w:customStyle="1" w:styleId="1f7">
    <w:name w:val="Колонтитул1"/>
    <w:basedOn w:val="a"/>
    <w:link w:val="afffffd"/>
    <w:rsid w:val="00B0180F"/>
    <w:pPr>
      <w:widowControl w:val="0"/>
      <w:shd w:val="clear" w:color="auto" w:fill="FFFFFF"/>
      <w:spacing w:line="274" w:lineRule="exact"/>
    </w:pPr>
    <w:rPr>
      <w:rFonts w:asciiTheme="minorHAnsi" w:eastAsiaTheme="minorHAnsi" w:hAnsiTheme="minorHAnsi" w:cstheme="minorBidi"/>
      <w:sz w:val="23"/>
      <w:szCs w:val="23"/>
      <w:lang w:eastAsia="en-US"/>
    </w:rPr>
  </w:style>
  <w:style w:type="character" w:customStyle="1" w:styleId="10pt">
    <w:name w:val="Колонтитул + 10 pt"/>
    <w:aliases w:val="Полужирный"/>
    <w:rsid w:val="00B0180F"/>
    <w:rPr>
      <w:b/>
      <w:bCs/>
      <w:sz w:val="20"/>
      <w:szCs w:val="20"/>
      <w:lang w:bidi="ar-SA"/>
    </w:rPr>
  </w:style>
  <w:style w:type="character" w:customStyle="1" w:styleId="112">
    <w:name w:val="Основной текст + 11"/>
    <w:aliases w:val="5 pt,Полужирный3"/>
    <w:rsid w:val="00B0180F"/>
    <w:rPr>
      <w:rFonts w:ascii="Times New Roman" w:hAnsi="Times New Roman" w:cs="Times New Roman" w:hint="default"/>
      <w:b/>
      <w:bCs/>
      <w:strike w:val="0"/>
      <w:dstrike w:val="0"/>
      <w:sz w:val="23"/>
      <w:szCs w:val="23"/>
      <w:u w:val="none"/>
      <w:effect w:val="none"/>
    </w:rPr>
  </w:style>
  <w:style w:type="paragraph" w:styleId="3c">
    <w:name w:val="Body Text 3"/>
    <w:basedOn w:val="a"/>
    <w:link w:val="3d"/>
    <w:rsid w:val="00B0180F"/>
    <w:pPr>
      <w:spacing w:after="120"/>
    </w:pPr>
    <w:rPr>
      <w:sz w:val="16"/>
      <w:szCs w:val="16"/>
    </w:rPr>
  </w:style>
  <w:style w:type="character" w:customStyle="1" w:styleId="3d">
    <w:name w:val="Основной текст 3 Знак"/>
    <w:basedOn w:val="a0"/>
    <w:link w:val="3c"/>
    <w:rsid w:val="00B0180F"/>
    <w:rPr>
      <w:rFonts w:ascii="Times New Roman" w:eastAsia="Times New Roman" w:hAnsi="Times New Roman" w:cs="Times New Roman"/>
      <w:sz w:val="16"/>
      <w:szCs w:val="16"/>
      <w:lang w:eastAsia="ru-RU"/>
    </w:rPr>
  </w:style>
  <w:style w:type="table" w:styleId="-3">
    <w:name w:val="Table Web 3"/>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1">
    <w:name w:val="Table Web 1"/>
    <w:basedOn w:val="a1"/>
    <w:rsid w:val="00B0180F"/>
    <w:pPr>
      <w:spacing w:after="0" w:line="240" w:lineRule="auto"/>
    </w:pPr>
    <w:rPr>
      <w:rFonts w:ascii="Times New Roman" w:eastAsia="Times New Roman" w:hAnsi="Times New Roman" w:cs="Times New Roman"/>
      <w:sz w:val="20"/>
      <w:szCs w:val="20"/>
      <w:lang w:eastAsia="ru-R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61">
    <w:name w:val="Знак Знак6"/>
    <w:locked/>
    <w:rsid w:val="00B0180F"/>
    <w:rPr>
      <w:sz w:val="26"/>
      <w:szCs w:val="24"/>
      <w:lang w:val="ru-RU" w:eastAsia="ru-RU" w:bidi="ar-SA"/>
    </w:rPr>
  </w:style>
  <w:style w:type="paragraph" w:customStyle="1" w:styleId="220">
    <w:name w:val="Знак22"/>
    <w:basedOn w:val="a"/>
    <w:rsid w:val="00B0180F"/>
    <w:pPr>
      <w:widowControl w:val="0"/>
      <w:adjustRightInd w:val="0"/>
      <w:spacing w:after="160" w:line="240" w:lineRule="exact"/>
      <w:jc w:val="right"/>
    </w:pPr>
    <w:rPr>
      <w:sz w:val="20"/>
      <w:szCs w:val="20"/>
      <w:lang w:val="en-GB" w:eastAsia="en-US"/>
    </w:rPr>
  </w:style>
  <w:style w:type="character" w:customStyle="1" w:styleId="2f2">
    <w:name w:val="Заголовок №2_"/>
    <w:link w:val="2f3"/>
    <w:rsid w:val="00B0180F"/>
    <w:rPr>
      <w:b/>
      <w:bCs/>
      <w:sz w:val="23"/>
      <w:szCs w:val="23"/>
      <w:shd w:val="clear" w:color="auto" w:fill="FFFFFF"/>
    </w:rPr>
  </w:style>
  <w:style w:type="character" w:customStyle="1" w:styleId="Exact">
    <w:name w:val="Основной текст Exact"/>
    <w:rsid w:val="00B0180F"/>
    <w:rPr>
      <w:rFonts w:ascii="Times New Roman" w:hAnsi="Times New Roman" w:cs="Times New Roman"/>
      <w:spacing w:val="4"/>
      <w:sz w:val="19"/>
      <w:szCs w:val="19"/>
      <w:u w:val="none"/>
    </w:rPr>
  </w:style>
  <w:style w:type="character" w:customStyle="1" w:styleId="62">
    <w:name w:val="Основной текст (6)_"/>
    <w:link w:val="63"/>
    <w:rsid w:val="00B0180F"/>
    <w:rPr>
      <w:rFonts w:ascii="Calibri" w:hAnsi="Calibri"/>
      <w:sz w:val="21"/>
      <w:szCs w:val="21"/>
      <w:shd w:val="clear" w:color="auto" w:fill="FFFFFF"/>
      <w:lang w:val="en-US"/>
    </w:rPr>
  </w:style>
  <w:style w:type="character" w:customStyle="1" w:styleId="6TimesNewRoman">
    <w:name w:val="Основной текст (6) + Times New Roman"/>
    <w:aliases w:val="9 pt,Курсив,Интервал 0 pt"/>
    <w:rsid w:val="00B0180F"/>
    <w:rPr>
      <w:rFonts w:ascii="Times New Roman" w:hAnsi="Times New Roman" w:cs="Times New Roman"/>
      <w:i/>
      <w:iCs/>
      <w:spacing w:val="10"/>
      <w:sz w:val="18"/>
      <w:szCs w:val="18"/>
      <w:lang w:val="en-US" w:eastAsia="en-US" w:bidi="ar-SA"/>
    </w:rPr>
  </w:style>
  <w:style w:type="character" w:customStyle="1" w:styleId="190">
    <w:name w:val="Заголовок №1 + 9"/>
    <w:aliases w:val="5 pt2,Полужирный2,Курсив2"/>
    <w:rsid w:val="00B0180F"/>
    <w:rPr>
      <w:b/>
      <w:bCs/>
      <w:i/>
      <w:iCs/>
      <w:noProof/>
      <w:sz w:val="19"/>
      <w:szCs w:val="19"/>
      <w:lang w:bidi="ar-SA"/>
    </w:rPr>
  </w:style>
  <w:style w:type="character" w:customStyle="1" w:styleId="12pt">
    <w:name w:val="Заголовок №1 + Интервал 2 pt"/>
    <w:rsid w:val="00B0180F"/>
    <w:rPr>
      <w:spacing w:val="40"/>
      <w:sz w:val="22"/>
      <w:szCs w:val="22"/>
      <w:lang w:bidi="ar-SA"/>
    </w:rPr>
  </w:style>
  <w:style w:type="character" w:customStyle="1" w:styleId="71">
    <w:name w:val="Основной текст (7)_"/>
    <w:link w:val="72"/>
    <w:rsid w:val="00B0180F"/>
    <w:rPr>
      <w:rFonts w:ascii="Constantia" w:hAnsi="Constantia"/>
      <w:sz w:val="17"/>
      <w:szCs w:val="17"/>
      <w:shd w:val="clear" w:color="auto" w:fill="FFFFFF"/>
    </w:rPr>
  </w:style>
  <w:style w:type="character" w:customStyle="1" w:styleId="73">
    <w:name w:val="Основной текст (7) + Курсив"/>
    <w:aliases w:val="Интервал 0 pt1,Основной текст + 11 pt"/>
    <w:rsid w:val="00B0180F"/>
    <w:rPr>
      <w:rFonts w:ascii="Constantia" w:hAnsi="Constantia"/>
      <w:i/>
      <w:iCs/>
      <w:spacing w:val="10"/>
      <w:sz w:val="17"/>
      <w:szCs w:val="17"/>
      <w:lang w:val="en-US" w:eastAsia="en-US" w:bidi="ar-SA"/>
    </w:rPr>
  </w:style>
  <w:style w:type="character" w:customStyle="1" w:styleId="81">
    <w:name w:val="Основной текст (8)_"/>
    <w:link w:val="82"/>
    <w:rsid w:val="00B0180F"/>
    <w:rPr>
      <w:rFonts w:ascii="Constantia" w:hAnsi="Constantia"/>
      <w:sz w:val="14"/>
      <w:szCs w:val="14"/>
      <w:shd w:val="clear" w:color="auto" w:fill="FFFFFF"/>
    </w:rPr>
  </w:style>
  <w:style w:type="character" w:customStyle="1" w:styleId="10pt0">
    <w:name w:val="Основной текст + 10 pt"/>
    <w:rsid w:val="00B0180F"/>
    <w:rPr>
      <w:sz w:val="20"/>
      <w:szCs w:val="20"/>
      <w:lang w:val="ru-RU" w:eastAsia="ru-RU" w:bidi="ar-SA"/>
    </w:rPr>
  </w:style>
  <w:style w:type="character" w:customStyle="1" w:styleId="91">
    <w:name w:val="Основной текст (9)_"/>
    <w:link w:val="92"/>
    <w:rsid w:val="00B0180F"/>
    <w:rPr>
      <w:rFonts w:ascii="Constantia" w:hAnsi="Constantia"/>
      <w:sz w:val="11"/>
      <w:szCs w:val="11"/>
      <w:shd w:val="clear" w:color="auto" w:fill="FFFFFF"/>
    </w:rPr>
  </w:style>
  <w:style w:type="character" w:customStyle="1" w:styleId="100">
    <w:name w:val="Основной текст (10)_"/>
    <w:link w:val="101"/>
    <w:rsid w:val="00B0180F"/>
    <w:rPr>
      <w:rFonts w:ascii="Constantia" w:hAnsi="Constantia"/>
      <w:sz w:val="11"/>
      <w:szCs w:val="11"/>
      <w:shd w:val="clear" w:color="auto" w:fill="FFFFFF"/>
    </w:rPr>
  </w:style>
  <w:style w:type="character" w:customStyle="1" w:styleId="MingLiU">
    <w:name w:val="Основной текст + MingLiU"/>
    <w:aliases w:val="9 pt1"/>
    <w:rsid w:val="00B0180F"/>
    <w:rPr>
      <w:rFonts w:ascii="MingLiU" w:eastAsia="MingLiU" w:cs="MingLiU"/>
      <w:noProof/>
      <w:sz w:val="18"/>
      <w:szCs w:val="18"/>
      <w:lang w:val="ru-RU" w:eastAsia="ru-RU" w:bidi="ar-SA"/>
    </w:rPr>
  </w:style>
  <w:style w:type="character" w:customStyle="1" w:styleId="10pt1">
    <w:name w:val="Основной текст + 10 pt1"/>
    <w:rsid w:val="00B0180F"/>
    <w:rPr>
      <w:noProof/>
      <w:sz w:val="20"/>
      <w:szCs w:val="20"/>
      <w:lang w:val="ru-RU" w:eastAsia="ru-RU" w:bidi="ar-SA"/>
    </w:rPr>
  </w:style>
  <w:style w:type="character" w:customStyle="1" w:styleId="160">
    <w:name w:val="Основной текст + 16"/>
    <w:aliases w:val="5 pt1,Полужирный1,Курсив1"/>
    <w:rsid w:val="00B0180F"/>
    <w:rPr>
      <w:b/>
      <w:bCs/>
      <w:i/>
      <w:iCs/>
      <w:noProof/>
      <w:sz w:val="33"/>
      <w:szCs w:val="33"/>
      <w:lang w:val="ru-RU" w:eastAsia="ru-RU" w:bidi="ar-SA"/>
    </w:rPr>
  </w:style>
  <w:style w:type="paragraph" w:customStyle="1" w:styleId="2f3">
    <w:name w:val="Заголовок №2"/>
    <w:basedOn w:val="a"/>
    <w:link w:val="2f2"/>
    <w:rsid w:val="00B0180F"/>
    <w:pPr>
      <w:widowControl w:val="0"/>
      <w:shd w:val="clear" w:color="auto" w:fill="FFFFFF"/>
      <w:spacing w:before="240" w:after="240" w:line="274" w:lineRule="exact"/>
      <w:outlineLvl w:val="1"/>
    </w:pPr>
    <w:rPr>
      <w:rFonts w:asciiTheme="minorHAnsi" w:eastAsiaTheme="minorHAnsi" w:hAnsiTheme="minorHAnsi" w:cstheme="minorBidi"/>
      <w:b/>
      <w:bCs/>
      <w:sz w:val="23"/>
      <w:szCs w:val="23"/>
      <w:lang w:eastAsia="en-US"/>
    </w:rPr>
  </w:style>
  <w:style w:type="paragraph" w:customStyle="1" w:styleId="63">
    <w:name w:val="Основной текст (6)"/>
    <w:basedOn w:val="a"/>
    <w:link w:val="62"/>
    <w:rsid w:val="00B0180F"/>
    <w:pPr>
      <w:widowControl w:val="0"/>
      <w:shd w:val="clear" w:color="auto" w:fill="FFFFFF"/>
      <w:spacing w:line="278" w:lineRule="exact"/>
    </w:pPr>
    <w:rPr>
      <w:rFonts w:ascii="Calibri" w:eastAsiaTheme="minorHAnsi" w:hAnsi="Calibri" w:cstheme="minorBidi"/>
      <w:sz w:val="21"/>
      <w:szCs w:val="21"/>
      <w:lang w:val="en-US" w:eastAsia="en-US"/>
    </w:rPr>
  </w:style>
  <w:style w:type="paragraph" w:customStyle="1" w:styleId="72">
    <w:name w:val="Основной текст (7)"/>
    <w:basedOn w:val="a"/>
    <w:link w:val="71"/>
    <w:rsid w:val="00B0180F"/>
    <w:pPr>
      <w:widowControl w:val="0"/>
      <w:shd w:val="clear" w:color="auto" w:fill="FFFFFF"/>
      <w:spacing w:before="240" w:line="240" w:lineRule="atLeast"/>
      <w:jc w:val="center"/>
    </w:pPr>
    <w:rPr>
      <w:rFonts w:ascii="Constantia" w:eastAsiaTheme="minorHAnsi" w:hAnsi="Constantia" w:cstheme="minorBidi"/>
      <w:sz w:val="17"/>
      <w:szCs w:val="17"/>
      <w:lang w:eastAsia="en-US"/>
    </w:rPr>
  </w:style>
  <w:style w:type="paragraph" w:customStyle="1" w:styleId="82">
    <w:name w:val="Основной текст (8)"/>
    <w:basedOn w:val="a"/>
    <w:link w:val="81"/>
    <w:rsid w:val="00B0180F"/>
    <w:pPr>
      <w:widowControl w:val="0"/>
      <w:shd w:val="clear" w:color="auto" w:fill="FFFFFF"/>
      <w:spacing w:after="360" w:line="240" w:lineRule="atLeast"/>
      <w:jc w:val="center"/>
    </w:pPr>
    <w:rPr>
      <w:rFonts w:ascii="Constantia" w:eastAsiaTheme="minorHAnsi" w:hAnsi="Constantia" w:cstheme="minorBidi"/>
      <w:sz w:val="14"/>
      <w:szCs w:val="14"/>
      <w:lang w:eastAsia="en-US"/>
    </w:rPr>
  </w:style>
  <w:style w:type="paragraph" w:customStyle="1" w:styleId="92">
    <w:name w:val="Основной текст (9)"/>
    <w:basedOn w:val="a"/>
    <w:link w:val="91"/>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101">
    <w:name w:val="Основной текст (10)"/>
    <w:basedOn w:val="a"/>
    <w:link w:val="100"/>
    <w:rsid w:val="00B0180F"/>
    <w:pPr>
      <w:widowControl w:val="0"/>
      <w:shd w:val="clear" w:color="auto" w:fill="FFFFFF"/>
      <w:spacing w:after="360" w:line="240" w:lineRule="atLeast"/>
      <w:jc w:val="center"/>
    </w:pPr>
    <w:rPr>
      <w:rFonts w:ascii="Constantia" w:eastAsiaTheme="minorHAnsi" w:hAnsi="Constantia" w:cstheme="minorBidi"/>
      <w:sz w:val="11"/>
      <w:szCs w:val="11"/>
      <w:lang w:eastAsia="en-US"/>
    </w:rPr>
  </w:style>
  <w:style w:type="paragraph" w:customStyle="1" w:styleId="afffffe">
    <w:name w:val="Знак Знак Знак Знак"/>
    <w:basedOn w:val="a"/>
    <w:rsid w:val="00123723"/>
    <w:rPr>
      <w:rFonts w:ascii="Verdana" w:hAnsi="Verdana" w:cs="Verdana"/>
      <w:sz w:val="20"/>
      <w:szCs w:val="20"/>
      <w:lang w:val="en-US" w:eastAsia="en-US"/>
    </w:rPr>
  </w:style>
  <w:style w:type="paragraph" w:customStyle="1" w:styleId="affffff">
    <w:name w:val="Знак Знак Знак Знак Знак Знак"/>
    <w:basedOn w:val="a"/>
    <w:uiPriority w:val="99"/>
    <w:rsid w:val="00123723"/>
    <w:rPr>
      <w:rFonts w:ascii="Verdana" w:hAnsi="Verdana" w:cs="Verdana"/>
      <w:sz w:val="20"/>
      <w:szCs w:val="20"/>
      <w:lang w:val="en-US" w:eastAsia="en-US"/>
    </w:rPr>
  </w:style>
  <w:style w:type="paragraph" w:customStyle="1" w:styleId="affffff0">
    <w:name w:val="Знак Знак"/>
    <w:basedOn w:val="a"/>
    <w:rsid w:val="00123723"/>
    <w:rPr>
      <w:rFonts w:ascii="Verdana" w:hAnsi="Verdana" w:cs="Verdana"/>
      <w:sz w:val="20"/>
      <w:szCs w:val="20"/>
      <w:lang w:val="en-US" w:eastAsia="en-US"/>
    </w:rPr>
  </w:style>
  <w:style w:type="paragraph" w:customStyle="1" w:styleId="affffff1">
    <w:name w:val="Знак Знак Знак Знак Знак Знак Знак Знак Знак Знак"/>
    <w:basedOn w:val="a"/>
    <w:uiPriority w:val="99"/>
    <w:rsid w:val="00123723"/>
    <w:rPr>
      <w:rFonts w:ascii="Verdana" w:hAnsi="Verdana" w:cs="Verdana"/>
      <w:sz w:val="20"/>
      <w:szCs w:val="20"/>
      <w:lang w:val="en-US" w:eastAsia="en-US"/>
    </w:rPr>
  </w:style>
  <w:style w:type="character" w:customStyle="1" w:styleId="a4">
    <w:name w:val="Абзац списка Знак"/>
    <w:aliases w:val="ТЗ список Знак"/>
    <w:basedOn w:val="a0"/>
    <w:link w:val="a3"/>
    <w:rsid w:val="004A195B"/>
    <w:rPr>
      <w:rFonts w:ascii="Times New Roman" w:eastAsia="Times New Roman" w:hAnsi="Times New Roman" w:cs="Times New Roman"/>
      <w:sz w:val="24"/>
      <w:szCs w:val="24"/>
      <w:lang w:eastAsia="ru-RU"/>
    </w:rPr>
  </w:style>
  <w:style w:type="paragraph" w:customStyle="1" w:styleId="affffff2">
    <w:name w:val="Текст постановления"/>
    <w:basedOn w:val="a"/>
    <w:rsid w:val="004A195B"/>
    <w:pPr>
      <w:ind w:firstLine="709"/>
      <w:jc w:val="both"/>
    </w:pPr>
    <w:rPr>
      <w:rFonts w:ascii="PT Astra Serif" w:hAnsi="PT Astra Serif"/>
      <w:szCs w:val="20"/>
    </w:rPr>
  </w:style>
  <w:style w:type="character" w:customStyle="1" w:styleId="2TimesNewRoman8pt">
    <w:name w:val="Заголовок №2 + Times New Roman;8 pt;Не курсив"/>
    <w:basedOn w:val="2f2"/>
    <w:rsid w:val="003B61C1"/>
    <w:rPr>
      <w:rFonts w:ascii="Times New Roman" w:eastAsia="Times New Roman" w:hAnsi="Times New Roman" w:cs="Times New Roman"/>
      <w:b w:val="0"/>
      <w:bCs w:val="0"/>
      <w:i/>
      <w:iCs/>
      <w:smallCaps w:val="0"/>
      <w:strike w:val="0"/>
      <w:color w:val="000000"/>
      <w:spacing w:val="0"/>
      <w:w w:val="100"/>
      <w:position w:val="0"/>
      <w:sz w:val="16"/>
      <w:szCs w:val="16"/>
      <w:u w:val="none"/>
      <w:shd w:val="clear" w:color="auto" w:fill="FFFFFF"/>
      <w:lang w:val="en-US"/>
    </w:rPr>
  </w:style>
  <w:style w:type="character" w:customStyle="1" w:styleId="affffff3">
    <w:name w:val="Подпись к таблице + Не полужирный"/>
    <w:basedOn w:val="af0"/>
    <w:rsid w:val="003B61C1"/>
    <w:rPr>
      <w:rFonts w:ascii="Times New Roman" w:eastAsia="Times New Roman" w:hAnsi="Times New Roman" w:cs="Times New Roman"/>
      <w:b/>
      <w:bCs/>
      <w:i w:val="0"/>
      <w:iCs w:val="0"/>
      <w:smallCaps w:val="0"/>
      <w:strike w:val="0"/>
      <w:color w:val="000000"/>
      <w:spacing w:val="0"/>
      <w:w w:val="100"/>
      <w:position w:val="0"/>
      <w:sz w:val="27"/>
      <w:szCs w:val="27"/>
      <w:u w:val="none"/>
      <w:shd w:val="clear" w:color="auto" w:fill="FFFFFF"/>
      <w:lang w:val="ru-RU"/>
    </w:rPr>
  </w:style>
  <w:style w:type="character" w:customStyle="1" w:styleId="TrebuchetMS6pt-1pt">
    <w:name w:val="Основной текст + Trebuchet MS;6 pt;Интервал -1 pt"/>
    <w:basedOn w:val="ab"/>
    <w:rsid w:val="003B61C1"/>
    <w:rPr>
      <w:rFonts w:ascii="Trebuchet MS" w:eastAsia="Trebuchet MS" w:hAnsi="Trebuchet MS" w:cs="Trebuchet MS"/>
      <w:b w:val="0"/>
      <w:bCs w:val="0"/>
      <w:i w:val="0"/>
      <w:iCs w:val="0"/>
      <w:smallCaps w:val="0"/>
      <w:strike w:val="0"/>
      <w:color w:val="000000"/>
      <w:spacing w:val="-20"/>
      <w:w w:val="100"/>
      <w:position w:val="0"/>
      <w:sz w:val="12"/>
      <w:szCs w:val="12"/>
      <w:u w:val="none"/>
      <w:shd w:val="clear" w:color="auto" w:fill="FFFFFF"/>
      <w:lang w:val="ru-RU"/>
    </w:rPr>
  </w:style>
  <w:style w:type="character" w:styleId="affffff4">
    <w:name w:val="annotation reference"/>
    <w:basedOn w:val="a0"/>
    <w:uiPriority w:val="99"/>
    <w:unhideWhenUsed/>
    <w:rsid w:val="003B61C1"/>
    <w:rPr>
      <w:sz w:val="16"/>
      <w:szCs w:val="16"/>
    </w:rPr>
  </w:style>
  <w:style w:type="character" w:customStyle="1" w:styleId="46">
    <w:name w:val="Основной текст4"/>
    <w:rsid w:val="001A48FE"/>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style>
  <w:style w:type="paragraph" w:customStyle="1" w:styleId="affffff5">
    <w:name w:val="Знак Знак Знак Знак"/>
    <w:basedOn w:val="a"/>
    <w:rsid w:val="001A48FE"/>
    <w:pPr>
      <w:widowControl w:val="0"/>
      <w:adjustRightInd w:val="0"/>
      <w:spacing w:after="160" w:line="240" w:lineRule="exact"/>
      <w:jc w:val="right"/>
    </w:pPr>
    <w:rPr>
      <w:sz w:val="20"/>
      <w:szCs w:val="20"/>
      <w:lang w:val="en-GB" w:eastAsia="en-US"/>
    </w:rPr>
  </w:style>
  <w:style w:type="paragraph" w:customStyle="1" w:styleId="formattexttopleveltext">
    <w:name w:val="formattext topleveltext"/>
    <w:basedOn w:val="a"/>
    <w:rsid w:val="0058605A"/>
    <w:pPr>
      <w:spacing w:before="100" w:beforeAutospacing="1" w:after="100" w:afterAutospacing="1"/>
    </w:pPr>
  </w:style>
  <w:style w:type="paragraph" w:customStyle="1" w:styleId="affffff6">
    <w:name w:val="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affffff7">
    <w:name w:val="Знак Знак Знак Знак Знак Знак Знак"/>
    <w:basedOn w:val="a"/>
    <w:rsid w:val="00781DA4"/>
    <w:pPr>
      <w:widowControl w:val="0"/>
      <w:adjustRightInd w:val="0"/>
      <w:spacing w:after="160" w:line="240" w:lineRule="exact"/>
      <w:jc w:val="right"/>
    </w:pPr>
    <w:rPr>
      <w:sz w:val="20"/>
      <w:szCs w:val="20"/>
      <w:lang w:val="en-GB" w:eastAsia="en-US"/>
    </w:rPr>
  </w:style>
  <w:style w:type="paragraph" w:customStyle="1" w:styleId="64">
    <w:name w:val="Абзац списка6"/>
    <w:basedOn w:val="a"/>
    <w:rsid w:val="00781DA4"/>
    <w:pPr>
      <w:spacing w:after="200" w:line="276" w:lineRule="auto"/>
      <w:ind w:left="720"/>
    </w:pPr>
    <w:rPr>
      <w:rFonts w:ascii="Calibri" w:hAnsi="Calibri"/>
      <w:sz w:val="22"/>
      <w:szCs w:val="22"/>
      <w:lang w:eastAsia="en-US"/>
    </w:rPr>
  </w:style>
  <w:style w:type="paragraph" w:customStyle="1" w:styleId="affffff8">
    <w:name w:val="Знак Знак Знак Знак Знак Знак Знак"/>
    <w:basedOn w:val="a"/>
    <w:rsid w:val="00351BE1"/>
    <w:pPr>
      <w:widowControl w:val="0"/>
      <w:adjustRightInd w:val="0"/>
      <w:spacing w:after="160" w:line="240" w:lineRule="exact"/>
      <w:jc w:val="right"/>
    </w:pPr>
    <w:rPr>
      <w:sz w:val="20"/>
      <w:szCs w:val="20"/>
      <w:lang w:val="en-GB" w:eastAsia="en-US"/>
    </w:rPr>
  </w:style>
  <w:style w:type="paragraph" w:customStyle="1" w:styleId="affffff9">
    <w:name w:val="Знак Знак Знак Знак"/>
    <w:basedOn w:val="a"/>
    <w:rsid w:val="00574721"/>
    <w:rPr>
      <w:rFonts w:ascii="Verdana" w:hAnsi="Verdana" w:cs="Verdana"/>
      <w:sz w:val="20"/>
      <w:szCs w:val="20"/>
      <w:lang w:val="en-US" w:eastAsia="en-US"/>
    </w:rPr>
  </w:style>
  <w:style w:type="paragraph" w:customStyle="1" w:styleId="affffffa">
    <w:name w:val="Знак Знак Знак Знак Знак Знак"/>
    <w:basedOn w:val="a"/>
    <w:rsid w:val="00574721"/>
    <w:rPr>
      <w:rFonts w:ascii="Verdana" w:hAnsi="Verdana" w:cs="Verdana"/>
      <w:sz w:val="20"/>
      <w:szCs w:val="20"/>
      <w:lang w:val="en-US" w:eastAsia="en-US"/>
    </w:rPr>
  </w:style>
  <w:style w:type="paragraph" w:customStyle="1" w:styleId="affffffb">
    <w:name w:val="Знак Знак"/>
    <w:basedOn w:val="a"/>
    <w:rsid w:val="00574721"/>
    <w:rPr>
      <w:rFonts w:ascii="Verdana" w:hAnsi="Verdana" w:cs="Verdana"/>
      <w:sz w:val="20"/>
      <w:szCs w:val="20"/>
      <w:lang w:val="en-US" w:eastAsia="en-US"/>
    </w:rPr>
  </w:style>
  <w:style w:type="paragraph" w:customStyle="1" w:styleId="affffffc">
    <w:name w:val="Знак Знак Знак Знак Знак Знак Знак Знак Знак Знак"/>
    <w:basedOn w:val="a"/>
    <w:rsid w:val="00574721"/>
    <w:rPr>
      <w:rFonts w:ascii="Verdana" w:hAnsi="Verdana" w:cs="Verdana"/>
      <w:sz w:val="20"/>
      <w:szCs w:val="20"/>
      <w:lang w:val="en-US" w:eastAsia="en-US"/>
    </w:rPr>
  </w:style>
  <w:style w:type="character" w:customStyle="1" w:styleId="65">
    <w:name w:val="Знак Знак6"/>
    <w:locked/>
    <w:rsid w:val="00F873E7"/>
    <w:rPr>
      <w:sz w:val="26"/>
      <w:szCs w:val="24"/>
      <w:lang w:val="ru-RU" w:eastAsia="ru-RU" w:bidi="ar-SA"/>
    </w:rPr>
  </w:style>
  <w:style w:type="character" w:customStyle="1" w:styleId="50">
    <w:name w:val="Заголовок 5 Знак"/>
    <w:basedOn w:val="a0"/>
    <w:link w:val="5"/>
    <w:rsid w:val="007B5962"/>
    <w:rPr>
      <w:rFonts w:ascii="Times New Roman" w:eastAsia="Times New Roman" w:hAnsi="Times New Roman" w:cs="Times New Roman"/>
      <w:sz w:val="24"/>
      <w:szCs w:val="20"/>
      <w:lang w:eastAsia="ru-RU"/>
    </w:rPr>
  </w:style>
  <w:style w:type="paragraph" w:customStyle="1" w:styleId="juscontext">
    <w:name w:val="juscontext"/>
    <w:basedOn w:val="a"/>
    <w:rsid w:val="007B5962"/>
    <w:pPr>
      <w:spacing w:before="100" w:beforeAutospacing="1" w:after="100" w:afterAutospacing="1"/>
    </w:pPr>
  </w:style>
  <w:style w:type="paragraph" w:customStyle="1" w:styleId="formattext">
    <w:name w:val="formattext"/>
    <w:basedOn w:val="a"/>
    <w:rsid w:val="007B5962"/>
    <w:pPr>
      <w:spacing w:before="100" w:beforeAutospacing="1" w:after="100" w:afterAutospacing="1"/>
    </w:pPr>
  </w:style>
  <w:style w:type="character" w:customStyle="1" w:styleId="ae">
    <w:name w:val="Без интервала Знак"/>
    <w:link w:val="ad"/>
    <w:uiPriority w:val="1"/>
    <w:locked/>
    <w:rsid w:val="007B5962"/>
    <w:rPr>
      <w:rFonts w:ascii="Arial" w:eastAsia="Times New Roman" w:hAnsi="Arial" w:cs="Times New Roman"/>
      <w:sz w:val="26"/>
      <w:szCs w:val="26"/>
      <w:lang w:eastAsia="ru-RU"/>
    </w:rPr>
  </w:style>
  <w:style w:type="character" w:customStyle="1" w:styleId="0pt">
    <w:name w:val="Основной текст + Интервал 0 pt"/>
    <w:rsid w:val="007B5962"/>
    <w:rPr>
      <w:rFonts w:ascii="Times New Roman" w:eastAsia="Times New Roman" w:hAnsi="Times New Roman" w:cs="Times New Roman"/>
      <w:color w:val="000000"/>
      <w:spacing w:val="-4"/>
      <w:w w:val="100"/>
      <w:position w:val="0"/>
      <w:sz w:val="24"/>
      <w:szCs w:val="24"/>
      <w:shd w:val="clear" w:color="auto" w:fill="FFFFFF"/>
      <w:lang w:val="ru-RU" w:eastAsia="ru-RU" w:bidi="ru-RU"/>
    </w:rPr>
  </w:style>
  <w:style w:type="paragraph" w:customStyle="1" w:styleId="2f4">
    <w:name w:val="заголовок 2"/>
    <w:basedOn w:val="a"/>
    <w:next w:val="a"/>
    <w:rsid w:val="007B5962"/>
    <w:pPr>
      <w:keepNext/>
      <w:jc w:val="center"/>
    </w:pPr>
    <w:rPr>
      <w:rFonts w:ascii="Roman 10cpi" w:hAnsi="Roman 10cpi"/>
      <w:b/>
      <w:sz w:val="32"/>
      <w:szCs w:val="20"/>
      <w:lang w:val="en-US"/>
    </w:rPr>
  </w:style>
  <w:style w:type="paragraph" w:customStyle="1" w:styleId="FR1">
    <w:name w:val="FR1"/>
    <w:rsid w:val="007B5962"/>
    <w:pPr>
      <w:widowControl w:val="0"/>
      <w:snapToGrid w:val="0"/>
      <w:spacing w:before="120" w:after="0" w:line="240" w:lineRule="auto"/>
      <w:ind w:left="240"/>
      <w:jc w:val="center"/>
    </w:pPr>
    <w:rPr>
      <w:rFonts w:ascii="Times New Roman" w:eastAsia="Times New Roman" w:hAnsi="Times New Roman" w:cs="Times New Roman"/>
      <w:sz w:val="44"/>
      <w:szCs w:val="20"/>
      <w:lang w:eastAsia="ru-RU"/>
    </w:rPr>
  </w:style>
  <w:style w:type="paragraph" w:customStyle="1" w:styleId="FR2">
    <w:name w:val="FR2"/>
    <w:rsid w:val="007B5962"/>
    <w:pPr>
      <w:widowControl w:val="0"/>
      <w:snapToGrid w:val="0"/>
      <w:spacing w:before="80" w:after="0" w:line="300" w:lineRule="auto"/>
      <w:ind w:left="880" w:right="600"/>
      <w:jc w:val="center"/>
    </w:pPr>
    <w:rPr>
      <w:rFonts w:ascii="Arial" w:eastAsia="Times New Roman" w:hAnsi="Arial" w:cs="Times New Roman"/>
      <w:b/>
      <w:sz w:val="28"/>
      <w:szCs w:val="20"/>
      <w:lang w:eastAsia="ru-RU"/>
    </w:rPr>
  </w:style>
  <w:style w:type="character" w:styleId="affffffd">
    <w:name w:val="Intense Emphasis"/>
    <w:uiPriority w:val="21"/>
    <w:qFormat/>
    <w:rsid w:val="007B5962"/>
    <w:rPr>
      <w:b/>
      <w:bCs/>
      <w:i/>
      <w:iCs/>
      <w:color w:val="4F81BD"/>
    </w:rPr>
  </w:style>
  <w:style w:type="character" w:customStyle="1" w:styleId="affffffe">
    <w:name w:val="Активная гипертекстовая ссылка"/>
    <w:uiPriority w:val="99"/>
    <w:rsid w:val="007B5962"/>
    <w:rPr>
      <w:b w:val="0"/>
      <w:bCs w:val="0"/>
      <w:color w:val="106BBE"/>
      <w:u w:val="single"/>
    </w:rPr>
  </w:style>
  <w:style w:type="paragraph" w:customStyle="1" w:styleId="afffffff">
    <w:name w:val="Внимание"/>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0">
    <w:name w:val="Внимание: криминал!!"/>
    <w:basedOn w:val="afffffff"/>
    <w:next w:val="a"/>
    <w:uiPriority w:val="99"/>
    <w:rsid w:val="007B5962"/>
  </w:style>
  <w:style w:type="paragraph" w:customStyle="1" w:styleId="afffffff1">
    <w:name w:val="Внимание: недобросовестность!"/>
    <w:basedOn w:val="afffffff"/>
    <w:next w:val="a"/>
    <w:uiPriority w:val="99"/>
    <w:rsid w:val="007B5962"/>
  </w:style>
  <w:style w:type="character" w:customStyle="1" w:styleId="afffffff2">
    <w:name w:val="Выделение для Базового Поиска"/>
    <w:uiPriority w:val="99"/>
    <w:rsid w:val="007B5962"/>
    <w:rPr>
      <w:b/>
      <w:bCs/>
      <w:color w:val="0058A9"/>
    </w:rPr>
  </w:style>
  <w:style w:type="character" w:customStyle="1" w:styleId="afffffff3">
    <w:name w:val="Выделение для Базового Поиска (курсив)"/>
    <w:uiPriority w:val="99"/>
    <w:rsid w:val="007B5962"/>
    <w:rPr>
      <w:b/>
      <w:bCs/>
      <w:i/>
      <w:iCs/>
      <w:color w:val="0058A9"/>
    </w:rPr>
  </w:style>
  <w:style w:type="paragraph" w:customStyle="1" w:styleId="afffffff4">
    <w:name w:val="Дочерний элемент списка"/>
    <w:basedOn w:val="a"/>
    <w:next w:val="a"/>
    <w:uiPriority w:val="99"/>
    <w:rsid w:val="007B5962"/>
    <w:pPr>
      <w:widowControl w:val="0"/>
      <w:autoSpaceDE w:val="0"/>
      <w:autoSpaceDN w:val="0"/>
      <w:adjustRightInd w:val="0"/>
      <w:jc w:val="both"/>
    </w:pPr>
    <w:rPr>
      <w:rFonts w:ascii="Arial" w:hAnsi="Arial" w:cs="Arial"/>
      <w:color w:val="868381"/>
      <w:sz w:val="20"/>
      <w:szCs w:val="20"/>
    </w:rPr>
  </w:style>
  <w:style w:type="paragraph" w:customStyle="1" w:styleId="afffffff5">
    <w:name w:val="Основное меню (преемственное)"/>
    <w:basedOn w:val="a"/>
    <w:next w:val="a"/>
    <w:uiPriority w:val="99"/>
    <w:rsid w:val="007B5962"/>
    <w:pPr>
      <w:widowControl w:val="0"/>
      <w:autoSpaceDE w:val="0"/>
      <w:autoSpaceDN w:val="0"/>
      <w:adjustRightInd w:val="0"/>
      <w:ind w:firstLine="720"/>
      <w:jc w:val="both"/>
    </w:pPr>
    <w:rPr>
      <w:rFonts w:ascii="Verdana" w:hAnsi="Verdana" w:cs="Verdana"/>
      <w:sz w:val="22"/>
      <w:szCs w:val="22"/>
    </w:rPr>
  </w:style>
  <w:style w:type="paragraph" w:customStyle="1" w:styleId="afffffff6">
    <w:name w:val="Заголовок"/>
    <w:basedOn w:val="afffffff5"/>
    <w:next w:val="a"/>
    <w:uiPriority w:val="99"/>
    <w:rsid w:val="007B5962"/>
    <w:rPr>
      <w:b/>
      <w:bCs/>
      <w:color w:val="0058A9"/>
      <w:shd w:val="clear" w:color="auto" w:fill="F0F0F0"/>
    </w:rPr>
  </w:style>
  <w:style w:type="paragraph" w:customStyle="1" w:styleId="afffffff7">
    <w:name w:val="Заголовок группы контролов"/>
    <w:basedOn w:val="a"/>
    <w:next w:val="a"/>
    <w:uiPriority w:val="99"/>
    <w:rsid w:val="007B5962"/>
    <w:pPr>
      <w:widowControl w:val="0"/>
      <w:autoSpaceDE w:val="0"/>
      <w:autoSpaceDN w:val="0"/>
      <w:adjustRightInd w:val="0"/>
      <w:ind w:firstLine="720"/>
      <w:jc w:val="both"/>
    </w:pPr>
    <w:rPr>
      <w:rFonts w:ascii="Arial" w:hAnsi="Arial" w:cs="Arial"/>
      <w:b/>
      <w:bCs/>
      <w:color w:val="000000"/>
    </w:rPr>
  </w:style>
  <w:style w:type="paragraph" w:customStyle="1" w:styleId="afffffff8">
    <w:name w:val="Заголовок для информации об изменениях"/>
    <w:basedOn w:val="10"/>
    <w:next w:val="a"/>
    <w:uiPriority w:val="99"/>
    <w:rsid w:val="007B5962"/>
    <w:pPr>
      <w:keepNext w:val="0"/>
      <w:widowControl w:val="0"/>
      <w:autoSpaceDE w:val="0"/>
      <w:autoSpaceDN w:val="0"/>
      <w:adjustRightInd w:val="0"/>
      <w:spacing w:after="108"/>
      <w:outlineLvl w:val="9"/>
    </w:pPr>
    <w:rPr>
      <w:rFonts w:ascii="Arial" w:hAnsi="Arial" w:cs="Arial"/>
      <w:color w:val="26282F"/>
      <w:sz w:val="18"/>
      <w:szCs w:val="18"/>
      <w:shd w:val="clear" w:color="auto" w:fill="FFFFFF"/>
    </w:rPr>
  </w:style>
  <w:style w:type="paragraph" w:customStyle="1" w:styleId="afffffff9">
    <w:name w:val="Заголовок распахивающейся части диалога"/>
    <w:basedOn w:val="a"/>
    <w:next w:val="a"/>
    <w:uiPriority w:val="99"/>
    <w:rsid w:val="007B5962"/>
    <w:pPr>
      <w:widowControl w:val="0"/>
      <w:autoSpaceDE w:val="0"/>
      <w:autoSpaceDN w:val="0"/>
      <w:adjustRightInd w:val="0"/>
      <w:ind w:firstLine="720"/>
      <w:jc w:val="both"/>
    </w:pPr>
    <w:rPr>
      <w:rFonts w:ascii="Arial" w:hAnsi="Arial" w:cs="Arial"/>
      <w:i/>
      <w:iCs/>
      <w:color w:val="000080"/>
      <w:sz w:val="22"/>
      <w:szCs w:val="22"/>
    </w:rPr>
  </w:style>
  <w:style w:type="character" w:customStyle="1" w:styleId="afffffffa">
    <w:name w:val="Заголовок своего сообщения"/>
    <w:uiPriority w:val="99"/>
    <w:rsid w:val="007B5962"/>
  </w:style>
  <w:style w:type="paragraph" w:customStyle="1" w:styleId="afffffffb">
    <w:name w:val="Заголовок статьи"/>
    <w:basedOn w:val="a"/>
    <w:next w:val="a"/>
    <w:uiPriority w:val="99"/>
    <w:rsid w:val="007B5962"/>
    <w:pPr>
      <w:widowControl w:val="0"/>
      <w:autoSpaceDE w:val="0"/>
      <w:autoSpaceDN w:val="0"/>
      <w:adjustRightInd w:val="0"/>
      <w:ind w:left="1612" w:hanging="892"/>
      <w:jc w:val="both"/>
    </w:pPr>
    <w:rPr>
      <w:rFonts w:ascii="Arial" w:hAnsi="Arial" w:cs="Arial"/>
    </w:rPr>
  </w:style>
  <w:style w:type="character" w:customStyle="1" w:styleId="afffffffc">
    <w:name w:val="Заголовок чужого сообщения"/>
    <w:uiPriority w:val="99"/>
    <w:rsid w:val="007B5962"/>
    <w:rPr>
      <w:b/>
      <w:bCs/>
      <w:color w:val="FF0000"/>
    </w:rPr>
  </w:style>
  <w:style w:type="paragraph" w:customStyle="1" w:styleId="afffffffd">
    <w:name w:val="Заголовок ЭР (левое окно)"/>
    <w:basedOn w:val="a"/>
    <w:next w:val="a"/>
    <w:uiPriority w:val="99"/>
    <w:rsid w:val="007B5962"/>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ffffffe">
    <w:name w:val="Заголовок ЭР (правое окно)"/>
    <w:basedOn w:val="afffffffd"/>
    <w:next w:val="a"/>
    <w:uiPriority w:val="99"/>
    <w:rsid w:val="007B5962"/>
    <w:pPr>
      <w:spacing w:after="0"/>
      <w:jc w:val="left"/>
    </w:pPr>
  </w:style>
  <w:style w:type="paragraph" w:customStyle="1" w:styleId="affffffff">
    <w:name w:val="Интерактивный заголовок"/>
    <w:basedOn w:val="afffffff6"/>
    <w:next w:val="a"/>
    <w:uiPriority w:val="99"/>
    <w:rsid w:val="007B5962"/>
    <w:rPr>
      <w:u w:val="single"/>
    </w:rPr>
  </w:style>
  <w:style w:type="paragraph" w:customStyle="1" w:styleId="affffffff0">
    <w:name w:val="Текст информации об изменениях"/>
    <w:basedOn w:val="a"/>
    <w:next w:val="a"/>
    <w:uiPriority w:val="99"/>
    <w:rsid w:val="007B5962"/>
    <w:pPr>
      <w:widowControl w:val="0"/>
      <w:autoSpaceDE w:val="0"/>
      <w:autoSpaceDN w:val="0"/>
      <w:adjustRightInd w:val="0"/>
      <w:ind w:firstLine="720"/>
      <w:jc w:val="both"/>
    </w:pPr>
    <w:rPr>
      <w:rFonts w:ascii="Arial" w:hAnsi="Arial" w:cs="Arial"/>
      <w:color w:val="353842"/>
      <w:sz w:val="18"/>
      <w:szCs w:val="18"/>
    </w:rPr>
  </w:style>
  <w:style w:type="paragraph" w:customStyle="1" w:styleId="affffffff1">
    <w:name w:val="Информация об изменениях"/>
    <w:basedOn w:val="affffffff0"/>
    <w:next w:val="a"/>
    <w:uiPriority w:val="99"/>
    <w:rsid w:val="007B5962"/>
    <w:pPr>
      <w:spacing w:before="180"/>
      <w:ind w:left="360" w:right="360" w:firstLine="0"/>
    </w:pPr>
    <w:rPr>
      <w:shd w:val="clear" w:color="auto" w:fill="EAEFED"/>
    </w:rPr>
  </w:style>
  <w:style w:type="paragraph" w:customStyle="1" w:styleId="affffffff2">
    <w:name w:val="Текст (справка)"/>
    <w:basedOn w:val="a"/>
    <w:next w:val="a"/>
    <w:uiPriority w:val="99"/>
    <w:rsid w:val="007B5962"/>
    <w:pPr>
      <w:widowControl w:val="0"/>
      <w:autoSpaceDE w:val="0"/>
      <w:autoSpaceDN w:val="0"/>
      <w:adjustRightInd w:val="0"/>
      <w:ind w:left="170" w:right="170"/>
    </w:pPr>
    <w:rPr>
      <w:rFonts w:ascii="Arial" w:hAnsi="Arial" w:cs="Arial"/>
    </w:rPr>
  </w:style>
  <w:style w:type="paragraph" w:customStyle="1" w:styleId="affffffff3">
    <w:name w:val="Комментарий"/>
    <w:basedOn w:val="affffffff2"/>
    <w:next w:val="a"/>
    <w:uiPriority w:val="99"/>
    <w:rsid w:val="007B5962"/>
    <w:pPr>
      <w:spacing w:before="75"/>
      <w:ind w:right="0"/>
      <w:jc w:val="both"/>
    </w:pPr>
    <w:rPr>
      <w:color w:val="353842"/>
      <w:shd w:val="clear" w:color="auto" w:fill="F0F0F0"/>
    </w:rPr>
  </w:style>
  <w:style w:type="paragraph" w:customStyle="1" w:styleId="affffffff4">
    <w:name w:val="Информация об изменениях документа"/>
    <w:basedOn w:val="affffffff3"/>
    <w:next w:val="a"/>
    <w:uiPriority w:val="99"/>
    <w:rsid w:val="007B5962"/>
    <w:rPr>
      <w:i/>
      <w:iCs/>
    </w:rPr>
  </w:style>
  <w:style w:type="paragraph" w:customStyle="1" w:styleId="affffffff5">
    <w:name w:val="Текст (лев. подпись)"/>
    <w:basedOn w:val="a"/>
    <w:next w:val="a"/>
    <w:uiPriority w:val="99"/>
    <w:rsid w:val="007B5962"/>
    <w:pPr>
      <w:widowControl w:val="0"/>
      <w:autoSpaceDE w:val="0"/>
      <w:autoSpaceDN w:val="0"/>
      <w:adjustRightInd w:val="0"/>
    </w:pPr>
    <w:rPr>
      <w:rFonts w:ascii="Arial" w:hAnsi="Arial" w:cs="Arial"/>
    </w:rPr>
  </w:style>
  <w:style w:type="paragraph" w:customStyle="1" w:styleId="affffffff6">
    <w:name w:val="Колонтитул (левый)"/>
    <w:basedOn w:val="affffffff5"/>
    <w:next w:val="a"/>
    <w:uiPriority w:val="99"/>
    <w:rsid w:val="007B5962"/>
    <w:rPr>
      <w:sz w:val="14"/>
      <w:szCs w:val="14"/>
    </w:rPr>
  </w:style>
  <w:style w:type="paragraph" w:customStyle="1" w:styleId="affffffff7">
    <w:name w:val="Текст (прав. подпись)"/>
    <w:basedOn w:val="a"/>
    <w:next w:val="a"/>
    <w:uiPriority w:val="99"/>
    <w:rsid w:val="007B5962"/>
    <w:pPr>
      <w:widowControl w:val="0"/>
      <w:autoSpaceDE w:val="0"/>
      <w:autoSpaceDN w:val="0"/>
      <w:adjustRightInd w:val="0"/>
      <w:jc w:val="right"/>
    </w:pPr>
    <w:rPr>
      <w:rFonts w:ascii="Arial" w:hAnsi="Arial" w:cs="Arial"/>
    </w:rPr>
  </w:style>
  <w:style w:type="paragraph" w:customStyle="1" w:styleId="affffffff8">
    <w:name w:val="Колонтитул (правый)"/>
    <w:basedOn w:val="affffffff7"/>
    <w:next w:val="a"/>
    <w:uiPriority w:val="99"/>
    <w:rsid w:val="007B5962"/>
    <w:rPr>
      <w:sz w:val="14"/>
      <w:szCs w:val="14"/>
    </w:rPr>
  </w:style>
  <w:style w:type="paragraph" w:customStyle="1" w:styleId="affffffff9">
    <w:name w:val="Комментарий пользователя"/>
    <w:basedOn w:val="affffffff3"/>
    <w:next w:val="a"/>
    <w:uiPriority w:val="99"/>
    <w:rsid w:val="007B5962"/>
    <w:pPr>
      <w:jc w:val="left"/>
    </w:pPr>
    <w:rPr>
      <w:shd w:val="clear" w:color="auto" w:fill="FFDFE0"/>
    </w:rPr>
  </w:style>
  <w:style w:type="paragraph" w:customStyle="1" w:styleId="affffffffa">
    <w:name w:val="Куда обратиться?"/>
    <w:basedOn w:val="afffffff"/>
    <w:next w:val="a"/>
    <w:uiPriority w:val="99"/>
    <w:rsid w:val="007B5962"/>
  </w:style>
  <w:style w:type="paragraph" w:customStyle="1" w:styleId="affffffffb">
    <w:name w:val="Моноширинный"/>
    <w:basedOn w:val="a"/>
    <w:next w:val="a"/>
    <w:uiPriority w:val="99"/>
    <w:rsid w:val="007B5962"/>
    <w:pPr>
      <w:widowControl w:val="0"/>
      <w:autoSpaceDE w:val="0"/>
      <w:autoSpaceDN w:val="0"/>
      <w:adjustRightInd w:val="0"/>
    </w:pPr>
    <w:rPr>
      <w:rFonts w:ascii="Courier New" w:hAnsi="Courier New" w:cs="Courier New"/>
    </w:rPr>
  </w:style>
  <w:style w:type="character" w:customStyle="1" w:styleId="affffffffc">
    <w:name w:val="Найденные слова"/>
    <w:uiPriority w:val="99"/>
    <w:rsid w:val="007B5962"/>
    <w:rPr>
      <w:b w:val="0"/>
      <w:bCs w:val="0"/>
      <w:color w:val="26282F"/>
      <w:shd w:val="clear" w:color="auto" w:fill="FFF580"/>
    </w:rPr>
  </w:style>
  <w:style w:type="character" w:customStyle="1" w:styleId="affffffffd">
    <w:name w:val="Не вступил в силу"/>
    <w:uiPriority w:val="99"/>
    <w:rsid w:val="007B5962"/>
    <w:rPr>
      <w:b w:val="0"/>
      <w:bCs w:val="0"/>
      <w:color w:val="000000"/>
      <w:shd w:val="clear" w:color="auto" w:fill="D8EDE8"/>
    </w:rPr>
  </w:style>
  <w:style w:type="paragraph" w:customStyle="1" w:styleId="affffffffe">
    <w:name w:val="Необходимые документы"/>
    <w:basedOn w:val="afffffff"/>
    <w:next w:val="a"/>
    <w:uiPriority w:val="99"/>
    <w:rsid w:val="007B5962"/>
    <w:pPr>
      <w:ind w:firstLine="118"/>
    </w:pPr>
  </w:style>
  <w:style w:type="paragraph" w:customStyle="1" w:styleId="afffffffff">
    <w:name w:val="Нормальный (таблица)"/>
    <w:basedOn w:val="a"/>
    <w:next w:val="a"/>
    <w:uiPriority w:val="99"/>
    <w:rsid w:val="007B5962"/>
    <w:pPr>
      <w:widowControl w:val="0"/>
      <w:autoSpaceDE w:val="0"/>
      <w:autoSpaceDN w:val="0"/>
      <w:adjustRightInd w:val="0"/>
      <w:jc w:val="both"/>
    </w:pPr>
    <w:rPr>
      <w:rFonts w:ascii="Arial" w:hAnsi="Arial" w:cs="Arial"/>
    </w:rPr>
  </w:style>
  <w:style w:type="paragraph" w:customStyle="1" w:styleId="afffffffff0">
    <w:name w:val="Таблицы (моноширинный)"/>
    <w:basedOn w:val="a"/>
    <w:next w:val="a"/>
    <w:uiPriority w:val="99"/>
    <w:rsid w:val="007B5962"/>
    <w:pPr>
      <w:widowControl w:val="0"/>
      <w:autoSpaceDE w:val="0"/>
      <w:autoSpaceDN w:val="0"/>
      <w:adjustRightInd w:val="0"/>
    </w:pPr>
    <w:rPr>
      <w:rFonts w:ascii="Courier New" w:hAnsi="Courier New" w:cs="Courier New"/>
    </w:rPr>
  </w:style>
  <w:style w:type="paragraph" w:customStyle="1" w:styleId="afffffffff1">
    <w:name w:val="Оглавление"/>
    <w:basedOn w:val="afffffffff0"/>
    <w:next w:val="a"/>
    <w:uiPriority w:val="99"/>
    <w:rsid w:val="007B5962"/>
    <w:pPr>
      <w:ind w:left="140"/>
    </w:pPr>
  </w:style>
  <w:style w:type="paragraph" w:customStyle="1" w:styleId="afffffffff2">
    <w:name w:val="Переменная часть"/>
    <w:basedOn w:val="afffffff5"/>
    <w:next w:val="a"/>
    <w:uiPriority w:val="99"/>
    <w:rsid w:val="007B5962"/>
    <w:rPr>
      <w:sz w:val="18"/>
      <w:szCs w:val="18"/>
    </w:rPr>
  </w:style>
  <w:style w:type="paragraph" w:customStyle="1" w:styleId="afffffffff3">
    <w:name w:val="Подвал для информации об изменениях"/>
    <w:basedOn w:val="10"/>
    <w:next w:val="a"/>
    <w:uiPriority w:val="99"/>
    <w:rsid w:val="007B5962"/>
    <w:pPr>
      <w:keepNext w:val="0"/>
      <w:widowControl w:val="0"/>
      <w:autoSpaceDE w:val="0"/>
      <w:autoSpaceDN w:val="0"/>
      <w:adjustRightInd w:val="0"/>
      <w:spacing w:before="108" w:after="108"/>
      <w:outlineLvl w:val="9"/>
    </w:pPr>
    <w:rPr>
      <w:rFonts w:ascii="Arial" w:hAnsi="Arial" w:cs="Arial"/>
      <w:color w:val="26282F"/>
      <w:sz w:val="18"/>
      <w:szCs w:val="18"/>
    </w:rPr>
  </w:style>
  <w:style w:type="paragraph" w:customStyle="1" w:styleId="afffffffff4">
    <w:name w:val="Подзаголовок для информации об изменениях"/>
    <w:basedOn w:val="affffffff0"/>
    <w:next w:val="a"/>
    <w:uiPriority w:val="99"/>
    <w:rsid w:val="007B5962"/>
    <w:rPr>
      <w:b/>
      <w:bCs/>
    </w:rPr>
  </w:style>
  <w:style w:type="paragraph" w:customStyle="1" w:styleId="afffffffff5">
    <w:name w:val="Подчёркнуный текст"/>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6">
    <w:name w:val="Постоянная часть"/>
    <w:basedOn w:val="afffffff5"/>
    <w:next w:val="a"/>
    <w:uiPriority w:val="99"/>
    <w:rsid w:val="007B5962"/>
    <w:rPr>
      <w:sz w:val="20"/>
      <w:szCs w:val="20"/>
    </w:rPr>
  </w:style>
  <w:style w:type="paragraph" w:customStyle="1" w:styleId="afffffffff7">
    <w:name w:val="Пример."/>
    <w:basedOn w:val="afffffff"/>
    <w:next w:val="a"/>
    <w:uiPriority w:val="99"/>
    <w:rsid w:val="007B5962"/>
  </w:style>
  <w:style w:type="paragraph" w:customStyle="1" w:styleId="afffffffff8">
    <w:name w:val="Примечание."/>
    <w:basedOn w:val="afffffff"/>
    <w:next w:val="a"/>
    <w:uiPriority w:val="99"/>
    <w:rsid w:val="007B5962"/>
  </w:style>
  <w:style w:type="character" w:customStyle="1" w:styleId="afffffffff9">
    <w:name w:val="Продолжение ссылки"/>
    <w:uiPriority w:val="99"/>
    <w:rsid w:val="007B5962"/>
  </w:style>
  <w:style w:type="paragraph" w:customStyle="1" w:styleId="afffffffffa">
    <w:name w:val="Словарная статья"/>
    <w:basedOn w:val="a"/>
    <w:next w:val="a"/>
    <w:uiPriority w:val="99"/>
    <w:rsid w:val="007B5962"/>
    <w:pPr>
      <w:widowControl w:val="0"/>
      <w:autoSpaceDE w:val="0"/>
      <w:autoSpaceDN w:val="0"/>
      <w:adjustRightInd w:val="0"/>
      <w:ind w:right="118"/>
      <w:jc w:val="both"/>
    </w:pPr>
    <w:rPr>
      <w:rFonts w:ascii="Arial" w:hAnsi="Arial" w:cs="Arial"/>
    </w:rPr>
  </w:style>
  <w:style w:type="character" w:customStyle="1" w:styleId="afffffffffb">
    <w:name w:val="Сравнение редакций"/>
    <w:uiPriority w:val="99"/>
    <w:rsid w:val="007B5962"/>
    <w:rPr>
      <w:b w:val="0"/>
      <w:bCs w:val="0"/>
      <w:color w:val="26282F"/>
    </w:rPr>
  </w:style>
  <w:style w:type="paragraph" w:customStyle="1" w:styleId="afffffffffc">
    <w:name w:val="Ссылка на официальную публикацию"/>
    <w:basedOn w:val="a"/>
    <w:next w:val="a"/>
    <w:uiPriority w:val="99"/>
    <w:rsid w:val="007B5962"/>
    <w:pPr>
      <w:widowControl w:val="0"/>
      <w:autoSpaceDE w:val="0"/>
      <w:autoSpaceDN w:val="0"/>
      <w:adjustRightInd w:val="0"/>
      <w:ind w:firstLine="720"/>
      <w:jc w:val="both"/>
    </w:pPr>
    <w:rPr>
      <w:rFonts w:ascii="Arial" w:hAnsi="Arial" w:cs="Arial"/>
    </w:rPr>
  </w:style>
  <w:style w:type="paragraph" w:customStyle="1" w:styleId="afffffffffd">
    <w:name w:val="Текст в таблице"/>
    <w:basedOn w:val="afffffffff"/>
    <w:next w:val="a"/>
    <w:uiPriority w:val="99"/>
    <w:rsid w:val="007B5962"/>
    <w:pPr>
      <w:ind w:firstLine="500"/>
    </w:pPr>
  </w:style>
  <w:style w:type="paragraph" w:customStyle="1" w:styleId="afffffffffe">
    <w:name w:val="Текст ЭР (см. также)"/>
    <w:basedOn w:val="a"/>
    <w:next w:val="a"/>
    <w:uiPriority w:val="99"/>
    <w:rsid w:val="007B5962"/>
    <w:pPr>
      <w:widowControl w:val="0"/>
      <w:autoSpaceDE w:val="0"/>
      <w:autoSpaceDN w:val="0"/>
      <w:adjustRightInd w:val="0"/>
      <w:spacing w:before="200"/>
    </w:pPr>
    <w:rPr>
      <w:rFonts w:ascii="Arial" w:hAnsi="Arial" w:cs="Arial"/>
      <w:sz w:val="20"/>
      <w:szCs w:val="20"/>
    </w:rPr>
  </w:style>
  <w:style w:type="paragraph" w:customStyle="1" w:styleId="affffffffff">
    <w:name w:val="Технический комментарий"/>
    <w:basedOn w:val="a"/>
    <w:next w:val="a"/>
    <w:uiPriority w:val="99"/>
    <w:rsid w:val="007B5962"/>
    <w:pPr>
      <w:widowControl w:val="0"/>
      <w:autoSpaceDE w:val="0"/>
      <w:autoSpaceDN w:val="0"/>
      <w:adjustRightInd w:val="0"/>
    </w:pPr>
    <w:rPr>
      <w:rFonts w:ascii="Arial" w:hAnsi="Arial" w:cs="Arial"/>
      <w:color w:val="463F31"/>
      <w:shd w:val="clear" w:color="auto" w:fill="FFFFA6"/>
    </w:rPr>
  </w:style>
  <w:style w:type="character" w:customStyle="1" w:styleId="affffffffff0">
    <w:name w:val="Утратил силу"/>
    <w:uiPriority w:val="99"/>
    <w:rsid w:val="007B5962"/>
    <w:rPr>
      <w:b w:val="0"/>
      <w:bCs w:val="0"/>
      <w:strike/>
      <w:color w:val="666600"/>
    </w:rPr>
  </w:style>
  <w:style w:type="paragraph" w:customStyle="1" w:styleId="affffffffff1">
    <w:name w:val="Формула"/>
    <w:basedOn w:val="a"/>
    <w:next w:val="a"/>
    <w:uiPriority w:val="99"/>
    <w:rsid w:val="007B5962"/>
    <w:pPr>
      <w:widowControl w:val="0"/>
      <w:autoSpaceDE w:val="0"/>
      <w:autoSpaceDN w:val="0"/>
      <w:adjustRightInd w:val="0"/>
      <w:spacing w:before="240" w:after="240"/>
      <w:ind w:left="420" w:right="420" w:firstLine="300"/>
      <w:jc w:val="both"/>
    </w:pPr>
    <w:rPr>
      <w:rFonts w:ascii="Arial" w:hAnsi="Arial" w:cs="Arial"/>
      <w:shd w:val="clear" w:color="auto" w:fill="F5F3DA"/>
    </w:rPr>
  </w:style>
  <w:style w:type="paragraph" w:customStyle="1" w:styleId="affffffffff2">
    <w:name w:val="Центрированный (таблица)"/>
    <w:basedOn w:val="afffffffff"/>
    <w:next w:val="a"/>
    <w:uiPriority w:val="99"/>
    <w:rsid w:val="007B5962"/>
    <w:pPr>
      <w:jc w:val="center"/>
    </w:pPr>
  </w:style>
  <w:style w:type="paragraph" w:customStyle="1" w:styleId="-">
    <w:name w:val="ЭР-содержание (правое окно)"/>
    <w:basedOn w:val="a"/>
    <w:next w:val="a"/>
    <w:uiPriority w:val="99"/>
    <w:rsid w:val="007B5962"/>
    <w:pPr>
      <w:widowControl w:val="0"/>
      <w:autoSpaceDE w:val="0"/>
      <w:autoSpaceDN w:val="0"/>
      <w:adjustRightInd w:val="0"/>
      <w:spacing w:before="300"/>
    </w:pPr>
    <w:rPr>
      <w:rFonts w:ascii="Arial" w:hAnsi="Arial" w:cs="Arial"/>
    </w:rPr>
  </w:style>
  <w:style w:type="character" w:customStyle="1" w:styleId="affffffffff3">
    <w:name w:val="Цветовое выделение"/>
    <w:uiPriority w:val="99"/>
    <w:rsid w:val="007B5962"/>
    <w:rPr>
      <w:b/>
      <w:bCs/>
      <w:color w:val="26282F"/>
    </w:rPr>
  </w:style>
  <w:style w:type="character" w:customStyle="1" w:styleId="affffffffff4">
    <w:name w:val="Сравнение редакций. Добавленный фрагмент"/>
    <w:uiPriority w:val="99"/>
    <w:rsid w:val="007B5962"/>
    <w:rPr>
      <w:color w:val="000000"/>
      <w:shd w:val="clear" w:color="auto" w:fill="C1D7FF"/>
    </w:rPr>
  </w:style>
  <w:style w:type="paragraph" w:customStyle="1" w:styleId="affffffffff5">
    <w:name w:val="Содержимое таблицы"/>
    <w:basedOn w:val="a"/>
    <w:rsid w:val="007B5962"/>
    <w:pPr>
      <w:suppressLineNumbers/>
    </w:pPr>
    <w:rPr>
      <w:sz w:val="28"/>
      <w:szCs w:val="20"/>
      <w:lang w:eastAsia="ar-SA"/>
    </w:rPr>
  </w:style>
  <w:style w:type="paragraph" w:customStyle="1" w:styleId="211">
    <w:name w:val="Основной текст 21"/>
    <w:basedOn w:val="a"/>
    <w:rsid w:val="007B5962"/>
    <w:pPr>
      <w:ind w:firstLine="567"/>
      <w:jc w:val="both"/>
    </w:pPr>
    <w:rPr>
      <w:rFonts w:ascii="Baltica" w:hAnsi="Baltica"/>
      <w:szCs w:val="20"/>
    </w:rPr>
  </w:style>
  <w:style w:type="character" w:customStyle="1" w:styleId="affffffffff6">
    <w:name w:val="Îñíîâíîé øðèôò"/>
    <w:rsid w:val="007B5962"/>
  </w:style>
  <w:style w:type="numbering" w:customStyle="1" w:styleId="113">
    <w:name w:val="Нет списка11"/>
    <w:next w:val="a2"/>
    <w:uiPriority w:val="99"/>
    <w:semiHidden/>
    <w:unhideWhenUsed/>
    <w:rsid w:val="007B5962"/>
  </w:style>
  <w:style w:type="character" w:customStyle="1" w:styleId="320">
    <w:name w:val="Заголовок №3 (2)_"/>
    <w:link w:val="321"/>
    <w:locked/>
    <w:rsid w:val="007B5962"/>
    <w:rPr>
      <w:rFonts w:ascii="Verdana" w:eastAsia="Verdana" w:hAnsi="Verdana" w:cs="Verdana"/>
      <w:shd w:val="clear" w:color="auto" w:fill="FFFFFF"/>
    </w:rPr>
  </w:style>
  <w:style w:type="paragraph" w:customStyle="1" w:styleId="321">
    <w:name w:val="Заголовок №3 (2)"/>
    <w:basedOn w:val="a"/>
    <w:link w:val="320"/>
    <w:rsid w:val="007B5962"/>
    <w:pPr>
      <w:widowControl w:val="0"/>
      <w:shd w:val="clear" w:color="auto" w:fill="FFFFFF"/>
      <w:spacing w:before="240" w:after="240" w:line="0" w:lineRule="atLeast"/>
      <w:ind w:firstLine="700"/>
      <w:jc w:val="both"/>
      <w:outlineLvl w:val="2"/>
    </w:pPr>
    <w:rPr>
      <w:rFonts w:ascii="Verdana" w:eastAsia="Verdana" w:hAnsi="Verdana" w:cs="Verdana"/>
      <w:sz w:val="22"/>
      <w:szCs w:val="22"/>
      <w:lang w:eastAsia="en-US"/>
    </w:rPr>
  </w:style>
  <w:style w:type="character" w:customStyle="1" w:styleId="520">
    <w:name w:val="Заголовок №5 (2)_"/>
    <w:link w:val="521"/>
    <w:locked/>
    <w:rsid w:val="007B5962"/>
    <w:rPr>
      <w:rFonts w:ascii="Lucida Sans Unicode" w:eastAsia="Lucida Sans Unicode" w:hAnsi="Lucida Sans Unicode" w:cs="Lucida Sans Unicode"/>
      <w:shd w:val="clear" w:color="auto" w:fill="FFFFFF"/>
    </w:rPr>
  </w:style>
  <w:style w:type="paragraph" w:customStyle="1" w:styleId="521">
    <w:name w:val="Заголовок №5 (2)"/>
    <w:basedOn w:val="a"/>
    <w:link w:val="520"/>
    <w:rsid w:val="007B5962"/>
    <w:pPr>
      <w:widowControl w:val="0"/>
      <w:shd w:val="clear" w:color="auto" w:fill="FFFFFF"/>
      <w:spacing w:line="634" w:lineRule="exact"/>
      <w:jc w:val="center"/>
      <w:outlineLvl w:val="4"/>
    </w:pPr>
    <w:rPr>
      <w:rFonts w:ascii="Lucida Sans Unicode" w:eastAsia="Lucida Sans Unicode" w:hAnsi="Lucida Sans Unicode" w:cs="Lucida Sans Unicode"/>
      <w:sz w:val="22"/>
      <w:szCs w:val="22"/>
      <w:lang w:eastAsia="en-US"/>
    </w:rPr>
  </w:style>
  <w:style w:type="table" w:customStyle="1" w:styleId="114">
    <w:name w:val="Сетка таблицы11"/>
    <w:basedOn w:val="a1"/>
    <w:next w:val="af5"/>
    <w:rsid w:val="007B5962"/>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ffff7">
    <w:name w:val="Знак"/>
    <w:basedOn w:val="a"/>
    <w:rsid w:val="007B5962"/>
    <w:pPr>
      <w:spacing w:after="160" w:line="240" w:lineRule="exact"/>
    </w:pPr>
    <w:rPr>
      <w:rFonts w:ascii="Verdana" w:hAnsi="Verdana"/>
      <w:sz w:val="20"/>
      <w:szCs w:val="20"/>
      <w:lang w:val="en-US" w:eastAsia="en-US"/>
    </w:rPr>
  </w:style>
  <w:style w:type="paragraph" w:customStyle="1" w:styleId="74">
    <w:name w:val="Абзац списка7"/>
    <w:basedOn w:val="a"/>
    <w:rsid w:val="007B5962"/>
    <w:pPr>
      <w:spacing w:after="200" w:line="276" w:lineRule="auto"/>
      <w:ind w:left="720"/>
    </w:pPr>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0915">
      <w:bodyDiv w:val="1"/>
      <w:marLeft w:val="0"/>
      <w:marRight w:val="0"/>
      <w:marTop w:val="0"/>
      <w:marBottom w:val="0"/>
      <w:divBdr>
        <w:top w:val="none" w:sz="0" w:space="0" w:color="auto"/>
        <w:left w:val="none" w:sz="0" w:space="0" w:color="auto"/>
        <w:bottom w:val="none" w:sz="0" w:space="0" w:color="auto"/>
        <w:right w:val="none" w:sz="0" w:space="0" w:color="auto"/>
      </w:divBdr>
    </w:div>
    <w:div w:id="74252800">
      <w:bodyDiv w:val="1"/>
      <w:marLeft w:val="0"/>
      <w:marRight w:val="0"/>
      <w:marTop w:val="0"/>
      <w:marBottom w:val="0"/>
      <w:divBdr>
        <w:top w:val="none" w:sz="0" w:space="0" w:color="auto"/>
        <w:left w:val="none" w:sz="0" w:space="0" w:color="auto"/>
        <w:bottom w:val="none" w:sz="0" w:space="0" w:color="auto"/>
        <w:right w:val="none" w:sz="0" w:space="0" w:color="auto"/>
      </w:divBdr>
    </w:div>
    <w:div w:id="81878495">
      <w:bodyDiv w:val="1"/>
      <w:marLeft w:val="0"/>
      <w:marRight w:val="0"/>
      <w:marTop w:val="0"/>
      <w:marBottom w:val="0"/>
      <w:divBdr>
        <w:top w:val="none" w:sz="0" w:space="0" w:color="auto"/>
        <w:left w:val="none" w:sz="0" w:space="0" w:color="auto"/>
        <w:bottom w:val="none" w:sz="0" w:space="0" w:color="auto"/>
        <w:right w:val="none" w:sz="0" w:space="0" w:color="auto"/>
      </w:divBdr>
    </w:div>
    <w:div w:id="295524810">
      <w:bodyDiv w:val="1"/>
      <w:marLeft w:val="0"/>
      <w:marRight w:val="0"/>
      <w:marTop w:val="0"/>
      <w:marBottom w:val="0"/>
      <w:divBdr>
        <w:top w:val="none" w:sz="0" w:space="0" w:color="auto"/>
        <w:left w:val="none" w:sz="0" w:space="0" w:color="auto"/>
        <w:bottom w:val="none" w:sz="0" w:space="0" w:color="auto"/>
        <w:right w:val="none" w:sz="0" w:space="0" w:color="auto"/>
      </w:divBdr>
    </w:div>
    <w:div w:id="345596318">
      <w:bodyDiv w:val="1"/>
      <w:marLeft w:val="0"/>
      <w:marRight w:val="0"/>
      <w:marTop w:val="0"/>
      <w:marBottom w:val="0"/>
      <w:divBdr>
        <w:top w:val="none" w:sz="0" w:space="0" w:color="auto"/>
        <w:left w:val="none" w:sz="0" w:space="0" w:color="auto"/>
        <w:bottom w:val="none" w:sz="0" w:space="0" w:color="auto"/>
        <w:right w:val="none" w:sz="0" w:space="0" w:color="auto"/>
      </w:divBdr>
    </w:div>
    <w:div w:id="348215701">
      <w:bodyDiv w:val="1"/>
      <w:marLeft w:val="0"/>
      <w:marRight w:val="0"/>
      <w:marTop w:val="0"/>
      <w:marBottom w:val="0"/>
      <w:divBdr>
        <w:top w:val="none" w:sz="0" w:space="0" w:color="auto"/>
        <w:left w:val="none" w:sz="0" w:space="0" w:color="auto"/>
        <w:bottom w:val="none" w:sz="0" w:space="0" w:color="auto"/>
        <w:right w:val="none" w:sz="0" w:space="0" w:color="auto"/>
      </w:divBdr>
    </w:div>
    <w:div w:id="397825768">
      <w:bodyDiv w:val="1"/>
      <w:marLeft w:val="0"/>
      <w:marRight w:val="0"/>
      <w:marTop w:val="0"/>
      <w:marBottom w:val="0"/>
      <w:divBdr>
        <w:top w:val="none" w:sz="0" w:space="0" w:color="auto"/>
        <w:left w:val="none" w:sz="0" w:space="0" w:color="auto"/>
        <w:bottom w:val="none" w:sz="0" w:space="0" w:color="auto"/>
        <w:right w:val="none" w:sz="0" w:space="0" w:color="auto"/>
      </w:divBdr>
    </w:div>
    <w:div w:id="399060027">
      <w:bodyDiv w:val="1"/>
      <w:marLeft w:val="0"/>
      <w:marRight w:val="0"/>
      <w:marTop w:val="0"/>
      <w:marBottom w:val="0"/>
      <w:divBdr>
        <w:top w:val="none" w:sz="0" w:space="0" w:color="auto"/>
        <w:left w:val="none" w:sz="0" w:space="0" w:color="auto"/>
        <w:bottom w:val="none" w:sz="0" w:space="0" w:color="auto"/>
        <w:right w:val="none" w:sz="0" w:space="0" w:color="auto"/>
      </w:divBdr>
    </w:div>
    <w:div w:id="407044616">
      <w:bodyDiv w:val="1"/>
      <w:marLeft w:val="0"/>
      <w:marRight w:val="0"/>
      <w:marTop w:val="0"/>
      <w:marBottom w:val="0"/>
      <w:divBdr>
        <w:top w:val="none" w:sz="0" w:space="0" w:color="auto"/>
        <w:left w:val="none" w:sz="0" w:space="0" w:color="auto"/>
        <w:bottom w:val="none" w:sz="0" w:space="0" w:color="auto"/>
        <w:right w:val="none" w:sz="0" w:space="0" w:color="auto"/>
      </w:divBdr>
    </w:div>
    <w:div w:id="418453272">
      <w:bodyDiv w:val="1"/>
      <w:marLeft w:val="0"/>
      <w:marRight w:val="0"/>
      <w:marTop w:val="0"/>
      <w:marBottom w:val="0"/>
      <w:divBdr>
        <w:top w:val="none" w:sz="0" w:space="0" w:color="auto"/>
        <w:left w:val="none" w:sz="0" w:space="0" w:color="auto"/>
        <w:bottom w:val="none" w:sz="0" w:space="0" w:color="auto"/>
        <w:right w:val="none" w:sz="0" w:space="0" w:color="auto"/>
      </w:divBdr>
    </w:div>
    <w:div w:id="489909465">
      <w:bodyDiv w:val="1"/>
      <w:marLeft w:val="0"/>
      <w:marRight w:val="0"/>
      <w:marTop w:val="0"/>
      <w:marBottom w:val="0"/>
      <w:divBdr>
        <w:top w:val="none" w:sz="0" w:space="0" w:color="auto"/>
        <w:left w:val="none" w:sz="0" w:space="0" w:color="auto"/>
        <w:bottom w:val="none" w:sz="0" w:space="0" w:color="auto"/>
        <w:right w:val="none" w:sz="0" w:space="0" w:color="auto"/>
      </w:divBdr>
    </w:div>
    <w:div w:id="561018792">
      <w:bodyDiv w:val="1"/>
      <w:marLeft w:val="0"/>
      <w:marRight w:val="0"/>
      <w:marTop w:val="0"/>
      <w:marBottom w:val="0"/>
      <w:divBdr>
        <w:top w:val="none" w:sz="0" w:space="0" w:color="auto"/>
        <w:left w:val="none" w:sz="0" w:space="0" w:color="auto"/>
        <w:bottom w:val="none" w:sz="0" w:space="0" w:color="auto"/>
        <w:right w:val="none" w:sz="0" w:space="0" w:color="auto"/>
      </w:divBdr>
    </w:div>
    <w:div w:id="573397627">
      <w:bodyDiv w:val="1"/>
      <w:marLeft w:val="0"/>
      <w:marRight w:val="0"/>
      <w:marTop w:val="0"/>
      <w:marBottom w:val="0"/>
      <w:divBdr>
        <w:top w:val="none" w:sz="0" w:space="0" w:color="auto"/>
        <w:left w:val="none" w:sz="0" w:space="0" w:color="auto"/>
        <w:bottom w:val="none" w:sz="0" w:space="0" w:color="auto"/>
        <w:right w:val="none" w:sz="0" w:space="0" w:color="auto"/>
      </w:divBdr>
    </w:div>
    <w:div w:id="592476352">
      <w:bodyDiv w:val="1"/>
      <w:marLeft w:val="0"/>
      <w:marRight w:val="0"/>
      <w:marTop w:val="0"/>
      <w:marBottom w:val="0"/>
      <w:divBdr>
        <w:top w:val="none" w:sz="0" w:space="0" w:color="auto"/>
        <w:left w:val="none" w:sz="0" w:space="0" w:color="auto"/>
        <w:bottom w:val="none" w:sz="0" w:space="0" w:color="auto"/>
        <w:right w:val="none" w:sz="0" w:space="0" w:color="auto"/>
      </w:divBdr>
    </w:div>
    <w:div w:id="630670506">
      <w:bodyDiv w:val="1"/>
      <w:marLeft w:val="0"/>
      <w:marRight w:val="0"/>
      <w:marTop w:val="0"/>
      <w:marBottom w:val="0"/>
      <w:divBdr>
        <w:top w:val="none" w:sz="0" w:space="0" w:color="auto"/>
        <w:left w:val="none" w:sz="0" w:space="0" w:color="auto"/>
        <w:bottom w:val="none" w:sz="0" w:space="0" w:color="auto"/>
        <w:right w:val="none" w:sz="0" w:space="0" w:color="auto"/>
      </w:divBdr>
    </w:div>
    <w:div w:id="695540780">
      <w:bodyDiv w:val="1"/>
      <w:marLeft w:val="0"/>
      <w:marRight w:val="0"/>
      <w:marTop w:val="0"/>
      <w:marBottom w:val="0"/>
      <w:divBdr>
        <w:top w:val="none" w:sz="0" w:space="0" w:color="auto"/>
        <w:left w:val="none" w:sz="0" w:space="0" w:color="auto"/>
        <w:bottom w:val="none" w:sz="0" w:space="0" w:color="auto"/>
        <w:right w:val="none" w:sz="0" w:space="0" w:color="auto"/>
      </w:divBdr>
    </w:div>
    <w:div w:id="709308341">
      <w:bodyDiv w:val="1"/>
      <w:marLeft w:val="0"/>
      <w:marRight w:val="0"/>
      <w:marTop w:val="0"/>
      <w:marBottom w:val="0"/>
      <w:divBdr>
        <w:top w:val="none" w:sz="0" w:space="0" w:color="auto"/>
        <w:left w:val="none" w:sz="0" w:space="0" w:color="auto"/>
        <w:bottom w:val="none" w:sz="0" w:space="0" w:color="auto"/>
        <w:right w:val="none" w:sz="0" w:space="0" w:color="auto"/>
      </w:divBdr>
    </w:div>
    <w:div w:id="720597914">
      <w:bodyDiv w:val="1"/>
      <w:marLeft w:val="0"/>
      <w:marRight w:val="0"/>
      <w:marTop w:val="0"/>
      <w:marBottom w:val="0"/>
      <w:divBdr>
        <w:top w:val="none" w:sz="0" w:space="0" w:color="auto"/>
        <w:left w:val="none" w:sz="0" w:space="0" w:color="auto"/>
        <w:bottom w:val="none" w:sz="0" w:space="0" w:color="auto"/>
        <w:right w:val="none" w:sz="0" w:space="0" w:color="auto"/>
      </w:divBdr>
    </w:div>
    <w:div w:id="741871408">
      <w:bodyDiv w:val="1"/>
      <w:marLeft w:val="0"/>
      <w:marRight w:val="0"/>
      <w:marTop w:val="0"/>
      <w:marBottom w:val="0"/>
      <w:divBdr>
        <w:top w:val="none" w:sz="0" w:space="0" w:color="auto"/>
        <w:left w:val="none" w:sz="0" w:space="0" w:color="auto"/>
        <w:bottom w:val="none" w:sz="0" w:space="0" w:color="auto"/>
        <w:right w:val="none" w:sz="0" w:space="0" w:color="auto"/>
      </w:divBdr>
    </w:div>
    <w:div w:id="763499387">
      <w:bodyDiv w:val="1"/>
      <w:marLeft w:val="0"/>
      <w:marRight w:val="0"/>
      <w:marTop w:val="0"/>
      <w:marBottom w:val="0"/>
      <w:divBdr>
        <w:top w:val="none" w:sz="0" w:space="0" w:color="auto"/>
        <w:left w:val="none" w:sz="0" w:space="0" w:color="auto"/>
        <w:bottom w:val="none" w:sz="0" w:space="0" w:color="auto"/>
        <w:right w:val="none" w:sz="0" w:space="0" w:color="auto"/>
      </w:divBdr>
    </w:div>
    <w:div w:id="775173402">
      <w:bodyDiv w:val="1"/>
      <w:marLeft w:val="0"/>
      <w:marRight w:val="0"/>
      <w:marTop w:val="0"/>
      <w:marBottom w:val="0"/>
      <w:divBdr>
        <w:top w:val="none" w:sz="0" w:space="0" w:color="auto"/>
        <w:left w:val="none" w:sz="0" w:space="0" w:color="auto"/>
        <w:bottom w:val="none" w:sz="0" w:space="0" w:color="auto"/>
        <w:right w:val="none" w:sz="0" w:space="0" w:color="auto"/>
      </w:divBdr>
    </w:div>
    <w:div w:id="902521103">
      <w:bodyDiv w:val="1"/>
      <w:marLeft w:val="0"/>
      <w:marRight w:val="0"/>
      <w:marTop w:val="0"/>
      <w:marBottom w:val="0"/>
      <w:divBdr>
        <w:top w:val="none" w:sz="0" w:space="0" w:color="auto"/>
        <w:left w:val="none" w:sz="0" w:space="0" w:color="auto"/>
        <w:bottom w:val="none" w:sz="0" w:space="0" w:color="auto"/>
        <w:right w:val="none" w:sz="0" w:space="0" w:color="auto"/>
      </w:divBdr>
    </w:div>
    <w:div w:id="989676473">
      <w:bodyDiv w:val="1"/>
      <w:marLeft w:val="0"/>
      <w:marRight w:val="0"/>
      <w:marTop w:val="0"/>
      <w:marBottom w:val="0"/>
      <w:divBdr>
        <w:top w:val="none" w:sz="0" w:space="0" w:color="auto"/>
        <w:left w:val="none" w:sz="0" w:space="0" w:color="auto"/>
        <w:bottom w:val="none" w:sz="0" w:space="0" w:color="auto"/>
        <w:right w:val="none" w:sz="0" w:space="0" w:color="auto"/>
      </w:divBdr>
    </w:div>
    <w:div w:id="1023483912">
      <w:bodyDiv w:val="1"/>
      <w:marLeft w:val="0"/>
      <w:marRight w:val="0"/>
      <w:marTop w:val="0"/>
      <w:marBottom w:val="0"/>
      <w:divBdr>
        <w:top w:val="none" w:sz="0" w:space="0" w:color="auto"/>
        <w:left w:val="none" w:sz="0" w:space="0" w:color="auto"/>
        <w:bottom w:val="none" w:sz="0" w:space="0" w:color="auto"/>
        <w:right w:val="none" w:sz="0" w:space="0" w:color="auto"/>
      </w:divBdr>
    </w:div>
    <w:div w:id="1024290030">
      <w:bodyDiv w:val="1"/>
      <w:marLeft w:val="0"/>
      <w:marRight w:val="0"/>
      <w:marTop w:val="0"/>
      <w:marBottom w:val="0"/>
      <w:divBdr>
        <w:top w:val="none" w:sz="0" w:space="0" w:color="auto"/>
        <w:left w:val="none" w:sz="0" w:space="0" w:color="auto"/>
        <w:bottom w:val="none" w:sz="0" w:space="0" w:color="auto"/>
        <w:right w:val="none" w:sz="0" w:space="0" w:color="auto"/>
      </w:divBdr>
    </w:div>
    <w:div w:id="1076364464">
      <w:bodyDiv w:val="1"/>
      <w:marLeft w:val="0"/>
      <w:marRight w:val="0"/>
      <w:marTop w:val="0"/>
      <w:marBottom w:val="0"/>
      <w:divBdr>
        <w:top w:val="none" w:sz="0" w:space="0" w:color="auto"/>
        <w:left w:val="none" w:sz="0" w:space="0" w:color="auto"/>
        <w:bottom w:val="none" w:sz="0" w:space="0" w:color="auto"/>
        <w:right w:val="none" w:sz="0" w:space="0" w:color="auto"/>
      </w:divBdr>
    </w:div>
    <w:div w:id="1101217860">
      <w:bodyDiv w:val="1"/>
      <w:marLeft w:val="0"/>
      <w:marRight w:val="0"/>
      <w:marTop w:val="0"/>
      <w:marBottom w:val="0"/>
      <w:divBdr>
        <w:top w:val="none" w:sz="0" w:space="0" w:color="auto"/>
        <w:left w:val="none" w:sz="0" w:space="0" w:color="auto"/>
        <w:bottom w:val="none" w:sz="0" w:space="0" w:color="auto"/>
        <w:right w:val="none" w:sz="0" w:space="0" w:color="auto"/>
      </w:divBdr>
    </w:div>
    <w:div w:id="1102650741">
      <w:bodyDiv w:val="1"/>
      <w:marLeft w:val="0"/>
      <w:marRight w:val="0"/>
      <w:marTop w:val="0"/>
      <w:marBottom w:val="0"/>
      <w:divBdr>
        <w:top w:val="none" w:sz="0" w:space="0" w:color="auto"/>
        <w:left w:val="none" w:sz="0" w:space="0" w:color="auto"/>
        <w:bottom w:val="none" w:sz="0" w:space="0" w:color="auto"/>
        <w:right w:val="none" w:sz="0" w:space="0" w:color="auto"/>
      </w:divBdr>
    </w:div>
    <w:div w:id="1124730960">
      <w:bodyDiv w:val="1"/>
      <w:marLeft w:val="0"/>
      <w:marRight w:val="0"/>
      <w:marTop w:val="0"/>
      <w:marBottom w:val="0"/>
      <w:divBdr>
        <w:top w:val="none" w:sz="0" w:space="0" w:color="auto"/>
        <w:left w:val="none" w:sz="0" w:space="0" w:color="auto"/>
        <w:bottom w:val="none" w:sz="0" w:space="0" w:color="auto"/>
        <w:right w:val="none" w:sz="0" w:space="0" w:color="auto"/>
      </w:divBdr>
    </w:div>
    <w:div w:id="1141339158">
      <w:bodyDiv w:val="1"/>
      <w:marLeft w:val="0"/>
      <w:marRight w:val="0"/>
      <w:marTop w:val="0"/>
      <w:marBottom w:val="0"/>
      <w:divBdr>
        <w:top w:val="none" w:sz="0" w:space="0" w:color="auto"/>
        <w:left w:val="none" w:sz="0" w:space="0" w:color="auto"/>
        <w:bottom w:val="none" w:sz="0" w:space="0" w:color="auto"/>
        <w:right w:val="none" w:sz="0" w:space="0" w:color="auto"/>
      </w:divBdr>
    </w:div>
    <w:div w:id="1223447192">
      <w:bodyDiv w:val="1"/>
      <w:marLeft w:val="0"/>
      <w:marRight w:val="0"/>
      <w:marTop w:val="0"/>
      <w:marBottom w:val="0"/>
      <w:divBdr>
        <w:top w:val="none" w:sz="0" w:space="0" w:color="auto"/>
        <w:left w:val="none" w:sz="0" w:space="0" w:color="auto"/>
        <w:bottom w:val="none" w:sz="0" w:space="0" w:color="auto"/>
        <w:right w:val="none" w:sz="0" w:space="0" w:color="auto"/>
      </w:divBdr>
    </w:div>
    <w:div w:id="1316376040">
      <w:bodyDiv w:val="1"/>
      <w:marLeft w:val="0"/>
      <w:marRight w:val="0"/>
      <w:marTop w:val="0"/>
      <w:marBottom w:val="0"/>
      <w:divBdr>
        <w:top w:val="none" w:sz="0" w:space="0" w:color="auto"/>
        <w:left w:val="none" w:sz="0" w:space="0" w:color="auto"/>
        <w:bottom w:val="none" w:sz="0" w:space="0" w:color="auto"/>
        <w:right w:val="none" w:sz="0" w:space="0" w:color="auto"/>
      </w:divBdr>
    </w:div>
    <w:div w:id="1318729369">
      <w:bodyDiv w:val="1"/>
      <w:marLeft w:val="0"/>
      <w:marRight w:val="0"/>
      <w:marTop w:val="0"/>
      <w:marBottom w:val="0"/>
      <w:divBdr>
        <w:top w:val="none" w:sz="0" w:space="0" w:color="auto"/>
        <w:left w:val="none" w:sz="0" w:space="0" w:color="auto"/>
        <w:bottom w:val="none" w:sz="0" w:space="0" w:color="auto"/>
        <w:right w:val="none" w:sz="0" w:space="0" w:color="auto"/>
      </w:divBdr>
    </w:div>
    <w:div w:id="1335259204">
      <w:bodyDiv w:val="1"/>
      <w:marLeft w:val="0"/>
      <w:marRight w:val="0"/>
      <w:marTop w:val="0"/>
      <w:marBottom w:val="0"/>
      <w:divBdr>
        <w:top w:val="none" w:sz="0" w:space="0" w:color="auto"/>
        <w:left w:val="none" w:sz="0" w:space="0" w:color="auto"/>
        <w:bottom w:val="none" w:sz="0" w:space="0" w:color="auto"/>
        <w:right w:val="none" w:sz="0" w:space="0" w:color="auto"/>
      </w:divBdr>
    </w:div>
    <w:div w:id="1342859517">
      <w:bodyDiv w:val="1"/>
      <w:marLeft w:val="0"/>
      <w:marRight w:val="0"/>
      <w:marTop w:val="0"/>
      <w:marBottom w:val="0"/>
      <w:divBdr>
        <w:top w:val="none" w:sz="0" w:space="0" w:color="auto"/>
        <w:left w:val="none" w:sz="0" w:space="0" w:color="auto"/>
        <w:bottom w:val="none" w:sz="0" w:space="0" w:color="auto"/>
        <w:right w:val="none" w:sz="0" w:space="0" w:color="auto"/>
      </w:divBdr>
    </w:div>
    <w:div w:id="1366755969">
      <w:bodyDiv w:val="1"/>
      <w:marLeft w:val="0"/>
      <w:marRight w:val="0"/>
      <w:marTop w:val="0"/>
      <w:marBottom w:val="0"/>
      <w:divBdr>
        <w:top w:val="none" w:sz="0" w:space="0" w:color="auto"/>
        <w:left w:val="none" w:sz="0" w:space="0" w:color="auto"/>
        <w:bottom w:val="none" w:sz="0" w:space="0" w:color="auto"/>
        <w:right w:val="none" w:sz="0" w:space="0" w:color="auto"/>
      </w:divBdr>
    </w:div>
    <w:div w:id="1552620494">
      <w:bodyDiv w:val="1"/>
      <w:marLeft w:val="0"/>
      <w:marRight w:val="0"/>
      <w:marTop w:val="0"/>
      <w:marBottom w:val="0"/>
      <w:divBdr>
        <w:top w:val="none" w:sz="0" w:space="0" w:color="auto"/>
        <w:left w:val="none" w:sz="0" w:space="0" w:color="auto"/>
        <w:bottom w:val="none" w:sz="0" w:space="0" w:color="auto"/>
        <w:right w:val="none" w:sz="0" w:space="0" w:color="auto"/>
      </w:divBdr>
    </w:div>
    <w:div w:id="1563180209">
      <w:bodyDiv w:val="1"/>
      <w:marLeft w:val="0"/>
      <w:marRight w:val="0"/>
      <w:marTop w:val="0"/>
      <w:marBottom w:val="0"/>
      <w:divBdr>
        <w:top w:val="none" w:sz="0" w:space="0" w:color="auto"/>
        <w:left w:val="none" w:sz="0" w:space="0" w:color="auto"/>
        <w:bottom w:val="none" w:sz="0" w:space="0" w:color="auto"/>
        <w:right w:val="none" w:sz="0" w:space="0" w:color="auto"/>
      </w:divBdr>
    </w:div>
    <w:div w:id="1611231839">
      <w:bodyDiv w:val="1"/>
      <w:marLeft w:val="0"/>
      <w:marRight w:val="0"/>
      <w:marTop w:val="0"/>
      <w:marBottom w:val="0"/>
      <w:divBdr>
        <w:top w:val="none" w:sz="0" w:space="0" w:color="auto"/>
        <w:left w:val="none" w:sz="0" w:space="0" w:color="auto"/>
        <w:bottom w:val="none" w:sz="0" w:space="0" w:color="auto"/>
        <w:right w:val="none" w:sz="0" w:space="0" w:color="auto"/>
      </w:divBdr>
    </w:div>
    <w:div w:id="1653485491">
      <w:bodyDiv w:val="1"/>
      <w:marLeft w:val="0"/>
      <w:marRight w:val="0"/>
      <w:marTop w:val="0"/>
      <w:marBottom w:val="0"/>
      <w:divBdr>
        <w:top w:val="none" w:sz="0" w:space="0" w:color="auto"/>
        <w:left w:val="none" w:sz="0" w:space="0" w:color="auto"/>
        <w:bottom w:val="none" w:sz="0" w:space="0" w:color="auto"/>
        <w:right w:val="none" w:sz="0" w:space="0" w:color="auto"/>
      </w:divBdr>
    </w:div>
    <w:div w:id="1657606794">
      <w:bodyDiv w:val="1"/>
      <w:marLeft w:val="0"/>
      <w:marRight w:val="0"/>
      <w:marTop w:val="0"/>
      <w:marBottom w:val="0"/>
      <w:divBdr>
        <w:top w:val="none" w:sz="0" w:space="0" w:color="auto"/>
        <w:left w:val="none" w:sz="0" w:space="0" w:color="auto"/>
        <w:bottom w:val="none" w:sz="0" w:space="0" w:color="auto"/>
        <w:right w:val="none" w:sz="0" w:space="0" w:color="auto"/>
      </w:divBdr>
    </w:div>
    <w:div w:id="1705597039">
      <w:bodyDiv w:val="1"/>
      <w:marLeft w:val="0"/>
      <w:marRight w:val="0"/>
      <w:marTop w:val="0"/>
      <w:marBottom w:val="0"/>
      <w:divBdr>
        <w:top w:val="none" w:sz="0" w:space="0" w:color="auto"/>
        <w:left w:val="none" w:sz="0" w:space="0" w:color="auto"/>
        <w:bottom w:val="none" w:sz="0" w:space="0" w:color="auto"/>
        <w:right w:val="none" w:sz="0" w:space="0" w:color="auto"/>
      </w:divBdr>
    </w:div>
    <w:div w:id="1716735900">
      <w:bodyDiv w:val="1"/>
      <w:marLeft w:val="0"/>
      <w:marRight w:val="0"/>
      <w:marTop w:val="0"/>
      <w:marBottom w:val="0"/>
      <w:divBdr>
        <w:top w:val="none" w:sz="0" w:space="0" w:color="auto"/>
        <w:left w:val="none" w:sz="0" w:space="0" w:color="auto"/>
        <w:bottom w:val="none" w:sz="0" w:space="0" w:color="auto"/>
        <w:right w:val="none" w:sz="0" w:space="0" w:color="auto"/>
      </w:divBdr>
    </w:div>
    <w:div w:id="1723480576">
      <w:bodyDiv w:val="1"/>
      <w:marLeft w:val="0"/>
      <w:marRight w:val="0"/>
      <w:marTop w:val="0"/>
      <w:marBottom w:val="0"/>
      <w:divBdr>
        <w:top w:val="none" w:sz="0" w:space="0" w:color="auto"/>
        <w:left w:val="none" w:sz="0" w:space="0" w:color="auto"/>
        <w:bottom w:val="none" w:sz="0" w:space="0" w:color="auto"/>
        <w:right w:val="none" w:sz="0" w:space="0" w:color="auto"/>
      </w:divBdr>
    </w:div>
    <w:div w:id="1842507318">
      <w:bodyDiv w:val="1"/>
      <w:marLeft w:val="0"/>
      <w:marRight w:val="0"/>
      <w:marTop w:val="0"/>
      <w:marBottom w:val="0"/>
      <w:divBdr>
        <w:top w:val="none" w:sz="0" w:space="0" w:color="auto"/>
        <w:left w:val="none" w:sz="0" w:space="0" w:color="auto"/>
        <w:bottom w:val="none" w:sz="0" w:space="0" w:color="auto"/>
        <w:right w:val="none" w:sz="0" w:space="0" w:color="auto"/>
      </w:divBdr>
    </w:div>
    <w:div w:id="1865242793">
      <w:bodyDiv w:val="1"/>
      <w:marLeft w:val="0"/>
      <w:marRight w:val="0"/>
      <w:marTop w:val="0"/>
      <w:marBottom w:val="0"/>
      <w:divBdr>
        <w:top w:val="none" w:sz="0" w:space="0" w:color="auto"/>
        <w:left w:val="none" w:sz="0" w:space="0" w:color="auto"/>
        <w:bottom w:val="none" w:sz="0" w:space="0" w:color="auto"/>
        <w:right w:val="none" w:sz="0" w:space="0" w:color="auto"/>
      </w:divBdr>
    </w:div>
    <w:div w:id="1879008085">
      <w:bodyDiv w:val="1"/>
      <w:marLeft w:val="0"/>
      <w:marRight w:val="0"/>
      <w:marTop w:val="0"/>
      <w:marBottom w:val="0"/>
      <w:divBdr>
        <w:top w:val="none" w:sz="0" w:space="0" w:color="auto"/>
        <w:left w:val="none" w:sz="0" w:space="0" w:color="auto"/>
        <w:bottom w:val="none" w:sz="0" w:space="0" w:color="auto"/>
        <w:right w:val="none" w:sz="0" w:space="0" w:color="auto"/>
      </w:divBdr>
    </w:div>
    <w:div w:id="2042437949">
      <w:bodyDiv w:val="1"/>
      <w:marLeft w:val="0"/>
      <w:marRight w:val="0"/>
      <w:marTop w:val="0"/>
      <w:marBottom w:val="0"/>
      <w:divBdr>
        <w:top w:val="none" w:sz="0" w:space="0" w:color="auto"/>
        <w:left w:val="none" w:sz="0" w:space="0" w:color="auto"/>
        <w:bottom w:val="none" w:sz="0" w:space="0" w:color="auto"/>
        <w:right w:val="none" w:sz="0" w:space="0" w:color="auto"/>
      </w:divBdr>
    </w:div>
    <w:div w:id="2076664812">
      <w:bodyDiv w:val="1"/>
      <w:marLeft w:val="0"/>
      <w:marRight w:val="0"/>
      <w:marTop w:val="0"/>
      <w:marBottom w:val="0"/>
      <w:divBdr>
        <w:top w:val="none" w:sz="0" w:space="0" w:color="auto"/>
        <w:left w:val="none" w:sz="0" w:space="0" w:color="auto"/>
        <w:bottom w:val="none" w:sz="0" w:space="0" w:color="auto"/>
        <w:right w:val="none" w:sz="0" w:space="0" w:color="auto"/>
      </w:divBdr>
    </w:div>
    <w:div w:id="2077895682">
      <w:bodyDiv w:val="1"/>
      <w:marLeft w:val="0"/>
      <w:marRight w:val="0"/>
      <w:marTop w:val="0"/>
      <w:marBottom w:val="0"/>
      <w:divBdr>
        <w:top w:val="none" w:sz="0" w:space="0" w:color="auto"/>
        <w:left w:val="none" w:sz="0" w:space="0" w:color="auto"/>
        <w:bottom w:val="none" w:sz="0" w:space="0" w:color="auto"/>
        <w:right w:val="none" w:sz="0" w:space="0" w:color="auto"/>
      </w:divBdr>
    </w:div>
    <w:div w:id="2117945792">
      <w:bodyDiv w:val="1"/>
      <w:marLeft w:val="0"/>
      <w:marRight w:val="0"/>
      <w:marTop w:val="0"/>
      <w:marBottom w:val="0"/>
      <w:divBdr>
        <w:top w:val="none" w:sz="0" w:space="0" w:color="auto"/>
        <w:left w:val="none" w:sz="0" w:space="0" w:color="auto"/>
        <w:bottom w:val="none" w:sz="0" w:space="0" w:color="auto"/>
        <w:right w:val="none" w:sz="0" w:space="0" w:color="auto"/>
      </w:divBdr>
    </w:div>
    <w:div w:id="213602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ogin.consultant.ru/link/?req=doc&amp;base=LAW&amp;n=12642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consultant.ru/document/cons_doc_LAW_355880/a2588b2a1374c05e0939bb4df8e54fc0dfd6e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6F6739-58DE-4049-B068-A6A75035F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1</Pages>
  <Words>3312</Words>
  <Characters>18879</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 РПО</dc:creator>
  <cp:keywords/>
  <dc:description/>
  <cp:lastModifiedBy>user</cp:lastModifiedBy>
  <cp:revision>6</cp:revision>
  <cp:lastPrinted>2023-10-12T06:10:00Z</cp:lastPrinted>
  <dcterms:created xsi:type="dcterms:W3CDTF">2025-02-17T13:33:00Z</dcterms:created>
  <dcterms:modified xsi:type="dcterms:W3CDTF">2025-03-12T10:28:00Z</dcterms:modified>
</cp:coreProperties>
</file>