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D35EC1">
              <w:rPr>
                <w:b/>
                <w:color w:val="0000FF"/>
                <w:sz w:val="36"/>
                <w:szCs w:val="36"/>
              </w:rPr>
              <w:t>7</w:t>
            </w:r>
            <w:r w:rsidRPr="000B548D">
              <w:rPr>
                <w:b/>
                <w:color w:val="0000FF"/>
                <w:sz w:val="36"/>
                <w:szCs w:val="36"/>
              </w:rPr>
              <w:t>(</w:t>
            </w:r>
            <w:r w:rsidR="008169E8">
              <w:rPr>
                <w:b/>
                <w:color w:val="0000FF"/>
                <w:sz w:val="36"/>
                <w:szCs w:val="36"/>
              </w:rPr>
              <w:t>1</w:t>
            </w:r>
            <w:r w:rsidR="00D35EC1">
              <w:rPr>
                <w:b/>
                <w:color w:val="0000FF"/>
                <w:sz w:val="36"/>
                <w:szCs w:val="36"/>
              </w:rPr>
              <w:t>75</w:t>
            </w:r>
            <w:r w:rsidRPr="000B548D">
              <w:rPr>
                <w:b/>
                <w:color w:val="0000FF"/>
                <w:sz w:val="36"/>
                <w:szCs w:val="36"/>
              </w:rPr>
              <w:t xml:space="preserve">) </w:t>
            </w:r>
          </w:p>
          <w:p w:rsidR="008B20BA" w:rsidRPr="000B548D" w:rsidRDefault="00D35EC1" w:rsidP="00DC7715">
            <w:pPr>
              <w:spacing w:after="720"/>
              <w:ind w:left="2160"/>
              <w:rPr>
                <w:b/>
                <w:color w:val="0000FF"/>
                <w:sz w:val="36"/>
                <w:szCs w:val="36"/>
              </w:rPr>
            </w:pPr>
            <w:r>
              <w:rPr>
                <w:b/>
                <w:color w:val="0000FF"/>
                <w:sz w:val="36"/>
                <w:szCs w:val="36"/>
              </w:rPr>
              <w:t>20 марта</w:t>
            </w:r>
            <w:r w:rsidR="00494F3D">
              <w:rPr>
                <w:b/>
                <w:color w:val="0000FF"/>
                <w:sz w:val="36"/>
                <w:szCs w:val="36"/>
              </w:rPr>
              <w:t xml:space="preserve"> </w:t>
            </w:r>
            <w:r w:rsidR="001B294E">
              <w:rPr>
                <w:b/>
                <w:color w:val="0000FF"/>
                <w:sz w:val="36"/>
                <w:szCs w:val="36"/>
              </w:rPr>
              <w:t>202</w:t>
            </w:r>
            <w:r w:rsidR="008169E8">
              <w:rPr>
                <w:b/>
                <w:color w:val="0000FF"/>
                <w:sz w:val="36"/>
                <w:szCs w:val="36"/>
              </w:rPr>
              <w:t>5</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6A65A9" w:rsidRDefault="006A65A9" w:rsidP="006A65A9">
      <w:pPr>
        <w:jc w:val="center"/>
        <w:rPr>
          <w:b/>
          <w:sz w:val="40"/>
          <w:szCs w:val="40"/>
        </w:rPr>
      </w:pPr>
      <w:r>
        <w:rPr>
          <w:b/>
          <w:sz w:val="40"/>
          <w:szCs w:val="40"/>
        </w:rPr>
        <w:lastRenderedPageBreak/>
        <w:t xml:space="preserve"> </w:t>
      </w:r>
    </w:p>
    <w:p w:rsidR="008B20BA" w:rsidRPr="000B548D" w:rsidRDefault="008B20BA" w:rsidP="006A65A9">
      <w:pPr>
        <w:jc w:val="center"/>
        <w:rPr>
          <w:b/>
          <w:sz w:val="40"/>
          <w:szCs w:val="40"/>
        </w:rPr>
      </w:pPr>
      <w:r w:rsidRPr="000B548D">
        <w:rPr>
          <w:b/>
          <w:sz w:val="40"/>
          <w:szCs w:val="40"/>
        </w:rPr>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D35EC1">
              <w:rPr>
                <w:b/>
                <w:color w:val="000000"/>
                <w:sz w:val="28"/>
                <w:szCs w:val="28"/>
              </w:rPr>
              <w:t>7</w:t>
            </w:r>
            <w:r w:rsidRPr="000B548D">
              <w:rPr>
                <w:b/>
                <w:color w:val="000000"/>
                <w:sz w:val="28"/>
                <w:szCs w:val="28"/>
              </w:rPr>
              <w:t xml:space="preserve"> (</w:t>
            </w:r>
            <w:r w:rsidR="002D163D">
              <w:rPr>
                <w:b/>
                <w:color w:val="000000"/>
                <w:sz w:val="28"/>
                <w:szCs w:val="28"/>
              </w:rPr>
              <w:t>1</w:t>
            </w:r>
            <w:r w:rsidR="00D35EC1">
              <w:rPr>
                <w:b/>
                <w:color w:val="000000"/>
                <w:sz w:val="28"/>
                <w:szCs w:val="28"/>
              </w:rPr>
              <w:t>75</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4B4D39" w:rsidP="00D35EC1">
            <w:pPr>
              <w:jc w:val="center"/>
              <w:rPr>
                <w:b/>
                <w:color w:val="000000"/>
                <w:sz w:val="28"/>
                <w:szCs w:val="28"/>
              </w:rPr>
            </w:pPr>
            <w:r>
              <w:rPr>
                <w:b/>
                <w:color w:val="000000"/>
                <w:sz w:val="28"/>
                <w:szCs w:val="28"/>
              </w:rPr>
              <w:t>2</w:t>
            </w:r>
            <w:r w:rsidR="00D35EC1">
              <w:rPr>
                <w:b/>
                <w:color w:val="000000"/>
                <w:sz w:val="28"/>
                <w:szCs w:val="28"/>
              </w:rPr>
              <w:t xml:space="preserve">0 марта </w:t>
            </w:r>
            <w:r w:rsidR="008169E8">
              <w:rPr>
                <w:b/>
                <w:color w:val="000000"/>
                <w:sz w:val="28"/>
                <w:szCs w:val="28"/>
              </w:rPr>
              <w:t>2025</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F01545" w:rsidP="006B5A7D">
      <w:pPr>
        <w:spacing w:line="360" w:lineRule="auto"/>
        <w:jc w:val="center"/>
        <w:rPr>
          <w:b/>
          <w:sz w:val="28"/>
          <w:szCs w:val="28"/>
        </w:rPr>
      </w:pPr>
      <w:r w:rsidRPr="003B31F1">
        <w:rPr>
          <w:b/>
          <w:sz w:val="28"/>
          <w:szCs w:val="28"/>
        </w:rPr>
        <w:t>Раздел 4. Постановления администрации</w:t>
      </w:r>
    </w:p>
    <w:p w:rsidR="00F01545" w:rsidRDefault="00F01545" w:rsidP="006B5A7D">
      <w:pPr>
        <w:spacing w:line="360" w:lineRule="auto"/>
        <w:jc w:val="center"/>
        <w:rPr>
          <w:b/>
          <w:sz w:val="28"/>
          <w:szCs w:val="28"/>
        </w:rPr>
      </w:pPr>
      <w:r w:rsidRPr="003B31F1">
        <w:rPr>
          <w:b/>
          <w:sz w:val="28"/>
          <w:szCs w:val="28"/>
        </w:rPr>
        <w:t>Кикнурского муниципального округа Кировской области</w:t>
      </w:r>
    </w:p>
    <w:p w:rsidR="005A725E" w:rsidRPr="003B31F1" w:rsidRDefault="005A725E" w:rsidP="006B5A7D">
      <w:pPr>
        <w:spacing w:line="360" w:lineRule="auto"/>
        <w:jc w:val="center"/>
        <w:rPr>
          <w:b/>
          <w:sz w:val="28"/>
          <w:szCs w:val="28"/>
        </w:rPr>
      </w:pPr>
    </w:p>
    <w:p w:rsidR="005A725E" w:rsidRPr="00D35EC1" w:rsidRDefault="005A725E" w:rsidP="00D35EC1">
      <w:pPr>
        <w:numPr>
          <w:ilvl w:val="0"/>
          <w:numId w:val="7"/>
        </w:numPr>
        <w:spacing w:line="360" w:lineRule="auto"/>
        <w:ind w:left="0" w:firstLine="426"/>
        <w:jc w:val="both"/>
        <w:rPr>
          <w:sz w:val="28"/>
          <w:szCs w:val="28"/>
        </w:rPr>
      </w:pPr>
      <w:r>
        <w:rPr>
          <w:rFonts w:eastAsia="Calibri"/>
          <w:sz w:val="28"/>
          <w:szCs w:val="22"/>
          <w:lang w:eastAsia="en-US"/>
        </w:rPr>
        <w:t xml:space="preserve">      </w:t>
      </w:r>
      <w:r w:rsidRPr="00CB6587">
        <w:rPr>
          <w:rFonts w:eastAsia="Calibri"/>
          <w:sz w:val="28"/>
          <w:szCs w:val="22"/>
          <w:lang w:eastAsia="en-US"/>
        </w:rPr>
        <w:t xml:space="preserve">Постановление администрации Кикнурского муниципального округа от </w:t>
      </w:r>
      <w:r w:rsidR="00D35EC1">
        <w:rPr>
          <w:rFonts w:eastAsia="Calibri"/>
          <w:sz w:val="28"/>
          <w:szCs w:val="22"/>
          <w:lang w:eastAsia="en-US"/>
        </w:rPr>
        <w:t>04.03</w:t>
      </w:r>
      <w:r>
        <w:rPr>
          <w:rFonts w:eastAsia="Calibri"/>
          <w:sz w:val="28"/>
          <w:szCs w:val="22"/>
          <w:lang w:eastAsia="en-US"/>
        </w:rPr>
        <w:t>.2025</w:t>
      </w:r>
      <w:r w:rsidRPr="00CB6587">
        <w:rPr>
          <w:rFonts w:eastAsia="Calibri"/>
          <w:sz w:val="28"/>
          <w:szCs w:val="22"/>
          <w:lang w:eastAsia="en-US"/>
        </w:rPr>
        <w:t xml:space="preserve"> № </w:t>
      </w:r>
      <w:r w:rsidR="00D35EC1">
        <w:rPr>
          <w:rFonts w:eastAsia="Calibri"/>
          <w:sz w:val="28"/>
          <w:szCs w:val="22"/>
          <w:lang w:eastAsia="en-US"/>
        </w:rPr>
        <w:t>138</w:t>
      </w:r>
      <w:r w:rsidRPr="00CB6587">
        <w:rPr>
          <w:rFonts w:eastAsia="Calibri"/>
          <w:sz w:val="28"/>
          <w:szCs w:val="22"/>
          <w:lang w:eastAsia="en-US"/>
        </w:rPr>
        <w:t xml:space="preserve"> «</w:t>
      </w:r>
      <w:r w:rsidR="00D35EC1" w:rsidRPr="00D35EC1">
        <w:rPr>
          <w:sz w:val="28"/>
          <w:szCs w:val="28"/>
        </w:rPr>
        <w:t>О внесении изменений и дополнений в постановление администрации Кикнурского муниципального округа Кировской области от 31.01.2023 №73</w:t>
      </w:r>
      <w:r w:rsidR="00D35EC1">
        <w:rPr>
          <w:rFonts w:eastAsia="Calibri"/>
          <w:sz w:val="28"/>
          <w:szCs w:val="22"/>
          <w:lang w:eastAsia="en-US"/>
        </w:rPr>
        <w:t>»</w:t>
      </w:r>
      <w:r w:rsidR="00C6640B" w:rsidRPr="00D35EC1">
        <w:rPr>
          <w:rFonts w:eastAsia="Calibri"/>
          <w:sz w:val="28"/>
          <w:szCs w:val="22"/>
          <w:lang w:eastAsia="en-US"/>
        </w:rPr>
        <w:t>.</w:t>
      </w:r>
      <w:r w:rsidRPr="00D35EC1">
        <w:rPr>
          <w:rFonts w:eastAsia="Calibri"/>
          <w:sz w:val="28"/>
          <w:szCs w:val="22"/>
          <w:lang w:eastAsia="en-US"/>
        </w:rPr>
        <w:t>.............</w:t>
      </w:r>
      <w:r w:rsidR="00810072" w:rsidRPr="00D35EC1">
        <w:rPr>
          <w:rFonts w:eastAsia="Calibri"/>
          <w:sz w:val="28"/>
          <w:szCs w:val="22"/>
          <w:lang w:eastAsia="en-US"/>
        </w:rPr>
        <w:t>................................</w:t>
      </w:r>
      <w:r w:rsidRPr="00D35EC1">
        <w:rPr>
          <w:rFonts w:eastAsia="Calibri"/>
          <w:sz w:val="28"/>
          <w:szCs w:val="22"/>
          <w:lang w:eastAsia="en-US"/>
        </w:rPr>
        <w:t>..</w:t>
      </w:r>
      <w:r w:rsidR="006A65A9">
        <w:rPr>
          <w:rFonts w:eastAsia="Calibri"/>
          <w:sz w:val="28"/>
          <w:szCs w:val="22"/>
          <w:lang w:eastAsia="en-US"/>
        </w:rPr>
        <w:t>...........................................................6</w:t>
      </w:r>
    </w:p>
    <w:p w:rsidR="00B05E8A" w:rsidRPr="00B05E8A" w:rsidRDefault="005A725E" w:rsidP="00B05E8A">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D35EC1">
        <w:rPr>
          <w:rFonts w:eastAsia="Calibri"/>
          <w:sz w:val="28"/>
          <w:szCs w:val="22"/>
          <w:lang w:eastAsia="en-US"/>
        </w:rPr>
        <w:t>07.03</w:t>
      </w:r>
      <w:r>
        <w:rPr>
          <w:rFonts w:eastAsia="Calibri"/>
          <w:sz w:val="28"/>
          <w:szCs w:val="22"/>
          <w:lang w:eastAsia="en-US"/>
        </w:rPr>
        <w:t>.2025</w:t>
      </w:r>
      <w:r w:rsidRPr="00CB6587">
        <w:rPr>
          <w:rFonts w:eastAsia="Calibri"/>
          <w:sz w:val="28"/>
          <w:szCs w:val="22"/>
          <w:lang w:eastAsia="en-US"/>
        </w:rPr>
        <w:t xml:space="preserve"> № </w:t>
      </w:r>
      <w:r w:rsidR="00FB46D7">
        <w:rPr>
          <w:rFonts w:eastAsia="Calibri"/>
          <w:sz w:val="28"/>
          <w:szCs w:val="22"/>
          <w:lang w:eastAsia="en-US"/>
        </w:rPr>
        <w:t>1</w:t>
      </w:r>
      <w:r w:rsidR="00D35EC1">
        <w:rPr>
          <w:rFonts w:eastAsia="Calibri"/>
          <w:sz w:val="28"/>
          <w:szCs w:val="22"/>
          <w:lang w:eastAsia="en-US"/>
        </w:rPr>
        <w:t>45</w:t>
      </w:r>
      <w:r w:rsidRPr="00CB6587">
        <w:rPr>
          <w:rFonts w:eastAsia="Calibri"/>
          <w:sz w:val="28"/>
          <w:szCs w:val="22"/>
          <w:lang w:eastAsia="en-US"/>
        </w:rPr>
        <w:t xml:space="preserve"> «</w:t>
      </w:r>
      <w:r w:rsidR="00D35EC1" w:rsidRPr="00D35EC1">
        <w:rPr>
          <w:sz w:val="28"/>
          <w:szCs w:val="28"/>
        </w:rPr>
        <w:t>О внесении изменений в постановление администрации Кикнурского муниципального округа от 08.04.2021 №287</w:t>
      </w:r>
      <w:r w:rsidR="000A534C" w:rsidRPr="00D35EC1">
        <w:rPr>
          <w:rFonts w:eastAsia="Calibri"/>
          <w:sz w:val="28"/>
          <w:szCs w:val="22"/>
          <w:lang w:eastAsia="en-US"/>
        </w:rPr>
        <w:t>»…………………</w:t>
      </w:r>
      <w:r w:rsidRPr="00D35EC1">
        <w:rPr>
          <w:rFonts w:eastAsia="Calibri"/>
          <w:sz w:val="28"/>
          <w:szCs w:val="22"/>
          <w:lang w:eastAsia="en-US"/>
        </w:rPr>
        <w:t>...................................</w:t>
      </w:r>
      <w:r w:rsidR="00C6640B" w:rsidRPr="00D35EC1">
        <w:rPr>
          <w:rFonts w:eastAsia="Calibri"/>
          <w:sz w:val="28"/>
          <w:szCs w:val="22"/>
          <w:lang w:eastAsia="en-US"/>
        </w:rPr>
        <w:t>..............</w:t>
      </w:r>
      <w:r w:rsidR="007E4944" w:rsidRPr="00D35EC1">
        <w:rPr>
          <w:rFonts w:eastAsia="Calibri"/>
          <w:sz w:val="28"/>
          <w:szCs w:val="22"/>
          <w:lang w:eastAsia="en-US"/>
        </w:rPr>
        <w:t>....</w:t>
      </w:r>
      <w:r w:rsidR="00810072" w:rsidRPr="00D35EC1">
        <w:rPr>
          <w:rFonts w:eastAsia="Calibri"/>
          <w:sz w:val="28"/>
          <w:szCs w:val="22"/>
          <w:lang w:eastAsia="en-US"/>
        </w:rPr>
        <w:t>..............</w:t>
      </w:r>
      <w:r w:rsidR="007E4944" w:rsidRPr="00D35EC1">
        <w:rPr>
          <w:rFonts w:eastAsia="Calibri"/>
          <w:sz w:val="28"/>
          <w:szCs w:val="22"/>
          <w:lang w:eastAsia="en-US"/>
        </w:rPr>
        <w:t>..</w:t>
      </w:r>
      <w:r w:rsidR="00B05E8A">
        <w:rPr>
          <w:rFonts w:eastAsia="Calibri"/>
          <w:sz w:val="28"/>
          <w:szCs w:val="22"/>
          <w:lang w:eastAsia="en-US"/>
        </w:rPr>
        <w:t>..........................8</w:t>
      </w:r>
    </w:p>
    <w:p w:rsidR="005A725E" w:rsidRPr="00D35EC1" w:rsidRDefault="005A725E" w:rsidP="00D35EC1">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D35EC1">
        <w:rPr>
          <w:rFonts w:eastAsia="Calibri"/>
          <w:sz w:val="28"/>
          <w:szCs w:val="22"/>
          <w:lang w:eastAsia="en-US"/>
        </w:rPr>
        <w:t>10.03</w:t>
      </w:r>
      <w:r>
        <w:rPr>
          <w:rFonts w:eastAsia="Calibri"/>
          <w:sz w:val="28"/>
          <w:szCs w:val="22"/>
          <w:lang w:eastAsia="en-US"/>
        </w:rPr>
        <w:t>.2025</w:t>
      </w:r>
      <w:r w:rsidRPr="00CB6587">
        <w:rPr>
          <w:rFonts w:eastAsia="Calibri"/>
          <w:sz w:val="28"/>
          <w:szCs w:val="22"/>
          <w:lang w:eastAsia="en-US"/>
        </w:rPr>
        <w:t xml:space="preserve"> № </w:t>
      </w:r>
      <w:r w:rsidR="00FB46D7">
        <w:rPr>
          <w:rFonts w:eastAsia="Calibri"/>
          <w:sz w:val="28"/>
          <w:szCs w:val="22"/>
          <w:lang w:eastAsia="en-US"/>
        </w:rPr>
        <w:t>1</w:t>
      </w:r>
      <w:r w:rsidR="00D35EC1">
        <w:rPr>
          <w:rFonts w:eastAsia="Calibri"/>
          <w:sz w:val="28"/>
          <w:szCs w:val="22"/>
          <w:lang w:eastAsia="en-US"/>
        </w:rPr>
        <w:t>47</w:t>
      </w:r>
      <w:r w:rsidRPr="00CB6587">
        <w:rPr>
          <w:rFonts w:eastAsia="Calibri"/>
          <w:sz w:val="28"/>
          <w:szCs w:val="22"/>
          <w:lang w:eastAsia="en-US"/>
        </w:rPr>
        <w:t xml:space="preserve"> «</w:t>
      </w:r>
      <w:r w:rsidR="00D35EC1" w:rsidRPr="00D35EC1">
        <w:rPr>
          <w:sz w:val="28"/>
          <w:szCs w:val="28"/>
        </w:rPr>
        <w:t>Об утверждении Положения об Общественном совете муниципального образвоания Кикнурский муниципальный округ Кировской области</w:t>
      </w:r>
      <w:r w:rsidRPr="00D35EC1">
        <w:rPr>
          <w:rFonts w:eastAsia="Calibri"/>
          <w:sz w:val="28"/>
          <w:szCs w:val="22"/>
          <w:lang w:eastAsia="en-US"/>
        </w:rPr>
        <w:t>»……</w:t>
      </w:r>
      <w:r w:rsidR="007E4944" w:rsidRPr="00D35EC1">
        <w:rPr>
          <w:rFonts w:eastAsia="Calibri"/>
          <w:sz w:val="28"/>
          <w:szCs w:val="22"/>
          <w:lang w:eastAsia="en-US"/>
        </w:rPr>
        <w:t>………………………….……………...........</w:t>
      </w:r>
      <w:r w:rsidR="00810072" w:rsidRPr="00D35EC1">
        <w:rPr>
          <w:rFonts w:eastAsia="Calibri"/>
          <w:sz w:val="28"/>
          <w:szCs w:val="22"/>
          <w:lang w:eastAsia="en-US"/>
        </w:rPr>
        <w:t>...................</w:t>
      </w:r>
      <w:r w:rsidR="00B05E8A">
        <w:rPr>
          <w:rFonts w:eastAsia="Calibri"/>
          <w:sz w:val="28"/>
          <w:szCs w:val="22"/>
          <w:lang w:eastAsia="en-US"/>
        </w:rPr>
        <w:t>.....................9</w:t>
      </w:r>
    </w:p>
    <w:p w:rsidR="005A725E" w:rsidRPr="005A2DDF" w:rsidRDefault="005A725E" w:rsidP="005A2DDF">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5A2DDF">
        <w:rPr>
          <w:rFonts w:eastAsia="Calibri"/>
          <w:sz w:val="28"/>
          <w:szCs w:val="22"/>
          <w:lang w:eastAsia="en-US"/>
        </w:rPr>
        <w:t>10.03</w:t>
      </w:r>
      <w:r>
        <w:rPr>
          <w:rFonts w:eastAsia="Calibri"/>
          <w:sz w:val="28"/>
          <w:szCs w:val="22"/>
          <w:lang w:eastAsia="en-US"/>
        </w:rPr>
        <w:t>.2025</w:t>
      </w:r>
      <w:r w:rsidRPr="00CB6587">
        <w:rPr>
          <w:rFonts w:eastAsia="Calibri"/>
          <w:sz w:val="28"/>
          <w:szCs w:val="22"/>
          <w:lang w:eastAsia="en-US"/>
        </w:rPr>
        <w:t xml:space="preserve"> № </w:t>
      </w:r>
      <w:r w:rsidR="00FB46D7">
        <w:rPr>
          <w:rFonts w:eastAsia="Calibri"/>
          <w:sz w:val="28"/>
          <w:szCs w:val="22"/>
          <w:lang w:eastAsia="en-US"/>
        </w:rPr>
        <w:t>1</w:t>
      </w:r>
      <w:r w:rsidR="005A2DDF">
        <w:rPr>
          <w:rFonts w:eastAsia="Calibri"/>
          <w:sz w:val="28"/>
          <w:szCs w:val="22"/>
          <w:lang w:eastAsia="en-US"/>
        </w:rPr>
        <w:t>48</w:t>
      </w:r>
      <w:r w:rsidRPr="00CB6587">
        <w:rPr>
          <w:rFonts w:eastAsia="Calibri"/>
          <w:sz w:val="28"/>
          <w:szCs w:val="22"/>
          <w:lang w:eastAsia="en-US"/>
        </w:rPr>
        <w:t xml:space="preserve"> </w:t>
      </w:r>
      <w:r w:rsidRPr="005A725E">
        <w:rPr>
          <w:rFonts w:eastAsia="Calibri"/>
          <w:sz w:val="28"/>
          <w:szCs w:val="22"/>
          <w:lang w:eastAsia="en-US"/>
        </w:rPr>
        <w:t>«</w:t>
      </w:r>
      <w:r w:rsidR="005A2DDF" w:rsidRPr="005A2DDF">
        <w:rPr>
          <w:sz w:val="28"/>
          <w:szCs w:val="28"/>
        </w:rPr>
        <w:t>О внесении изменений в постановление администрации Кикнурского муниципального округа Кировской области от 15.02.2021 №105</w:t>
      </w:r>
      <w:r w:rsidR="00FB46D7" w:rsidRPr="005A2DDF">
        <w:rPr>
          <w:rFonts w:eastAsia="Calibri"/>
          <w:sz w:val="28"/>
          <w:szCs w:val="22"/>
          <w:lang w:eastAsia="en-US"/>
        </w:rPr>
        <w:t>»………………………………</w:t>
      </w:r>
      <w:r w:rsidR="00C6640B" w:rsidRPr="005A2DDF">
        <w:rPr>
          <w:rFonts w:eastAsia="Calibri"/>
          <w:sz w:val="28"/>
          <w:szCs w:val="22"/>
          <w:lang w:eastAsia="en-US"/>
        </w:rPr>
        <w:t>….</w:t>
      </w:r>
      <w:r w:rsidR="00E432ED" w:rsidRPr="005A2DDF">
        <w:rPr>
          <w:rFonts w:eastAsia="Calibri"/>
          <w:sz w:val="28"/>
          <w:szCs w:val="22"/>
          <w:lang w:eastAsia="en-US"/>
        </w:rPr>
        <w:t>..................</w:t>
      </w:r>
      <w:r w:rsidR="007E4944" w:rsidRPr="005A2DDF">
        <w:rPr>
          <w:rFonts w:eastAsia="Calibri"/>
          <w:sz w:val="28"/>
          <w:szCs w:val="22"/>
          <w:lang w:eastAsia="en-US"/>
        </w:rPr>
        <w:t>....................</w:t>
      </w:r>
      <w:r w:rsidR="00810072" w:rsidRPr="005A2DDF">
        <w:rPr>
          <w:rFonts w:eastAsia="Calibri"/>
          <w:sz w:val="28"/>
          <w:szCs w:val="22"/>
          <w:lang w:eastAsia="en-US"/>
        </w:rPr>
        <w:t>.......</w:t>
      </w:r>
      <w:r w:rsidR="00B05E8A">
        <w:rPr>
          <w:rFonts w:eastAsia="Calibri"/>
          <w:sz w:val="28"/>
          <w:szCs w:val="22"/>
          <w:lang w:eastAsia="en-US"/>
        </w:rPr>
        <w:t>.......................</w:t>
      </w:r>
      <w:r w:rsidR="00810072" w:rsidRPr="005A2DDF">
        <w:rPr>
          <w:rFonts w:eastAsia="Calibri"/>
          <w:sz w:val="28"/>
          <w:szCs w:val="22"/>
          <w:lang w:eastAsia="en-US"/>
        </w:rPr>
        <w:t>2</w:t>
      </w:r>
      <w:r w:rsidR="00B05E8A">
        <w:rPr>
          <w:rFonts w:eastAsia="Calibri"/>
          <w:sz w:val="28"/>
          <w:szCs w:val="22"/>
          <w:lang w:eastAsia="en-US"/>
        </w:rPr>
        <w:t>1</w:t>
      </w:r>
    </w:p>
    <w:p w:rsidR="005A725E" w:rsidRPr="005A2DDF" w:rsidRDefault="005A725E" w:rsidP="005A2DDF">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5A2DDF">
        <w:rPr>
          <w:rFonts w:eastAsia="Calibri"/>
          <w:sz w:val="28"/>
          <w:szCs w:val="22"/>
          <w:lang w:eastAsia="en-US"/>
        </w:rPr>
        <w:t>13.03</w:t>
      </w:r>
      <w:r>
        <w:rPr>
          <w:rFonts w:eastAsia="Calibri"/>
          <w:sz w:val="28"/>
          <w:szCs w:val="22"/>
          <w:lang w:eastAsia="en-US"/>
        </w:rPr>
        <w:t>.2025</w:t>
      </w:r>
      <w:r w:rsidRPr="00CB6587">
        <w:rPr>
          <w:rFonts w:eastAsia="Calibri"/>
          <w:sz w:val="28"/>
          <w:szCs w:val="22"/>
          <w:lang w:eastAsia="en-US"/>
        </w:rPr>
        <w:t xml:space="preserve"> № </w:t>
      </w:r>
      <w:r w:rsidR="00FB46D7">
        <w:rPr>
          <w:rFonts w:eastAsia="Calibri"/>
          <w:sz w:val="28"/>
          <w:szCs w:val="22"/>
          <w:lang w:eastAsia="en-US"/>
        </w:rPr>
        <w:t>1</w:t>
      </w:r>
      <w:r w:rsidR="005A2DDF">
        <w:rPr>
          <w:rFonts w:eastAsia="Calibri"/>
          <w:sz w:val="28"/>
          <w:szCs w:val="22"/>
          <w:lang w:eastAsia="en-US"/>
        </w:rPr>
        <w:t>57</w:t>
      </w:r>
      <w:r w:rsidRPr="00CB6587">
        <w:rPr>
          <w:rFonts w:eastAsia="Calibri"/>
          <w:sz w:val="28"/>
          <w:szCs w:val="22"/>
          <w:lang w:eastAsia="en-US"/>
        </w:rPr>
        <w:t xml:space="preserve"> «</w:t>
      </w:r>
      <w:r w:rsidR="005A2DDF" w:rsidRPr="005A2DDF">
        <w:rPr>
          <w:sz w:val="28"/>
          <w:szCs w:val="28"/>
        </w:rPr>
        <w:t>О внесении изменений в постановление администрации Кикнурского муниципального округа Кировской области от 24.05.2021 №357</w:t>
      </w:r>
      <w:r w:rsidRPr="005A2DDF">
        <w:rPr>
          <w:rFonts w:eastAsia="Calibri"/>
          <w:sz w:val="28"/>
          <w:szCs w:val="22"/>
          <w:lang w:eastAsia="en-US"/>
        </w:rPr>
        <w:t>»……………………………….…………</w:t>
      </w:r>
      <w:r w:rsidR="00C6640B" w:rsidRPr="005A2DDF">
        <w:rPr>
          <w:rFonts w:eastAsia="Calibri"/>
          <w:sz w:val="28"/>
          <w:szCs w:val="22"/>
          <w:lang w:eastAsia="en-US"/>
        </w:rPr>
        <w:t>….....................</w:t>
      </w:r>
      <w:r w:rsidR="007E4944" w:rsidRPr="005A2DDF">
        <w:rPr>
          <w:rFonts w:eastAsia="Calibri"/>
          <w:sz w:val="28"/>
          <w:szCs w:val="22"/>
          <w:lang w:eastAsia="en-US"/>
        </w:rPr>
        <w:t>..</w:t>
      </w:r>
      <w:r w:rsidR="00C6640B" w:rsidRPr="005A2DDF">
        <w:rPr>
          <w:rFonts w:eastAsia="Calibri"/>
          <w:sz w:val="28"/>
          <w:szCs w:val="22"/>
          <w:lang w:eastAsia="en-US"/>
        </w:rPr>
        <w:t>.</w:t>
      </w:r>
      <w:r w:rsidR="007E4944" w:rsidRPr="005A2DDF">
        <w:rPr>
          <w:rFonts w:eastAsia="Calibri"/>
          <w:sz w:val="28"/>
          <w:szCs w:val="22"/>
          <w:lang w:eastAsia="en-US"/>
        </w:rPr>
        <w:t>.</w:t>
      </w:r>
      <w:r w:rsidR="00B05E8A">
        <w:rPr>
          <w:rFonts w:eastAsia="Calibri"/>
          <w:sz w:val="28"/>
          <w:szCs w:val="22"/>
          <w:lang w:eastAsia="en-US"/>
        </w:rPr>
        <w:t>..........................23</w:t>
      </w:r>
    </w:p>
    <w:p w:rsidR="005A725E" w:rsidRPr="005A2DDF" w:rsidRDefault="005A725E" w:rsidP="005A2DDF">
      <w:pPr>
        <w:numPr>
          <w:ilvl w:val="0"/>
          <w:numId w:val="7"/>
        </w:numPr>
        <w:spacing w:line="360" w:lineRule="auto"/>
        <w:ind w:left="0" w:firstLine="426"/>
        <w:jc w:val="both"/>
        <w:rPr>
          <w:sz w:val="28"/>
          <w:szCs w:val="28"/>
        </w:rPr>
      </w:pPr>
      <w:r w:rsidRPr="00CB6587">
        <w:rPr>
          <w:rFonts w:eastAsia="Calibri"/>
          <w:sz w:val="28"/>
          <w:szCs w:val="22"/>
          <w:lang w:eastAsia="en-US"/>
        </w:rPr>
        <w:lastRenderedPageBreak/>
        <w:t xml:space="preserve">Постановление администрации Кикнурского муниципального округа от </w:t>
      </w:r>
      <w:r w:rsidR="005A2DDF">
        <w:rPr>
          <w:rFonts w:eastAsia="Calibri"/>
          <w:sz w:val="28"/>
          <w:szCs w:val="22"/>
          <w:lang w:eastAsia="en-US"/>
        </w:rPr>
        <w:t>13.03.</w:t>
      </w:r>
      <w:r>
        <w:rPr>
          <w:rFonts w:eastAsia="Calibri"/>
          <w:sz w:val="28"/>
          <w:szCs w:val="22"/>
          <w:lang w:eastAsia="en-US"/>
        </w:rPr>
        <w:t>2025</w:t>
      </w:r>
      <w:r w:rsidRPr="00CB6587">
        <w:rPr>
          <w:rFonts w:eastAsia="Calibri"/>
          <w:sz w:val="28"/>
          <w:szCs w:val="22"/>
          <w:lang w:eastAsia="en-US"/>
        </w:rPr>
        <w:t xml:space="preserve"> № </w:t>
      </w:r>
      <w:r w:rsidR="00FB46D7">
        <w:rPr>
          <w:rFonts w:eastAsia="Calibri"/>
          <w:sz w:val="28"/>
          <w:szCs w:val="22"/>
          <w:lang w:eastAsia="en-US"/>
        </w:rPr>
        <w:t>1</w:t>
      </w:r>
      <w:r w:rsidR="005A2DDF">
        <w:rPr>
          <w:rFonts w:eastAsia="Calibri"/>
          <w:sz w:val="28"/>
          <w:szCs w:val="22"/>
          <w:lang w:eastAsia="en-US"/>
        </w:rPr>
        <w:t>61</w:t>
      </w:r>
      <w:r w:rsidRPr="00CB6587">
        <w:rPr>
          <w:rFonts w:eastAsia="Calibri"/>
          <w:sz w:val="28"/>
          <w:szCs w:val="22"/>
          <w:lang w:eastAsia="en-US"/>
        </w:rPr>
        <w:t xml:space="preserve"> </w:t>
      </w:r>
      <w:r w:rsidRPr="005A725E">
        <w:rPr>
          <w:rFonts w:eastAsia="Calibri"/>
          <w:sz w:val="28"/>
          <w:szCs w:val="22"/>
          <w:lang w:eastAsia="en-US"/>
        </w:rPr>
        <w:t>«</w:t>
      </w:r>
      <w:r w:rsidR="005A2DDF" w:rsidRPr="005A2DDF">
        <w:rPr>
          <w:sz w:val="28"/>
          <w:szCs w:val="28"/>
        </w:rPr>
        <w:t>Об утверждении Положения о комиссии по оценке ущерба от чрезвычайных ситуаций на территории Кикнурского муниципального округа Кировской области</w:t>
      </w:r>
      <w:r w:rsidR="00C6640B" w:rsidRPr="005A2DDF">
        <w:rPr>
          <w:rFonts w:eastAsia="Calibri"/>
          <w:sz w:val="28"/>
          <w:szCs w:val="22"/>
          <w:lang w:eastAsia="en-US"/>
        </w:rPr>
        <w:t>»……………………………….…………….</w:t>
      </w:r>
      <w:r w:rsidR="007E4944" w:rsidRPr="005A2DDF">
        <w:rPr>
          <w:rFonts w:eastAsia="Calibri"/>
          <w:sz w:val="28"/>
          <w:szCs w:val="22"/>
          <w:lang w:eastAsia="en-US"/>
        </w:rPr>
        <w:t>.</w:t>
      </w:r>
      <w:r w:rsidR="00C6640B" w:rsidRPr="005A2DDF">
        <w:rPr>
          <w:rFonts w:eastAsia="Calibri"/>
          <w:sz w:val="28"/>
          <w:szCs w:val="22"/>
          <w:lang w:eastAsia="en-US"/>
        </w:rPr>
        <w:t>.</w:t>
      </w:r>
      <w:r w:rsidR="00B05E8A">
        <w:rPr>
          <w:rFonts w:eastAsia="Calibri"/>
          <w:sz w:val="28"/>
          <w:szCs w:val="22"/>
          <w:lang w:eastAsia="en-US"/>
        </w:rPr>
        <w:t>.........................</w:t>
      </w:r>
      <w:r w:rsidR="007E4944" w:rsidRPr="005A2DDF">
        <w:rPr>
          <w:rFonts w:eastAsia="Calibri"/>
          <w:sz w:val="28"/>
          <w:szCs w:val="22"/>
          <w:lang w:eastAsia="en-US"/>
        </w:rPr>
        <w:t>.</w:t>
      </w:r>
      <w:r w:rsidR="00B05E8A">
        <w:rPr>
          <w:rFonts w:eastAsia="Calibri"/>
          <w:sz w:val="28"/>
          <w:szCs w:val="22"/>
          <w:lang w:eastAsia="en-US"/>
        </w:rPr>
        <w:t>25</w:t>
      </w:r>
    </w:p>
    <w:p w:rsidR="00FB46D7" w:rsidRPr="005A2DDF" w:rsidRDefault="00FB46D7" w:rsidP="005A2DDF">
      <w:pPr>
        <w:numPr>
          <w:ilvl w:val="0"/>
          <w:numId w:val="7"/>
        </w:numPr>
        <w:spacing w:line="360" w:lineRule="auto"/>
        <w:ind w:left="0" w:firstLine="426"/>
        <w:jc w:val="both"/>
        <w:rPr>
          <w:sz w:val="28"/>
          <w:szCs w:val="28"/>
        </w:rPr>
      </w:pPr>
      <w:r>
        <w:rPr>
          <w:rFonts w:eastAsia="Calibri"/>
          <w:sz w:val="28"/>
          <w:szCs w:val="22"/>
          <w:lang w:eastAsia="en-US"/>
        </w:rPr>
        <w:t xml:space="preserve">      </w:t>
      </w:r>
      <w:r w:rsidRPr="00CB6587">
        <w:rPr>
          <w:rFonts w:eastAsia="Calibri"/>
          <w:sz w:val="28"/>
          <w:szCs w:val="22"/>
          <w:lang w:eastAsia="en-US"/>
        </w:rPr>
        <w:t xml:space="preserve">Постановление администрации Кикнурского муниципального округа от </w:t>
      </w:r>
      <w:r w:rsidR="005A2DDF">
        <w:rPr>
          <w:rFonts w:eastAsia="Calibri"/>
          <w:sz w:val="28"/>
          <w:szCs w:val="22"/>
          <w:lang w:eastAsia="en-US"/>
        </w:rPr>
        <w:t>13.03</w:t>
      </w:r>
      <w:r>
        <w:rPr>
          <w:rFonts w:eastAsia="Calibri"/>
          <w:sz w:val="28"/>
          <w:szCs w:val="22"/>
          <w:lang w:eastAsia="en-US"/>
        </w:rPr>
        <w:t>.2025</w:t>
      </w:r>
      <w:r w:rsidRPr="00CB6587">
        <w:rPr>
          <w:rFonts w:eastAsia="Calibri"/>
          <w:sz w:val="28"/>
          <w:szCs w:val="22"/>
          <w:lang w:eastAsia="en-US"/>
        </w:rPr>
        <w:t xml:space="preserve"> № </w:t>
      </w:r>
      <w:r>
        <w:rPr>
          <w:rFonts w:eastAsia="Calibri"/>
          <w:sz w:val="28"/>
          <w:szCs w:val="22"/>
          <w:lang w:eastAsia="en-US"/>
        </w:rPr>
        <w:t>1</w:t>
      </w:r>
      <w:r w:rsidR="005A2DDF">
        <w:rPr>
          <w:rFonts w:eastAsia="Calibri"/>
          <w:sz w:val="28"/>
          <w:szCs w:val="22"/>
          <w:lang w:eastAsia="en-US"/>
        </w:rPr>
        <w:t>62</w:t>
      </w:r>
      <w:r w:rsidRPr="00CB6587">
        <w:rPr>
          <w:rFonts w:eastAsia="Calibri"/>
          <w:sz w:val="28"/>
          <w:szCs w:val="22"/>
          <w:lang w:eastAsia="en-US"/>
        </w:rPr>
        <w:t xml:space="preserve"> «</w:t>
      </w:r>
      <w:r w:rsidR="005A2DDF" w:rsidRPr="005A2DDF">
        <w:rPr>
          <w:sz w:val="28"/>
          <w:szCs w:val="28"/>
        </w:rPr>
        <w:t>О внесении изменений и дополнений в постановление администрации Кикнурского муниципального округа Кировской области от 15.07.2021 №499</w:t>
      </w:r>
      <w:r w:rsidR="005A2DDF">
        <w:rPr>
          <w:rFonts w:eastAsia="Calibri"/>
          <w:sz w:val="28"/>
          <w:szCs w:val="22"/>
          <w:lang w:eastAsia="en-US"/>
        </w:rPr>
        <w:t>»……….</w:t>
      </w:r>
      <w:r w:rsidRPr="005A2DDF">
        <w:rPr>
          <w:rFonts w:eastAsia="Calibri"/>
          <w:sz w:val="28"/>
          <w:szCs w:val="22"/>
          <w:lang w:eastAsia="en-US"/>
        </w:rPr>
        <w:t>.......</w:t>
      </w:r>
      <w:r w:rsidR="00810072" w:rsidRPr="005A2DDF">
        <w:rPr>
          <w:rFonts w:eastAsia="Calibri"/>
          <w:sz w:val="28"/>
          <w:szCs w:val="22"/>
          <w:lang w:eastAsia="en-US"/>
        </w:rPr>
        <w:t>.................</w:t>
      </w:r>
      <w:r w:rsidRPr="005A2DDF">
        <w:rPr>
          <w:rFonts w:eastAsia="Calibri"/>
          <w:sz w:val="28"/>
          <w:szCs w:val="22"/>
          <w:lang w:eastAsia="en-US"/>
        </w:rPr>
        <w:t>.</w:t>
      </w:r>
      <w:r w:rsidR="00B05E8A">
        <w:rPr>
          <w:rFonts w:eastAsia="Calibri"/>
          <w:sz w:val="28"/>
          <w:szCs w:val="22"/>
          <w:lang w:eastAsia="en-US"/>
        </w:rPr>
        <w:t>................................................................36</w:t>
      </w:r>
    </w:p>
    <w:p w:rsidR="00FB46D7" w:rsidRPr="005A2DDF" w:rsidRDefault="00FB46D7" w:rsidP="005A2DDF">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5A2DDF">
        <w:rPr>
          <w:rFonts w:eastAsia="Calibri"/>
          <w:sz w:val="28"/>
          <w:szCs w:val="22"/>
          <w:lang w:eastAsia="en-US"/>
        </w:rPr>
        <w:t>14.03.</w:t>
      </w:r>
      <w:r>
        <w:rPr>
          <w:rFonts w:eastAsia="Calibri"/>
          <w:sz w:val="28"/>
          <w:szCs w:val="22"/>
          <w:lang w:eastAsia="en-US"/>
        </w:rPr>
        <w:t>2025</w:t>
      </w:r>
      <w:r w:rsidRPr="00CB6587">
        <w:rPr>
          <w:rFonts w:eastAsia="Calibri"/>
          <w:sz w:val="28"/>
          <w:szCs w:val="22"/>
          <w:lang w:eastAsia="en-US"/>
        </w:rPr>
        <w:t xml:space="preserve"> № </w:t>
      </w:r>
      <w:r>
        <w:rPr>
          <w:rFonts w:eastAsia="Calibri"/>
          <w:sz w:val="28"/>
          <w:szCs w:val="22"/>
          <w:lang w:eastAsia="en-US"/>
        </w:rPr>
        <w:t>1</w:t>
      </w:r>
      <w:r w:rsidR="005A2DDF">
        <w:rPr>
          <w:rFonts w:eastAsia="Calibri"/>
          <w:sz w:val="28"/>
          <w:szCs w:val="22"/>
          <w:lang w:eastAsia="en-US"/>
        </w:rPr>
        <w:t>64</w:t>
      </w:r>
      <w:r w:rsidRPr="00CB6587">
        <w:rPr>
          <w:rFonts w:eastAsia="Calibri"/>
          <w:sz w:val="28"/>
          <w:szCs w:val="22"/>
          <w:lang w:eastAsia="en-US"/>
        </w:rPr>
        <w:t xml:space="preserve"> «</w:t>
      </w:r>
      <w:r w:rsidR="005A2DDF" w:rsidRPr="005A2DDF">
        <w:rPr>
          <w:sz w:val="28"/>
          <w:szCs w:val="28"/>
        </w:rPr>
        <w:t>О введении временного ограничения движения транспортных средств по автомобильным дорогам общего пользования местного значения в границах муниципального образования Кикнурский муниципальный округ Кировской области в весенний период 2025 года</w:t>
      </w:r>
      <w:r w:rsidRPr="005A2DDF">
        <w:rPr>
          <w:rFonts w:eastAsia="Calibri"/>
          <w:sz w:val="28"/>
          <w:szCs w:val="22"/>
          <w:lang w:eastAsia="en-US"/>
        </w:rPr>
        <w:t>»………………….......................................................</w:t>
      </w:r>
      <w:r w:rsidR="00810072" w:rsidRPr="005A2DDF">
        <w:rPr>
          <w:rFonts w:eastAsia="Calibri"/>
          <w:sz w:val="28"/>
          <w:szCs w:val="22"/>
          <w:lang w:eastAsia="en-US"/>
        </w:rPr>
        <w:t>.....................</w:t>
      </w:r>
      <w:r w:rsidR="00B05E8A">
        <w:rPr>
          <w:rFonts w:eastAsia="Calibri"/>
          <w:sz w:val="28"/>
          <w:szCs w:val="22"/>
          <w:lang w:eastAsia="en-US"/>
        </w:rPr>
        <w:t>...................</w:t>
      </w:r>
      <w:r w:rsidR="00810072" w:rsidRPr="005A2DDF">
        <w:rPr>
          <w:rFonts w:eastAsia="Calibri"/>
          <w:sz w:val="28"/>
          <w:szCs w:val="22"/>
          <w:lang w:eastAsia="en-US"/>
        </w:rPr>
        <w:t>.</w:t>
      </w:r>
      <w:r w:rsidR="00B05E8A">
        <w:rPr>
          <w:rFonts w:eastAsia="Calibri"/>
          <w:sz w:val="28"/>
          <w:szCs w:val="22"/>
          <w:lang w:eastAsia="en-US"/>
        </w:rPr>
        <w:t>38</w:t>
      </w:r>
    </w:p>
    <w:p w:rsidR="00FB46D7" w:rsidRPr="005A2DDF" w:rsidRDefault="00FB46D7" w:rsidP="005A2DDF">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5A2DDF">
        <w:rPr>
          <w:rFonts w:eastAsia="Calibri"/>
          <w:sz w:val="28"/>
          <w:szCs w:val="22"/>
          <w:lang w:eastAsia="en-US"/>
        </w:rPr>
        <w:t>18.03</w:t>
      </w:r>
      <w:r>
        <w:rPr>
          <w:rFonts w:eastAsia="Calibri"/>
          <w:sz w:val="28"/>
          <w:szCs w:val="22"/>
          <w:lang w:eastAsia="en-US"/>
        </w:rPr>
        <w:t>.2025</w:t>
      </w:r>
      <w:r w:rsidRPr="00CB6587">
        <w:rPr>
          <w:rFonts w:eastAsia="Calibri"/>
          <w:sz w:val="28"/>
          <w:szCs w:val="22"/>
          <w:lang w:eastAsia="en-US"/>
        </w:rPr>
        <w:t xml:space="preserve"> № </w:t>
      </w:r>
      <w:r w:rsidR="005A2DDF">
        <w:rPr>
          <w:rFonts w:eastAsia="Calibri"/>
          <w:sz w:val="28"/>
          <w:szCs w:val="22"/>
          <w:lang w:eastAsia="en-US"/>
        </w:rPr>
        <w:t>167</w:t>
      </w:r>
      <w:r w:rsidRPr="00CB6587">
        <w:rPr>
          <w:rFonts w:eastAsia="Calibri"/>
          <w:sz w:val="28"/>
          <w:szCs w:val="22"/>
          <w:lang w:eastAsia="en-US"/>
        </w:rPr>
        <w:t xml:space="preserve"> «</w:t>
      </w:r>
      <w:r w:rsidR="005A2DDF" w:rsidRPr="005A2DDF">
        <w:rPr>
          <w:sz w:val="28"/>
          <w:szCs w:val="28"/>
        </w:rPr>
        <w:t>О внесении изменений в постановление адаминистрации Кикнурского муниципального округа от 03.08.2023 №487</w:t>
      </w:r>
      <w:r w:rsidRPr="005A2DDF">
        <w:rPr>
          <w:rFonts w:eastAsia="Calibri"/>
          <w:sz w:val="28"/>
          <w:szCs w:val="22"/>
          <w:lang w:eastAsia="en-US"/>
        </w:rPr>
        <w:t>»……………………………….……………..............</w:t>
      </w:r>
      <w:r w:rsidR="00810072" w:rsidRPr="005A2DDF">
        <w:rPr>
          <w:rFonts w:eastAsia="Calibri"/>
          <w:sz w:val="28"/>
          <w:szCs w:val="22"/>
          <w:lang w:eastAsia="en-US"/>
        </w:rPr>
        <w:t>..............</w:t>
      </w:r>
      <w:r w:rsidR="00B05E8A">
        <w:rPr>
          <w:rFonts w:eastAsia="Calibri"/>
          <w:sz w:val="28"/>
          <w:szCs w:val="22"/>
          <w:lang w:eastAsia="en-US"/>
        </w:rPr>
        <w:t>......................</w:t>
      </w:r>
      <w:r w:rsidR="00810072" w:rsidRPr="005A2DDF">
        <w:rPr>
          <w:rFonts w:eastAsia="Calibri"/>
          <w:sz w:val="28"/>
          <w:szCs w:val="22"/>
          <w:lang w:eastAsia="en-US"/>
        </w:rPr>
        <w:t>.</w:t>
      </w:r>
      <w:r w:rsidRPr="005A2DDF">
        <w:rPr>
          <w:rFonts w:eastAsia="Calibri"/>
          <w:sz w:val="28"/>
          <w:szCs w:val="22"/>
          <w:lang w:eastAsia="en-US"/>
        </w:rPr>
        <w:t>.</w:t>
      </w:r>
      <w:r w:rsidR="00B05E8A">
        <w:rPr>
          <w:rFonts w:eastAsia="Calibri"/>
          <w:sz w:val="28"/>
          <w:szCs w:val="22"/>
          <w:lang w:eastAsia="en-US"/>
        </w:rPr>
        <w:t>41</w:t>
      </w:r>
    </w:p>
    <w:p w:rsidR="00FB46D7" w:rsidRPr="005A2DDF" w:rsidRDefault="00FB46D7" w:rsidP="005A2DDF">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5A2DDF">
        <w:rPr>
          <w:rFonts w:eastAsia="Calibri"/>
          <w:sz w:val="28"/>
          <w:szCs w:val="22"/>
          <w:lang w:eastAsia="en-US"/>
        </w:rPr>
        <w:t>18.03</w:t>
      </w:r>
      <w:r>
        <w:rPr>
          <w:rFonts w:eastAsia="Calibri"/>
          <w:sz w:val="28"/>
          <w:szCs w:val="22"/>
          <w:lang w:eastAsia="en-US"/>
        </w:rPr>
        <w:t>.2025</w:t>
      </w:r>
      <w:r w:rsidRPr="00CB6587">
        <w:rPr>
          <w:rFonts w:eastAsia="Calibri"/>
          <w:sz w:val="28"/>
          <w:szCs w:val="22"/>
          <w:lang w:eastAsia="en-US"/>
        </w:rPr>
        <w:t xml:space="preserve"> № </w:t>
      </w:r>
      <w:r>
        <w:rPr>
          <w:rFonts w:eastAsia="Calibri"/>
          <w:sz w:val="28"/>
          <w:szCs w:val="22"/>
          <w:lang w:eastAsia="en-US"/>
        </w:rPr>
        <w:t>1</w:t>
      </w:r>
      <w:r w:rsidR="005A2DDF">
        <w:rPr>
          <w:rFonts w:eastAsia="Calibri"/>
          <w:sz w:val="28"/>
          <w:szCs w:val="22"/>
          <w:lang w:eastAsia="en-US"/>
        </w:rPr>
        <w:t>70</w:t>
      </w:r>
      <w:r w:rsidRPr="00CB6587">
        <w:rPr>
          <w:rFonts w:eastAsia="Calibri"/>
          <w:sz w:val="28"/>
          <w:szCs w:val="22"/>
          <w:lang w:eastAsia="en-US"/>
        </w:rPr>
        <w:t xml:space="preserve"> </w:t>
      </w:r>
      <w:r w:rsidRPr="005A725E">
        <w:rPr>
          <w:rFonts w:eastAsia="Calibri"/>
          <w:sz w:val="28"/>
          <w:szCs w:val="22"/>
          <w:lang w:eastAsia="en-US"/>
        </w:rPr>
        <w:t>«</w:t>
      </w:r>
      <w:r w:rsidR="005A2DDF" w:rsidRPr="005A2DDF">
        <w:rPr>
          <w:sz w:val="28"/>
          <w:szCs w:val="28"/>
        </w:rPr>
        <w:t>О внесении изменений в постановление администрации Кикнурского муниципалнього округа Кировской области от 24.09.2021 №650</w:t>
      </w:r>
      <w:r w:rsidRPr="005A2DDF">
        <w:rPr>
          <w:rFonts w:eastAsia="Calibri"/>
          <w:sz w:val="28"/>
          <w:szCs w:val="22"/>
          <w:lang w:eastAsia="en-US"/>
        </w:rPr>
        <w:t>»………………………………………...................</w:t>
      </w:r>
      <w:r w:rsidR="004B4D39" w:rsidRPr="005A2DDF">
        <w:rPr>
          <w:rFonts w:eastAsia="Calibri"/>
          <w:sz w:val="28"/>
          <w:szCs w:val="22"/>
          <w:lang w:eastAsia="en-US"/>
        </w:rPr>
        <w:t>.</w:t>
      </w:r>
      <w:r w:rsidR="00810072" w:rsidRPr="005A2DDF">
        <w:rPr>
          <w:rFonts w:eastAsia="Calibri"/>
          <w:sz w:val="28"/>
          <w:szCs w:val="22"/>
          <w:lang w:eastAsia="en-US"/>
        </w:rPr>
        <w:t>....</w:t>
      </w:r>
      <w:r w:rsidR="00B05E8A">
        <w:rPr>
          <w:rFonts w:eastAsia="Calibri"/>
          <w:sz w:val="28"/>
          <w:szCs w:val="22"/>
          <w:lang w:eastAsia="en-US"/>
        </w:rPr>
        <w:t>.................</w:t>
      </w:r>
      <w:r w:rsidR="00810072" w:rsidRPr="005A2DDF">
        <w:rPr>
          <w:rFonts w:eastAsia="Calibri"/>
          <w:sz w:val="28"/>
          <w:szCs w:val="22"/>
          <w:lang w:eastAsia="en-US"/>
        </w:rPr>
        <w:t>.</w:t>
      </w:r>
      <w:r w:rsidR="00B05E8A">
        <w:rPr>
          <w:rFonts w:eastAsia="Calibri"/>
          <w:sz w:val="28"/>
          <w:szCs w:val="22"/>
          <w:lang w:eastAsia="en-US"/>
        </w:rPr>
        <w:t>42</w:t>
      </w:r>
    </w:p>
    <w:p w:rsidR="00FB46D7" w:rsidRPr="004E1F06" w:rsidRDefault="00FB46D7" w:rsidP="004E1F06">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4E1F06">
        <w:rPr>
          <w:rFonts w:eastAsia="Calibri"/>
          <w:sz w:val="28"/>
          <w:szCs w:val="22"/>
          <w:lang w:eastAsia="en-US"/>
        </w:rPr>
        <w:t>18.03</w:t>
      </w:r>
      <w:r>
        <w:rPr>
          <w:rFonts w:eastAsia="Calibri"/>
          <w:sz w:val="28"/>
          <w:szCs w:val="22"/>
          <w:lang w:eastAsia="en-US"/>
        </w:rPr>
        <w:t>.2025</w:t>
      </w:r>
      <w:r w:rsidRPr="00CB6587">
        <w:rPr>
          <w:rFonts w:eastAsia="Calibri"/>
          <w:sz w:val="28"/>
          <w:szCs w:val="22"/>
          <w:lang w:eastAsia="en-US"/>
        </w:rPr>
        <w:t xml:space="preserve"> № </w:t>
      </w:r>
      <w:r>
        <w:rPr>
          <w:rFonts w:eastAsia="Calibri"/>
          <w:sz w:val="28"/>
          <w:szCs w:val="22"/>
          <w:lang w:eastAsia="en-US"/>
        </w:rPr>
        <w:t>1</w:t>
      </w:r>
      <w:r w:rsidR="004E1F06">
        <w:rPr>
          <w:rFonts w:eastAsia="Calibri"/>
          <w:sz w:val="28"/>
          <w:szCs w:val="22"/>
          <w:lang w:eastAsia="en-US"/>
        </w:rPr>
        <w:t>72</w:t>
      </w:r>
      <w:r w:rsidRPr="00CB6587">
        <w:rPr>
          <w:rFonts w:eastAsia="Calibri"/>
          <w:sz w:val="28"/>
          <w:szCs w:val="22"/>
          <w:lang w:eastAsia="en-US"/>
        </w:rPr>
        <w:t xml:space="preserve"> «</w:t>
      </w:r>
      <w:r w:rsidR="004E1F06" w:rsidRPr="004E1F06">
        <w:rPr>
          <w:sz w:val="28"/>
          <w:szCs w:val="28"/>
        </w:rPr>
        <w:t>О внесении изменений в постановление администрации Кикнурского муниципального округа Кировской области от 09.02.2021 №92</w:t>
      </w:r>
      <w:r w:rsidR="004E1F06">
        <w:rPr>
          <w:rFonts w:eastAsia="Calibri"/>
          <w:sz w:val="28"/>
          <w:szCs w:val="22"/>
          <w:lang w:eastAsia="en-US"/>
        </w:rPr>
        <w:t>»…………</w:t>
      </w:r>
      <w:r w:rsidRPr="004E1F06">
        <w:rPr>
          <w:rFonts w:eastAsia="Calibri"/>
          <w:sz w:val="28"/>
          <w:szCs w:val="22"/>
          <w:lang w:eastAsia="en-US"/>
        </w:rPr>
        <w:t>…………….……………................................</w:t>
      </w:r>
      <w:r w:rsidR="00810072" w:rsidRPr="004E1F06">
        <w:rPr>
          <w:rFonts w:eastAsia="Calibri"/>
          <w:sz w:val="28"/>
          <w:szCs w:val="22"/>
          <w:lang w:eastAsia="en-US"/>
        </w:rPr>
        <w:t>..</w:t>
      </w:r>
      <w:r w:rsidR="00336515">
        <w:rPr>
          <w:rFonts w:eastAsia="Calibri"/>
          <w:sz w:val="28"/>
          <w:szCs w:val="22"/>
          <w:lang w:eastAsia="en-US"/>
        </w:rPr>
        <w:t>............</w:t>
      </w:r>
      <w:r w:rsidRPr="004E1F06">
        <w:rPr>
          <w:rFonts w:eastAsia="Calibri"/>
          <w:sz w:val="28"/>
          <w:szCs w:val="22"/>
          <w:lang w:eastAsia="en-US"/>
        </w:rPr>
        <w:t>.</w:t>
      </w:r>
      <w:r w:rsidR="00B05E8A">
        <w:rPr>
          <w:rFonts w:eastAsia="Calibri"/>
          <w:sz w:val="28"/>
          <w:szCs w:val="22"/>
          <w:lang w:eastAsia="en-US"/>
        </w:rPr>
        <w:t>46</w:t>
      </w:r>
    </w:p>
    <w:p w:rsidR="00FB46D7" w:rsidRPr="004E1F06" w:rsidRDefault="00FB46D7" w:rsidP="004E1F06">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4E1F06">
        <w:rPr>
          <w:rFonts w:eastAsia="Calibri"/>
          <w:sz w:val="28"/>
          <w:szCs w:val="22"/>
          <w:lang w:eastAsia="en-US"/>
        </w:rPr>
        <w:t>18.03</w:t>
      </w:r>
      <w:r>
        <w:rPr>
          <w:rFonts w:eastAsia="Calibri"/>
          <w:sz w:val="28"/>
          <w:szCs w:val="22"/>
          <w:lang w:eastAsia="en-US"/>
        </w:rPr>
        <w:t>2025</w:t>
      </w:r>
      <w:r w:rsidRPr="00CB6587">
        <w:rPr>
          <w:rFonts w:eastAsia="Calibri"/>
          <w:sz w:val="28"/>
          <w:szCs w:val="22"/>
          <w:lang w:eastAsia="en-US"/>
        </w:rPr>
        <w:t xml:space="preserve"> № </w:t>
      </w:r>
      <w:r>
        <w:rPr>
          <w:rFonts w:eastAsia="Calibri"/>
          <w:sz w:val="28"/>
          <w:szCs w:val="22"/>
          <w:lang w:eastAsia="en-US"/>
        </w:rPr>
        <w:t>1</w:t>
      </w:r>
      <w:r w:rsidR="004E1F06">
        <w:rPr>
          <w:rFonts w:eastAsia="Calibri"/>
          <w:sz w:val="28"/>
          <w:szCs w:val="22"/>
          <w:lang w:eastAsia="en-US"/>
        </w:rPr>
        <w:t>73</w:t>
      </w:r>
      <w:r w:rsidRPr="00CB6587">
        <w:rPr>
          <w:rFonts w:eastAsia="Calibri"/>
          <w:sz w:val="28"/>
          <w:szCs w:val="22"/>
          <w:lang w:eastAsia="en-US"/>
        </w:rPr>
        <w:t xml:space="preserve"> </w:t>
      </w:r>
      <w:r w:rsidRPr="005A725E">
        <w:rPr>
          <w:rFonts w:eastAsia="Calibri"/>
          <w:sz w:val="28"/>
          <w:szCs w:val="22"/>
          <w:lang w:eastAsia="en-US"/>
        </w:rPr>
        <w:t>«</w:t>
      </w:r>
      <w:r w:rsidR="004E1F06" w:rsidRPr="004E1F06">
        <w:rPr>
          <w:sz w:val="28"/>
          <w:szCs w:val="28"/>
        </w:rPr>
        <w:t>О внесении изменений в постановление администрации Кикнурского муниципального округа Кировской области от 09.02.2021 №93</w:t>
      </w:r>
      <w:r w:rsidR="004E1F06">
        <w:rPr>
          <w:rFonts w:eastAsia="Calibri"/>
          <w:sz w:val="28"/>
          <w:szCs w:val="22"/>
          <w:lang w:eastAsia="en-US"/>
        </w:rPr>
        <w:t>»………………</w:t>
      </w:r>
      <w:r w:rsidRPr="004E1F06">
        <w:rPr>
          <w:rFonts w:eastAsia="Calibri"/>
          <w:sz w:val="28"/>
          <w:szCs w:val="22"/>
          <w:lang w:eastAsia="en-US"/>
        </w:rPr>
        <w:t>………….……………............</w:t>
      </w:r>
      <w:r w:rsidR="00810072" w:rsidRPr="004E1F06">
        <w:rPr>
          <w:rFonts w:eastAsia="Calibri"/>
          <w:sz w:val="28"/>
          <w:szCs w:val="22"/>
          <w:lang w:eastAsia="en-US"/>
        </w:rPr>
        <w:t>..................</w:t>
      </w:r>
      <w:r w:rsidRPr="004E1F06">
        <w:rPr>
          <w:rFonts w:eastAsia="Calibri"/>
          <w:sz w:val="28"/>
          <w:szCs w:val="22"/>
          <w:lang w:eastAsia="en-US"/>
        </w:rPr>
        <w:t>.</w:t>
      </w:r>
      <w:r w:rsidR="00336515">
        <w:rPr>
          <w:rFonts w:eastAsia="Calibri"/>
          <w:sz w:val="28"/>
          <w:szCs w:val="22"/>
          <w:lang w:eastAsia="en-US"/>
        </w:rPr>
        <w:t>...........49</w:t>
      </w:r>
    </w:p>
    <w:p w:rsidR="004E1F06" w:rsidRPr="004E1F06" w:rsidRDefault="004E1F06" w:rsidP="004E1F06">
      <w:pPr>
        <w:numPr>
          <w:ilvl w:val="0"/>
          <w:numId w:val="7"/>
        </w:numPr>
        <w:spacing w:line="360" w:lineRule="auto"/>
        <w:ind w:left="0" w:firstLine="426"/>
        <w:jc w:val="both"/>
        <w:rPr>
          <w:sz w:val="28"/>
          <w:szCs w:val="28"/>
        </w:rPr>
      </w:pPr>
      <w:r w:rsidRPr="00CB6587">
        <w:rPr>
          <w:rFonts w:eastAsia="Calibri"/>
          <w:sz w:val="28"/>
          <w:szCs w:val="22"/>
          <w:lang w:eastAsia="en-US"/>
        </w:rPr>
        <w:lastRenderedPageBreak/>
        <w:t xml:space="preserve">Постановление администрации Кикнурского муниципального округа от </w:t>
      </w:r>
      <w:r>
        <w:rPr>
          <w:rFonts w:eastAsia="Calibri"/>
          <w:sz w:val="28"/>
          <w:szCs w:val="22"/>
          <w:lang w:eastAsia="en-US"/>
        </w:rPr>
        <w:t>18.03.2025</w:t>
      </w:r>
      <w:r w:rsidRPr="00CB6587">
        <w:rPr>
          <w:rFonts w:eastAsia="Calibri"/>
          <w:sz w:val="28"/>
          <w:szCs w:val="22"/>
          <w:lang w:eastAsia="en-US"/>
        </w:rPr>
        <w:t xml:space="preserve"> № </w:t>
      </w:r>
      <w:r>
        <w:rPr>
          <w:rFonts w:eastAsia="Calibri"/>
          <w:sz w:val="28"/>
          <w:szCs w:val="22"/>
          <w:lang w:eastAsia="en-US"/>
        </w:rPr>
        <w:t>174</w:t>
      </w:r>
      <w:r w:rsidRPr="00CB6587">
        <w:rPr>
          <w:rFonts w:eastAsia="Calibri"/>
          <w:sz w:val="28"/>
          <w:szCs w:val="22"/>
          <w:lang w:eastAsia="en-US"/>
        </w:rPr>
        <w:t xml:space="preserve"> «</w:t>
      </w:r>
      <w:r w:rsidRPr="004E1F06">
        <w:rPr>
          <w:sz w:val="28"/>
          <w:szCs w:val="28"/>
        </w:rPr>
        <w:t>О внесении изменений в постановление администрации Кикнурского муниципального округа Кировской области от 15.02.2021 №106</w:t>
      </w:r>
      <w:r w:rsidRPr="004E1F06">
        <w:rPr>
          <w:rFonts w:eastAsia="Calibri"/>
          <w:sz w:val="28"/>
          <w:szCs w:val="22"/>
          <w:lang w:eastAsia="en-US"/>
        </w:rPr>
        <w:t>»……………………………….……………............................</w:t>
      </w:r>
      <w:r w:rsidR="00336515">
        <w:rPr>
          <w:rFonts w:eastAsia="Calibri"/>
          <w:sz w:val="28"/>
          <w:szCs w:val="22"/>
          <w:lang w:eastAsia="en-US"/>
        </w:rPr>
        <w:t>.......................</w:t>
      </w:r>
      <w:r w:rsidRPr="004E1F06">
        <w:rPr>
          <w:rFonts w:eastAsia="Calibri"/>
          <w:sz w:val="28"/>
          <w:szCs w:val="22"/>
          <w:lang w:eastAsia="en-US"/>
        </w:rPr>
        <w:t>.</w:t>
      </w:r>
      <w:r w:rsidR="00336515">
        <w:rPr>
          <w:rFonts w:eastAsia="Calibri"/>
          <w:sz w:val="28"/>
          <w:szCs w:val="22"/>
          <w:lang w:eastAsia="en-US"/>
        </w:rPr>
        <w:t>52</w:t>
      </w:r>
    </w:p>
    <w:p w:rsidR="004E1F06" w:rsidRPr="004E1F06" w:rsidRDefault="004E1F06" w:rsidP="004E1F06">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18.03.2025</w:t>
      </w:r>
      <w:r w:rsidRPr="00CB6587">
        <w:rPr>
          <w:rFonts w:eastAsia="Calibri"/>
          <w:sz w:val="28"/>
          <w:szCs w:val="22"/>
          <w:lang w:eastAsia="en-US"/>
        </w:rPr>
        <w:t xml:space="preserve"> № </w:t>
      </w:r>
      <w:r>
        <w:rPr>
          <w:rFonts w:eastAsia="Calibri"/>
          <w:sz w:val="28"/>
          <w:szCs w:val="22"/>
          <w:lang w:eastAsia="en-US"/>
        </w:rPr>
        <w:t>175</w:t>
      </w:r>
      <w:r w:rsidRPr="00CB6587">
        <w:rPr>
          <w:rFonts w:eastAsia="Calibri"/>
          <w:sz w:val="28"/>
          <w:szCs w:val="22"/>
          <w:lang w:eastAsia="en-US"/>
        </w:rPr>
        <w:t xml:space="preserve"> </w:t>
      </w:r>
      <w:r w:rsidRPr="005A725E">
        <w:rPr>
          <w:rFonts w:eastAsia="Calibri"/>
          <w:sz w:val="28"/>
          <w:szCs w:val="22"/>
          <w:lang w:eastAsia="en-US"/>
        </w:rPr>
        <w:t>«</w:t>
      </w:r>
      <w:r w:rsidRPr="004E1F06">
        <w:rPr>
          <w:sz w:val="28"/>
          <w:szCs w:val="28"/>
        </w:rPr>
        <w:t>О внесении изменений в постановление администрации Кикнурского муниципального округа Кировской области от 09.02.2021 №92</w:t>
      </w:r>
      <w:r w:rsidRPr="004E1F06">
        <w:rPr>
          <w:rFonts w:eastAsia="Calibri"/>
          <w:sz w:val="28"/>
          <w:szCs w:val="22"/>
          <w:lang w:eastAsia="en-US"/>
        </w:rPr>
        <w:t>»……………………………….……………...</w:t>
      </w:r>
      <w:r w:rsidR="00336515">
        <w:rPr>
          <w:rFonts w:eastAsia="Calibri"/>
          <w:sz w:val="28"/>
          <w:szCs w:val="22"/>
          <w:lang w:eastAsia="en-US"/>
        </w:rPr>
        <w:t>...............................</w:t>
      </w:r>
      <w:r w:rsidRPr="004E1F06">
        <w:rPr>
          <w:rFonts w:eastAsia="Calibri"/>
          <w:sz w:val="28"/>
          <w:szCs w:val="22"/>
          <w:lang w:eastAsia="en-US"/>
        </w:rPr>
        <w:t>.</w:t>
      </w:r>
      <w:r w:rsidR="00336515">
        <w:rPr>
          <w:rFonts w:eastAsia="Calibri"/>
          <w:sz w:val="28"/>
          <w:szCs w:val="22"/>
          <w:lang w:eastAsia="en-US"/>
        </w:rPr>
        <w:t>55</w:t>
      </w:r>
    </w:p>
    <w:p w:rsidR="004E1F06" w:rsidRPr="004E1F06" w:rsidRDefault="004E1F06" w:rsidP="004E1F06">
      <w:pPr>
        <w:numPr>
          <w:ilvl w:val="0"/>
          <w:numId w:val="7"/>
        </w:numPr>
        <w:spacing w:line="360" w:lineRule="auto"/>
        <w:ind w:left="0" w:firstLine="426"/>
        <w:jc w:val="both"/>
        <w:rPr>
          <w:sz w:val="28"/>
          <w:szCs w:val="28"/>
        </w:rPr>
      </w:pPr>
      <w:r>
        <w:rPr>
          <w:rFonts w:eastAsia="Calibri"/>
          <w:sz w:val="28"/>
          <w:szCs w:val="22"/>
          <w:lang w:eastAsia="en-US"/>
        </w:rPr>
        <w:t xml:space="preserve">      </w:t>
      </w: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19.03.2025</w:t>
      </w:r>
      <w:r w:rsidRPr="00CB6587">
        <w:rPr>
          <w:rFonts w:eastAsia="Calibri"/>
          <w:sz w:val="28"/>
          <w:szCs w:val="22"/>
          <w:lang w:eastAsia="en-US"/>
        </w:rPr>
        <w:t xml:space="preserve"> № </w:t>
      </w:r>
      <w:r>
        <w:rPr>
          <w:rFonts w:eastAsia="Calibri"/>
          <w:sz w:val="28"/>
          <w:szCs w:val="22"/>
          <w:lang w:eastAsia="en-US"/>
        </w:rPr>
        <w:t>177</w:t>
      </w:r>
      <w:r w:rsidRPr="00CB6587">
        <w:rPr>
          <w:rFonts w:eastAsia="Calibri"/>
          <w:sz w:val="28"/>
          <w:szCs w:val="22"/>
          <w:lang w:eastAsia="en-US"/>
        </w:rPr>
        <w:t xml:space="preserve"> «</w:t>
      </w:r>
      <w:r w:rsidRPr="004E1F06">
        <w:rPr>
          <w:sz w:val="28"/>
          <w:szCs w:val="28"/>
        </w:rPr>
        <w:t>О внесении изменений в постановление администрации Кикнурского муниципального округа Кировской области от 31.01.2023 №73</w:t>
      </w:r>
      <w:r w:rsidRPr="004E1F06">
        <w:rPr>
          <w:rFonts w:eastAsia="Calibri"/>
          <w:sz w:val="28"/>
          <w:szCs w:val="22"/>
          <w:lang w:eastAsia="en-US"/>
        </w:rPr>
        <w:t>»………..........................</w:t>
      </w:r>
      <w:r w:rsidR="00336515">
        <w:rPr>
          <w:rFonts w:eastAsia="Calibri"/>
          <w:sz w:val="28"/>
          <w:szCs w:val="22"/>
          <w:lang w:eastAsia="en-US"/>
        </w:rPr>
        <w:t>..................................................................57</w:t>
      </w:r>
    </w:p>
    <w:p w:rsidR="004E1F06" w:rsidRPr="004E1F06" w:rsidRDefault="004E1F06" w:rsidP="004E1F06">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19.03.2025</w:t>
      </w:r>
      <w:r w:rsidRPr="00CB6587">
        <w:rPr>
          <w:rFonts w:eastAsia="Calibri"/>
          <w:sz w:val="28"/>
          <w:szCs w:val="22"/>
          <w:lang w:eastAsia="en-US"/>
        </w:rPr>
        <w:t xml:space="preserve"> № </w:t>
      </w:r>
      <w:r>
        <w:rPr>
          <w:rFonts w:eastAsia="Calibri"/>
          <w:sz w:val="28"/>
          <w:szCs w:val="22"/>
          <w:lang w:eastAsia="en-US"/>
        </w:rPr>
        <w:t>178</w:t>
      </w:r>
      <w:r w:rsidRPr="00CB6587">
        <w:rPr>
          <w:rFonts w:eastAsia="Calibri"/>
          <w:sz w:val="28"/>
          <w:szCs w:val="22"/>
          <w:lang w:eastAsia="en-US"/>
        </w:rPr>
        <w:t xml:space="preserve"> «</w:t>
      </w:r>
      <w:r w:rsidRPr="004E1F06">
        <w:rPr>
          <w:sz w:val="28"/>
          <w:szCs w:val="28"/>
        </w:rPr>
        <w:t>О внесении изменений в постановление администрации Кикнурского муниципального округа Кировской области от 19.02.2021 №136</w:t>
      </w:r>
      <w:r w:rsidRPr="004E1F06">
        <w:rPr>
          <w:rFonts w:eastAsia="Calibri"/>
          <w:sz w:val="28"/>
          <w:szCs w:val="22"/>
          <w:lang w:eastAsia="en-US"/>
        </w:rPr>
        <w:t>»</w:t>
      </w:r>
      <w:r>
        <w:rPr>
          <w:rFonts w:eastAsia="Calibri"/>
          <w:sz w:val="28"/>
          <w:szCs w:val="22"/>
          <w:lang w:eastAsia="en-US"/>
        </w:rPr>
        <w:t>………………….............</w:t>
      </w:r>
      <w:r w:rsidRPr="004E1F06">
        <w:rPr>
          <w:rFonts w:eastAsia="Calibri"/>
          <w:sz w:val="28"/>
          <w:szCs w:val="22"/>
          <w:lang w:eastAsia="en-US"/>
        </w:rPr>
        <w:t>...................................................</w:t>
      </w:r>
      <w:r w:rsidR="00336515">
        <w:rPr>
          <w:rFonts w:eastAsia="Calibri"/>
          <w:sz w:val="28"/>
          <w:szCs w:val="22"/>
          <w:lang w:eastAsia="en-US"/>
        </w:rPr>
        <w:t>..........</w:t>
      </w:r>
      <w:r w:rsidRPr="004E1F06">
        <w:rPr>
          <w:rFonts w:eastAsia="Calibri"/>
          <w:sz w:val="28"/>
          <w:szCs w:val="22"/>
          <w:lang w:eastAsia="en-US"/>
        </w:rPr>
        <w:t>.</w:t>
      </w:r>
      <w:r w:rsidR="00336515">
        <w:rPr>
          <w:rFonts w:eastAsia="Calibri"/>
          <w:sz w:val="28"/>
          <w:szCs w:val="22"/>
          <w:lang w:eastAsia="en-US"/>
        </w:rPr>
        <w:t>61</w:t>
      </w:r>
    </w:p>
    <w:p w:rsidR="004E1F06" w:rsidRPr="004E1F06" w:rsidRDefault="004E1F06" w:rsidP="004E1F06">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19.03.2025</w:t>
      </w:r>
      <w:r w:rsidRPr="00CB6587">
        <w:rPr>
          <w:rFonts w:eastAsia="Calibri"/>
          <w:sz w:val="28"/>
          <w:szCs w:val="22"/>
          <w:lang w:eastAsia="en-US"/>
        </w:rPr>
        <w:t xml:space="preserve"> № </w:t>
      </w:r>
      <w:r>
        <w:rPr>
          <w:rFonts w:eastAsia="Calibri"/>
          <w:sz w:val="28"/>
          <w:szCs w:val="22"/>
          <w:lang w:eastAsia="en-US"/>
        </w:rPr>
        <w:t>180</w:t>
      </w:r>
      <w:r w:rsidRPr="00CB6587">
        <w:rPr>
          <w:rFonts w:eastAsia="Calibri"/>
          <w:sz w:val="28"/>
          <w:szCs w:val="22"/>
          <w:lang w:eastAsia="en-US"/>
        </w:rPr>
        <w:t xml:space="preserve"> «</w:t>
      </w:r>
      <w:r w:rsidRPr="004E1F06">
        <w:rPr>
          <w:sz w:val="28"/>
          <w:szCs w:val="28"/>
        </w:rPr>
        <w:t>О внесении изменений в постановление администрации Кикнурского муниципального округа Кировской области от 31.01.2023 №74</w:t>
      </w:r>
      <w:r w:rsidRPr="004E1F06">
        <w:rPr>
          <w:rFonts w:eastAsia="Calibri"/>
          <w:sz w:val="28"/>
          <w:szCs w:val="22"/>
          <w:lang w:eastAsia="en-US"/>
        </w:rPr>
        <w:t>»……………………………….……………..............................</w:t>
      </w:r>
      <w:r w:rsidR="00336515">
        <w:rPr>
          <w:rFonts w:eastAsia="Calibri"/>
          <w:sz w:val="28"/>
          <w:szCs w:val="22"/>
          <w:lang w:eastAsia="en-US"/>
        </w:rPr>
        <w:t>.....63</w:t>
      </w:r>
    </w:p>
    <w:p w:rsidR="004E1F06" w:rsidRPr="004E1F06" w:rsidRDefault="004E1F06" w:rsidP="004E1F06">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19.03.2025</w:t>
      </w:r>
      <w:r w:rsidRPr="00CB6587">
        <w:rPr>
          <w:rFonts w:eastAsia="Calibri"/>
          <w:sz w:val="28"/>
          <w:szCs w:val="22"/>
          <w:lang w:eastAsia="en-US"/>
        </w:rPr>
        <w:t xml:space="preserve"> № </w:t>
      </w:r>
      <w:r>
        <w:rPr>
          <w:rFonts w:eastAsia="Calibri"/>
          <w:sz w:val="28"/>
          <w:szCs w:val="22"/>
          <w:lang w:eastAsia="en-US"/>
        </w:rPr>
        <w:t>181</w:t>
      </w:r>
      <w:r w:rsidRPr="00CB6587">
        <w:rPr>
          <w:rFonts w:eastAsia="Calibri"/>
          <w:sz w:val="28"/>
          <w:szCs w:val="22"/>
          <w:lang w:eastAsia="en-US"/>
        </w:rPr>
        <w:t xml:space="preserve"> </w:t>
      </w:r>
      <w:r w:rsidRPr="005A725E">
        <w:rPr>
          <w:rFonts w:eastAsia="Calibri"/>
          <w:sz w:val="28"/>
          <w:szCs w:val="22"/>
          <w:lang w:eastAsia="en-US"/>
        </w:rPr>
        <w:t>«</w:t>
      </w:r>
      <w:r w:rsidRPr="004E1F06">
        <w:rPr>
          <w:sz w:val="28"/>
          <w:szCs w:val="28"/>
        </w:rPr>
        <w:t>О внесении изменений в постановление администрации Кикнурского муниципального округа Кировской области от 12.03.2021 №207</w:t>
      </w:r>
      <w:r w:rsidRPr="004E1F06">
        <w:rPr>
          <w:rFonts w:eastAsia="Calibri"/>
          <w:sz w:val="28"/>
          <w:szCs w:val="22"/>
          <w:lang w:eastAsia="en-US"/>
        </w:rPr>
        <w:t>»………………………………………........................</w:t>
      </w:r>
      <w:r w:rsidR="00336515">
        <w:rPr>
          <w:rFonts w:eastAsia="Calibri"/>
          <w:sz w:val="28"/>
          <w:szCs w:val="22"/>
          <w:lang w:eastAsia="en-US"/>
        </w:rPr>
        <w:t>................</w:t>
      </w:r>
      <w:r w:rsidRPr="004E1F06">
        <w:rPr>
          <w:rFonts w:eastAsia="Calibri"/>
          <w:sz w:val="28"/>
          <w:szCs w:val="22"/>
          <w:lang w:eastAsia="en-US"/>
        </w:rPr>
        <w:t>.</w:t>
      </w:r>
      <w:r w:rsidR="00336515">
        <w:rPr>
          <w:rFonts w:eastAsia="Calibri"/>
          <w:sz w:val="28"/>
          <w:szCs w:val="22"/>
          <w:lang w:eastAsia="en-US"/>
        </w:rPr>
        <w:t>66</w:t>
      </w:r>
    </w:p>
    <w:p w:rsidR="004E1F06" w:rsidRDefault="004E1F06" w:rsidP="004E1F06">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20.03.2025</w:t>
      </w:r>
      <w:r w:rsidRPr="00CB6587">
        <w:rPr>
          <w:rFonts w:eastAsia="Calibri"/>
          <w:sz w:val="28"/>
          <w:szCs w:val="22"/>
          <w:lang w:eastAsia="en-US"/>
        </w:rPr>
        <w:t xml:space="preserve"> № </w:t>
      </w:r>
      <w:r>
        <w:rPr>
          <w:rFonts w:eastAsia="Calibri"/>
          <w:sz w:val="28"/>
          <w:szCs w:val="22"/>
          <w:lang w:eastAsia="en-US"/>
        </w:rPr>
        <w:t>183</w:t>
      </w:r>
      <w:r w:rsidRPr="00CB6587">
        <w:rPr>
          <w:rFonts w:eastAsia="Calibri"/>
          <w:sz w:val="28"/>
          <w:szCs w:val="22"/>
          <w:lang w:eastAsia="en-US"/>
        </w:rPr>
        <w:t xml:space="preserve"> «</w:t>
      </w:r>
      <w:r w:rsidRPr="004E1F06">
        <w:rPr>
          <w:sz w:val="28"/>
          <w:szCs w:val="28"/>
        </w:rPr>
        <w:t>О внесении изменений и дополнений в постановление администрации Кикнурского муниципального округа Кировской области от 29.07.2024 №497</w:t>
      </w:r>
      <w:r w:rsidRPr="004E1F06">
        <w:rPr>
          <w:rFonts w:eastAsia="Calibri"/>
          <w:sz w:val="28"/>
          <w:szCs w:val="22"/>
          <w:lang w:eastAsia="en-US"/>
        </w:rPr>
        <w:t>»……………………….……………..................................</w:t>
      </w:r>
      <w:r w:rsidR="00336515">
        <w:rPr>
          <w:rFonts w:eastAsia="Calibri"/>
          <w:sz w:val="28"/>
          <w:szCs w:val="22"/>
          <w:lang w:eastAsia="en-US"/>
        </w:rPr>
        <w:t>.............................</w:t>
      </w:r>
      <w:r w:rsidRPr="004E1F06">
        <w:rPr>
          <w:rFonts w:eastAsia="Calibri"/>
          <w:sz w:val="28"/>
          <w:szCs w:val="22"/>
          <w:lang w:eastAsia="en-US"/>
        </w:rPr>
        <w:t>.</w:t>
      </w:r>
      <w:r w:rsidR="00336515">
        <w:rPr>
          <w:rFonts w:eastAsia="Calibri"/>
          <w:sz w:val="28"/>
          <w:szCs w:val="22"/>
          <w:lang w:eastAsia="en-US"/>
        </w:rPr>
        <w:t>67</w:t>
      </w:r>
    </w:p>
    <w:p w:rsidR="005A725E" w:rsidRPr="004E1F06" w:rsidRDefault="004E1F06" w:rsidP="004E1F06">
      <w:pPr>
        <w:numPr>
          <w:ilvl w:val="0"/>
          <w:numId w:val="7"/>
        </w:numPr>
        <w:spacing w:line="360" w:lineRule="auto"/>
        <w:ind w:left="0" w:firstLine="426"/>
        <w:jc w:val="both"/>
        <w:rPr>
          <w:sz w:val="28"/>
          <w:szCs w:val="28"/>
        </w:rPr>
      </w:pPr>
      <w:r w:rsidRPr="004E1F06">
        <w:rPr>
          <w:rFonts w:eastAsia="Calibri"/>
          <w:sz w:val="28"/>
          <w:szCs w:val="22"/>
          <w:lang w:eastAsia="en-US"/>
        </w:rPr>
        <w:lastRenderedPageBreak/>
        <w:t xml:space="preserve">Постановление администрации Кикнурского муниципального округа от </w:t>
      </w:r>
      <w:r>
        <w:rPr>
          <w:rFonts w:eastAsia="Calibri"/>
          <w:sz w:val="28"/>
          <w:szCs w:val="22"/>
          <w:lang w:eastAsia="en-US"/>
        </w:rPr>
        <w:t>20</w:t>
      </w:r>
      <w:r w:rsidRPr="004E1F06">
        <w:rPr>
          <w:rFonts w:eastAsia="Calibri"/>
          <w:sz w:val="28"/>
          <w:szCs w:val="22"/>
          <w:lang w:eastAsia="en-US"/>
        </w:rPr>
        <w:t>.032025 № 1</w:t>
      </w:r>
      <w:r>
        <w:rPr>
          <w:rFonts w:eastAsia="Calibri"/>
          <w:sz w:val="28"/>
          <w:szCs w:val="22"/>
          <w:lang w:eastAsia="en-US"/>
        </w:rPr>
        <w:t>84</w:t>
      </w:r>
      <w:r w:rsidRPr="004E1F06">
        <w:rPr>
          <w:rFonts w:eastAsia="Calibri"/>
          <w:sz w:val="28"/>
          <w:szCs w:val="22"/>
          <w:lang w:eastAsia="en-US"/>
        </w:rPr>
        <w:t xml:space="preserve"> «</w:t>
      </w:r>
      <w:r w:rsidRPr="004E1F06">
        <w:rPr>
          <w:sz w:val="28"/>
          <w:szCs w:val="28"/>
        </w:rPr>
        <w:t>Об утверждении Порядка и условий освобождения от платы, взимаемой с родителей(законных представителей) за присмотр и уход за ребенком участника специальной военной операции, посещающими на территории Кировской области муниципальную образовательную организацию,реализующую образовательную программу дошкольного образования</w:t>
      </w:r>
      <w:r>
        <w:rPr>
          <w:rFonts w:eastAsia="Calibri"/>
          <w:sz w:val="28"/>
          <w:szCs w:val="22"/>
          <w:lang w:eastAsia="en-US"/>
        </w:rPr>
        <w:t>»……………</w:t>
      </w:r>
      <w:r w:rsidRPr="004E1F06">
        <w:rPr>
          <w:rFonts w:eastAsia="Calibri"/>
          <w:sz w:val="28"/>
          <w:szCs w:val="22"/>
          <w:lang w:eastAsia="en-US"/>
        </w:rPr>
        <w:t>….……………..............................</w:t>
      </w:r>
      <w:r w:rsidR="00336515">
        <w:rPr>
          <w:rFonts w:eastAsia="Calibri"/>
          <w:sz w:val="28"/>
          <w:szCs w:val="22"/>
          <w:lang w:eastAsia="en-US"/>
        </w:rPr>
        <w:t>..........</w:t>
      </w:r>
      <w:r w:rsidRPr="004E1F06">
        <w:rPr>
          <w:rFonts w:eastAsia="Calibri"/>
          <w:sz w:val="28"/>
          <w:szCs w:val="22"/>
          <w:lang w:eastAsia="en-US"/>
        </w:rPr>
        <w:t>.</w:t>
      </w:r>
      <w:r w:rsidR="00336515">
        <w:rPr>
          <w:rFonts w:eastAsia="Calibri"/>
          <w:sz w:val="28"/>
          <w:szCs w:val="22"/>
          <w:lang w:eastAsia="en-US"/>
        </w:rPr>
        <w:t>69</w:t>
      </w:r>
    </w:p>
    <w:p w:rsidR="004E1F06" w:rsidRDefault="004E1F06" w:rsidP="00D07AA4">
      <w:pPr>
        <w:numPr>
          <w:ilvl w:val="0"/>
          <w:numId w:val="7"/>
        </w:numPr>
        <w:spacing w:line="360" w:lineRule="auto"/>
        <w:ind w:left="0" w:firstLine="426"/>
        <w:jc w:val="both"/>
        <w:sectPr w:rsidR="004E1F06" w:rsidSect="006A65A9">
          <w:headerReference w:type="even" r:id="rId8"/>
          <w:headerReference w:type="default" r:id="rId9"/>
          <w:headerReference w:type="first" r:id="rId10"/>
          <w:type w:val="continuous"/>
          <w:pgSz w:w="11906" w:h="16838" w:code="9"/>
          <w:pgMar w:top="567" w:right="567" w:bottom="851" w:left="1701" w:header="567" w:footer="709" w:gutter="0"/>
          <w:cols w:space="708"/>
          <w:docGrid w:linePitch="360"/>
        </w:sectPr>
      </w:pPr>
      <w:r w:rsidRPr="00336515">
        <w:rPr>
          <w:rFonts w:eastAsia="Calibri"/>
          <w:sz w:val="28"/>
          <w:szCs w:val="22"/>
          <w:lang w:eastAsia="en-US"/>
        </w:rPr>
        <w:t>Постановление администрации Кикнурского муниципального округа от 20.03.2025 № 185 «</w:t>
      </w:r>
      <w:r w:rsidRPr="00336515">
        <w:rPr>
          <w:sz w:val="28"/>
          <w:szCs w:val="28"/>
        </w:rPr>
        <w:t>О внесении изменений в постановление администрации Кикнурского муниципального округа Кировской области  от 17.10.2024 №711</w:t>
      </w:r>
      <w:r w:rsidRPr="00336515">
        <w:rPr>
          <w:rFonts w:eastAsia="Calibri"/>
          <w:sz w:val="28"/>
          <w:szCs w:val="22"/>
          <w:lang w:eastAsia="en-US"/>
        </w:rPr>
        <w:t>»……………………….……………....</w:t>
      </w:r>
      <w:r w:rsidR="00336515">
        <w:rPr>
          <w:rFonts w:eastAsia="Calibri"/>
          <w:sz w:val="28"/>
          <w:szCs w:val="22"/>
          <w:lang w:eastAsia="en-US"/>
        </w:rPr>
        <w:t>.........................................78</w:t>
      </w:r>
    </w:p>
    <w:p w:rsidR="004E1F06" w:rsidRDefault="00B07724" w:rsidP="000F214B">
      <w:pPr>
        <w:jc w:val="right"/>
        <w:rPr>
          <w:sz w:val="28"/>
          <w:szCs w:val="28"/>
        </w:rPr>
      </w:pPr>
      <w:r>
        <w:rPr>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213.6pt;margin-top:-41pt;width:45.05pt;height:56.7pt;rotation:-360;z-index:251659264">
            <v:imagedata r:id="rId11" o:title="Кикнурский МР герб контур_вольная"/>
            <o:lock v:ext="edit" aspectratio="f"/>
          </v:shape>
        </w:pict>
      </w:r>
    </w:p>
    <w:p w:rsidR="004E1F06" w:rsidRDefault="004E1F06" w:rsidP="004E1F06">
      <w:pPr>
        <w:jc w:val="center"/>
        <w:rPr>
          <w:sz w:val="28"/>
          <w:szCs w:val="28"/>
        </w:rPr>
      </w:pPr>
    </w:p>
    <w:p w:rsidR="004E1F06" w:rsidRDefault="004E1F06" w:rsidP="004E1F06">
      <w:pPr>
        <w:jc w:val="center"/>
        <w:rPr>
          <w:sz w:val="28"/>
          <w:szCs w:val="28"/>
        </w:rPr>
      </w:pPr>
    </w:p>
    <w:p w:rsidR="004E1F06" w:rsidRDefault="004E1F06" w:rsidP="004E1F06">
      <w:pPr>
        <w:jc w:val="center"/>
        <w:outlineLvl w:val="0"/>
        <w:rPr>
          <w:b/>
          <w:sz w:val="28"/>
          <w:szCs w:val="28"/>
        </w:rPr>
      </w:pPr>
      <w:r>
        <w:rPr>
          <w:sz w:val="28"/>
          <w:szCs w:val="28"/>
        </w:rPr>
        <w:t xml:space="preserve"> </w:t>
      </w:r>
      <w:r w:rsidRPr="00B45B83">
        <w:rPr>
          <w:b/>
          <w:sz w:val="28"/>
          <w:szCs w:val="28"/>
        </w:rPr>
        <w:t>АДМИНИСТРАЦИЯ</w:t>
      </w:r>
      <w:r>
        <w:rPr>
          <w:b/>
          <w:sz w:val="28"/>
          <w:szCs w:val="28"/>
        </w:rPr>
        <w:t xml:space="preserve"> </w:t>
      </w:r>
      <w:r w:rsidRPr="00B45B83">
        <w:rPr>
          <w:b/>
          <w:sz w:val="28"/>
          <w:szCs w:val="28"/>
        </w:rPr>
        <w:t xml:space="preserve">КИКНУРСКОГО </w:t>
      </w:r>
    </w:p>
    <w:p w:rsidR="004E1F06" w:rsidRPr="00B45B83" w:rsidRDefault="004E1F06" w:rsidP="004E1F06">
      <w:pPr>
        <w:jc w:val="center"/>
        <w:outlineLvl w:val="0"/>
        <w:rPr>
          <w:b/>
          <w:sz w:val="28"/>
          <w:szCs w:val="28"/>
        </w:rPr>
      </w:pPr>
      <w:r>
        <w:rPr>
          <w:b/>
          <w:sz w:val="28"/>
          <w:szCs w:val="28"/>
        </w:rPr>
        <w:t>МУНИЦИПАЛЬНОГО ОКРУГА</w:t>
      </w:r>
    </w:p>
    <w:p w:rsidR="004E1F06" w:rsidRPr="00B45B83" w:rsidRDefault="004E1F06" w:rsidP="004E1F06">
      <w:pPr>
        <w:jc w:val="center"/>
        <w:outlineLvl w:val="0"/>
        <w:rPr>
          <w:b/>
          <w:sz w:val="28"/>
          <w:szCs w:val="28"/>
        </w:rPr>
      </w:pPr>
      <w:r w:rsidRPr="00B45B83">
        <w:rPr>
          <w:b/>
          <w:sz w:val="28"/>
          <w:szCs w:val="28"/>
        </w:rPr>
        <w:t>КИРОВСКОЙ ОБЛАСТИ</w:t>
      </w:r>
    </w:p>
    <w:p w:rsidR="004E1F06" w:rsidRPr="00B45B83" w:rsidRDefault="004E1F06" w:rsidP="004E1F06">
      <w:pPr>
        <w:jc w:val="center"/>
        <w:rPr>
          <w:b/>
          <w:sz w:val="28"/>
          <w:szCs w:val="28"/>
        </w:rPr>
      </w:pPr>
    </w:p>
    <w:p w:rsidR="004E1F06" w:rsidRPr="003E00FE" w:rsidRDefault="004E1F06" w:rsidP="004E1F06">
      <w:pPr>
        <w:jc w:val="center"/>
        <w:outlineLvl w:val="0"/>
        <w:rPr>
          <w:b/>
          <w:sz w:val="32"/>
          <w:szCs w:val="32"/>
        </w:rPr>
      </w:pPr>
      <w:r>
        <w:rPr>
          <w:b/>
          <w:sz w:val="32"/>
          <w:szCs w:val="32"/>
        </w:rPr>
        <w:t>ПОСТАНОВЛЕНИЕ</w:t>
      </w:r>
    </w:p>
    <w:p w:rsidR="004E1F06" w:rsidRDefault="004E1F06" w:rsidP="004E1F06">
      <w:pPr>
        <w:jc w:val="center"/>
        <w:rPr>
          <w:sz w:val="28"/>
          <w:szCs w:val="28"/>
        </w:rPr>
      </w:pPr>
    </w:p>
    <w:p w:rsidR="004E1F06" w:rsidRDefault="004E1F06" w:rsidP="004E1F06">
      <w:pPr>
        <w:jc w:val="both"/>
        <w:rPr>
          <w:sz w:val="28"/>
          <w:szCs w:val="28"/>
        </w:rPr>
      </w:pPr>
    </w:p>
    <w:p w:rsidR="004E1F06" w:rsidRDefault="004E1F06" w:rsidP="004E1F06">
      <w:pPr>
        <w:jc w:val="both"/>
        <w:rPr>
          <w:sz w:val="28"/>
          <w:szCs w:val="28"/>
        </w:rPr>
      </w:pPr>
      <w:r>
        <w:rPr>
          <w:sz w:val="28"/>
          <w:szCs w:val="28"/>
        </w:rPr>
        <w:t>_</w:t>
      </w:r>
      <w:r>
        <w:rPr>
          <w:sz w:val="28"/>
          <w:szCs w:val="28"/>
          <w:u w:val="single"/>
        </w:rPr>
        <w:t>04.03.2025</w:t>
      </w:r>
      <w:r>
        <w:rPr>
          <w:sz w:val="28"/>
          <w:szCs w:val="28"/>
        </w:rPr>
        <w:t>_                                                                                              № _</w:t>
      </w:r>
      <w:r>
        <w:rPr>
          <w:sz w:val="28"/>
          <w:szCs w:val="28"/>
          <w:u w:val="single"/>
        </w:rPr>
        <w:t>138</w:t>
      </w:r>
      <w:r>
        <w:rPr>
          <w:sz w:val="28"/>
          <w:szCs w:val="28"/>
        </w:rPr>
        <w:t>_</w:t>
      </w:r>
    </w:p>
    <w:p w:rsidR="004E1F06" w:rsidRDefault="004E1F06" w:rsidP="004E1F06">
      <w:pPr>
        <w:jc w:val="center"/>
        <w:rPr>
          <w:sz w:val="28"/>
          <w:szCs w:val="28"/>
        </w:rPr>
      </w:pPr>
      <w:r>
        <w:rPr>
          <w:sz w:val="28"/>
          <w:szCs w:val="28"/>
        </w:rPr>
        <w:t>пгт Кикнур</w:t>
      </w:r>
    </w:p>
    <w:p w:rsidR="004E1F06" w:rsidRDefault="004E1F06" w:rsidP="004E1F06">
      <w:pPr>
        <w:jc w:val="center"/>
        <w:rPr>
          <w:sz w:val="28"/>
          <w:szCs w:val="28"/>
        </w:rPr>
      </w:pPr>
    </w:p>
    <w:p w:rsidR="004E1F06" w:rsidRDefault="004E1F06" w:rsidP="004E1F06">
      <w:pPr>
        <w:jc w:val="center"/>
        <w:rPr>
          <w:sz w:val="28"/>
          <w:szCs w:val="28"/>
        </w:rPr>
      </w:pPr>
    </w:p>
    <w:p w:rsidR="004E1F06" w:rsidRDefault="004E1F06" w:rsidP="004E1F06">
      <w:pPr>
        <w:jc w:val="center"/>
        <w:outlineLvl w:val="0"/>
        <w:rPr>
          <w:b/>
          <w:sz w:val="28"/>
          <w:szCs w:val="28"/>
        </w:rPr>
      </w:pPr>
      <w:r w:rsidRPr="00B45B83">
        <w:rPr>
          <w:b/>
          <w:sz w:val="28"/>
          <w:szCs w:val="28"/>
        </w:rPr>
        <w:t xml:space="preserve">О </w:t>
      </w:r>
      <w:r>
        <w:rPr>
          <w:b/>
          <w:sz w:val="28"/>
          <w:szCs w:val="28"/>
        </w:rPr>
        <w:t>внесении изменений и дополнений в постановление</w:t>
      </w:r>
    </w:p>
    <w:p w:rsidR="004E1F06" w:rsidRDefault="004E1F06" w:rsidP="004E1F06">
      <w:pPr>
        <w:jc w:val="center"/>
        <w:outlineLvl w:val="0"/>
        <w:rPr>
          <w:b/>
          <w:sz w:val="28"/>
          <w:szCs w:val="28"/>
        </w:rPr>
      </w:pPr>
      <w:r>
        <w:rPr>
          <w:b/>
          <w:sz w:val="28"/>
          <w:szCs w:val="28"/>
        </w:rPr>
        <w:t xml:space="preserve">администрации Кикнурского муниципального округа </w:t>
      </w:r>
    </w:p>
    <w:p w:rsidR="004E1F06" w:rsidRDefault="004E1F06" w:rsidP="004E1F06">
      <w:pPr>
        <w:jc w:val="center"/>
        <w:outlineLvl w:val="0"/>
        <w:rPr>
          <w:b/>
          <w:sz w:val="28"/>
          <w:szCs w:val="28"/>
        </w:rPr>
      </w:pPr>
      <w:r>
        <w:rPr>
          <w:b/>
          <w:sz w:val="28"/>
          <w:szCs w:val="28"/>
        </w:rPr>
        <w:t>Кировской области от 31.01.2023 № 73</w:t>
      </w:r>
    </w:p>
    <w:p w:rsidR="004E1F06" w:rsidRDefault="004E1F06" w:rsidP="004E1F06">
      <w:pPr>
        <w:jc w:val="center"/>
        <w:outlineLvl w:val="0"/>
        <w:rPr>
          <w:b/>
          <w:sz w:val="28"/>
          <w:szCs w:val="28"/>
        </w:rPr>
      </w:pPr>
    </w:p>
    <w:p w:rsidR="004E1F06" w:rsidRDefault="004E1F06" w:rsidP="004E1F06">
      <w:pPr>
        <w:jc w:val="center"/>
        <w:outlineLvl w:val="0"/>
        <w:rPr>
          <w:b/>
          <w:sz w:val="28"/>
          <w:szCs w:val="28"/>
        </w:rPr>
      </w:pPr>
    </w:p>
    <w:p w:rsidR="004E1F06" w:rsidRPr="00094B89" w:rsidRDefault="004E1F06" w:rsidP="004E1F06">
      <w:pPr>
        <w:spacing w:line="360" w:lineRule="exact"/>
        <w:ind w:firstLine="720"/>
        <w:jc w:val="both"/>
        <w:rPr>
          <w:sz w:val="28"/>
          <w:szCs w:val="28"/>
        </w:rPr>
      </w:pPr>
      <w:r>
        <w:rPr>
          <w:sz w:val="28"/>
          <w:szCs w:val="28"/>
        </w:rPr>
        <w:t>В соответствии с Градостроительным кодексом Российской Федерации, пунктом 8 части 1 статьи 14 Федерального закона от 27.07.2010 №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w:t>
      </w:r>
      <w:r w:rsidRPr="00094B89">
        <w:rPr>
          <w:sz w:val="28"/>
          <w:szCs w:val="28"/>
        </w:rPr>
        <w:t xml:space="preserve"> ПОСТАНОВЛЯЕТ:</w:t>
      </w:r>
    </w:p>
    <w:p w:rsidR="004E1F06" w:rsidRDefault="004E1F06" w:rsidP="004E1F06">
      <w:pPr>
        <w:pStyle w:val="ConsPlusNonformat2"/>
        <w:spacing w:line="360" w:lineRule="exact"/>
        <w:jc w:val="both"/>
        <w:rPr>
          <w:sz w:val="28"/>
          <w:szCs w:val="28"/>
        </w:rPr>
      </w:pPr>
      <w:r>
        <w:rPr>
          <w:rFonts w:ascii="Times New Roman" w:hAnsi="Times New Roman" w:cs="Times New Roman"/>
          <w:sz w:val="28"/>
          <w:szCs w:val="28"/>
        </w:rPr>
        <w:tab/>
      </w:r>
      <w:r w:rsidRPr="005032F8">
        <w:rPr>
          <w:rFonts w:ascii="Times New Roman" w:hAnsi="Times New Roman" w:cs="Times New Roman"/>
          <w:sz w:val="28"/>
          <w:szCs w:val="28"/>
        </w:rPr>
        <w:t xml:space="preserve">1. </w:t>
      </w:r>
      <w:r>
        <w:rPr>
          <w:rFonts w:ascii="Times New Roman" w:hAnsi="Times New Roman" w:cs="Times New Roman"/>
          <w:sz w:val="28"/>
          <w:szCs w:val="28"/>
        </w:rPr>
        <w:t>Внести и утвердить изменения и дополнения в административный регламент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утвержденный постановлением администрации Кикнурского муниципального округа Кировской области от 31.01.2023 № 73 (далее - Административный регламент) согласно приложению.</w:t>
      </w:r>
    </w:p>
    <w:p w:rsidR="004E1F06" w:rsidRDefault="004E1F06" w:rsidP="004E1F06">
      <w:pPr>
        <w:spacing w:line="360" w:lineRule="exact"/>
        <w:ind w:firstLine="708"/>
        <w:jc w:val="both"/>
        <w:rPr>
          <w:sz w:val="28"/>
          <w:szCs w:val="28"/>
        </w:rPr>
      </w:pPr>
      <w:r>
        <w:rPr>
          <w:sz w:val="28"/>
          <w:szCs w:val="28"/>
        </w:rPr>
        <w:t>2.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4E1F06" w:rsidRDefault="004E1F06" w:rsidP="004E1F06">
      <w:pPr>
        <w:spacing w:line="360" w:lineRule="exact"/>
        <w:ind w:firstLine="708"/>
        <w:jc w:val="both"/>
        <w:rPr>
          <w:sz w:val="28"/>
          <w:szCs w:val="28"/>
        </w:rPr>
      </w:pPr>
      <w:r>
        <w:rPr>
          <w:sz w:val="28"/>
          <w:szCs w:val="28"/>
        </w:rPr>
        <w:t>3. Настоящее постановление вступает в силу после официального опубликования (обнародования).</w:t>
      </w:r>
    </w:p>
    <w:p w:rsidR="004E1F06" w:rsidRDefault="004E1F06" w:rsidP="004E1F06">
      <w:pPr>
        <w:spacing w:line="360" w:lineRule="exact"/>
        <w:jc w:val="both"/>
        <w:rPr>
          <w:sz w:val="28"/>
          <w:szCs w:val="28"/>
        </w:rPr>
      </w:pPr>
    </w:p>
    <w:p w:rsidR="004E1F06" w:rsidRDefault="004E1F06" w:rsidP="004E1F06">
      <w:pPr>
        <w:spacing w:line="360" w:lineRule="exact"/>
        <w:jc w:val="both"/>
        <w:outlineLvl w:val="0"/>
        <w:rPr>
          <w:sz w:val="28"/>
          <w:szCs w:val="28"/>
        </w:rPr>
      </w:pPr>
      <w:r>
        <w:rPr>
          <w:sz w:val="28"/>
          <w:szCs w:val="28"/>
        </w:rPr>
        <w:t xml:space="preserve">Глава Кикнурского </w:t>
      </w:r>
    </w:p>
    <w:p w:rsidR="004E1F06" w:rsidRDefault="004E1F06" w:rsidP="004E1F06">
      <w:pPr>
        <w:spacing w:line="360" w:lineRule="exact"/>
        <w:jc w:val="both"/>
        <w:rPr>
          <w:sz w:val="28"/>
          <w:szCs w:val="28"/>
        </w:rPr>
      </w:pPr>
      <w:r>
        <w:rPr>
          <w:sz w:val="28"/>
          <w:szCs w:val="28"/>
        </w:rPr>
        <w:t>муниципального округа   Т.В. Ваганова</w:t>
      </w:r>
    </w:p>
    <w:p w:rsidR="004E1F06" w:rsidRDefault="004E1F06" w:rsidP="004E1F06">
      <w:pPr>
        <w:spacing w:line="360" w:lineRule="exact"/>
        <w:jc w:val="both"/>
        <w:outlineLvl w:val="0"/>
        <w:rPr>
          <w:sz w:val="28"/>
          <w:szCs w:val="28"/>
        </w:rPr>
      </w:pPr>
    </w:p>
    <w:p w:rsidR="004E1F06" w:rsidRDefault="004E1F06" w:rsidP="004E1F06">
      <w:pPr>
        <w:spacing w:line="360" w:lineRule="exact"/>
        <w:jc w:val="both"/>
        <w:outlineLvl w:val="0"/>
        <w:rPr>
          <w:sz w:val="28"/>
          <w:szCs w:val="28"/>
        </w:rPr>
      </w:pPr>
    </w:p>
    <w:p w:rsidR="004E1F06" w:rsidRDefault="004E1F06" w:rsidP="004E1F06">
      <w:pPr>
        <w:ind w:left="5245"/>
        <w:jc w:val="both"/>
        <w:rPr>
          <w:sz w:val="28"/>
          <w:szCs w:val="28"/>
        </w:rPr>
      </w:pPr>
      <w:r>
        <w:rPr>
          <w:sz w:val="28"/>
          <w:szCs w:val="28"/>
        </w:rPr>
        <w:lastRenderedPageBreak/>
        <w:t xml:space="preserve">Приложение </w:t>
      </w:r>
    </w:p>
    <w:p w:rsidR="004E1F06" w:rsidRDefault="004E1F06" w:rsidP="004E1F06">
      <w:pPr>
        <w:ind w:left="5245"/>
        <w:rPr>
          <w:sz w:val="28"/>
          <w:szCs w:val="28"/>
        </w:rPr>
      </w:pPr>
    </w:p>
    <w:p w:rsidR="004E1F06" w:rsidRPr="00D6416D" w:rsidRDefault="004E1F06" w:rsidP="004E1F06">
      <w:pPr>
        <w:ind w:left="5245"/>
        <w:rPr>
          <w:sz w:val="28"/>
          <w:szCs w:val="28"/>
        </w:rPr>
      </w:pPr>
      <w:r w:rsidRPr="00D6416D">
        <w:rPr>
          <w:sz w:val="28"/>
          <w:szCs w:val="28"/>
        </w:rPr>
        <w:t>УТВЕРЖДЕН</w:t>
      </w:r>
      <w:r>
        <w:rPr>
          <w:sz w:val="28"/>
          <w:szCs w:val="28"/>
        </w:rPr>
        <w:t>Ы</w:t>
      </w:r>
    </w:p>
    <w:p w:rsidR="004E1F06" w:rsidRDefault="004E1F06" w:rsidP="004E1F06">
      <w:pPr>
        <w:ind w:left="5245"/>
      </w:pPr>
    </w:p>
    <w:p w:rsidR="004E1F06" w:rsidRDefault="004E1F06" w:rsidP="004E1F06">
      <w:pPr>
        <w:ind w:left="5245"/>
        <w:rPr>
          <w:sz w:val="28"/>
          <w:szCs w:val="28"/>
        </w:rPr>
      </w:pPr>
      <w:r>
        <w:rPr>
          <w:sz w:val="28"/>
          <w:szCs w:val="28"/>
        </w:rPr>
        <w:t xml:space="preserve">постановлением администрации     </w:t>
      </w:r>
    </w:p>
    <w:p w:rsidR="004E1F06" w:rsidRDefault="004E1F06" w:rsidP="004E1F06">
      <w:pPr>
        <w:ind w:left="5245"/>
        <w:rPr>
          <w:sz w:val="28"/>
          <w:szCs w:val="28"/>
        </w:rPr>
      </w:pPr>
      <w:r>
        <w:rPr>
          <w:sz w:val="28"/>
          <w:szCs w:val="28"/>
        </w:rPr>
        <w:t xml:space="preserve">Кикнурского муниципального </w:t>
      </w:r>
    </w:p>
    <w:p w:rsidR="004E1F06" w:rsidRDefault="004E1F06" w:rsidP="004E1F06">
      <w:pPr>
        <w:ind w:left="5245"/>
        <w:rPr>
          <w:sz w:val="28"/>
          <w:szCs w:val="28"/>
        </w:rPr>
      </w:pPr>
      <w:r>
        <w:rPr>
          <w:sz w:val="28"/>
          <w:szCs w:val="28"/>
        </w:rPr>
        <w:t>округа Кировской области</w:t>
      </w:r>
    </w:p>
    <w:p w:rsidR="004E1F06" w:rsidRDefault="004E1F06" w:rsidP="004E1F06">
      <w:pPr>
        <w:ind w:left="5245"/>
        <w:rPr>
          <w:sz w:val="28"/>
          <w:szCs w:val="28"/>
        </w:rPr>
      </w:pPr>
      <w:r>
        <w:rPr>
          <w:sz w:val="28"/>
          <w:szCs w:val="28"/>
        </w:rPr>
        <w:t xml:space="preserve">от  04.03.2025     № 138   </w:t>
      </w:r>
    </w:p>
    <w:p w:rsidR="004E1F06" w:rsidRDefault="004E1F06" w:rsidP="004E1F06"/>
    <w:p w:rsidR="004E1F06" w:rsidRDefault="004E1F06" w:rsidP="004E1F06"/>
    <w:p w:rsidR="004E1F06" w:rsidRDefault="004E1F06" w:rsidP="004E1F06"/>
    <w:p w:rsidR="004E1F06" w:rsidRDefault="004E1F06" w:rsidP="004E1F06">
      <w:pPr>
        <w:jc w:val="center"/>
        <w:rPr>
          <w:b/>
          <w:sz w:val="28"/>
          <w:szCs w:val="28"/>
        </w:rPr>
      </w:pPr>
      <w:r>
        <w:rPr>
          <w:b/>
          <w:sz w:val="28"/>
          <w:szCs w:val="28"/>
        </w:rPr>
        <w:t xml:space="preserve">Изменения и дополнения </w:t>
      </w:r>
    </w:p>
    <w:p w:rsidR="004E1F06" w:rsidRDefault="004E1F06" w:rsidP="004E1F06">
      <w:pPr>
        <w:jc w:val="center"/>
        <w:rPr>
          <w:b/>
          <w:sz w:val="28"/>
          <w:szCs w:val="28"/>
        </w:rPr>
      </w:pPr>
      <w:r w:rsidRPr="002E4304">
        <w:rPr>
          <w:b/>
          <w:sz w:val="28"/>
          <w:szCs w:val="28"/>
        </w:rPr>
        <w:t>в административный регламент по предоставлению муниципальной услуги «</w:t>
      </w:r>
      <w:r>
        <w:rPr>
          <w:b/>
          <w:sz w:val="28"/>
          <w:szCs w:val="28"/>
        </w:rPr>
        <w:t xml:space="preserve">Выдача </w:t>
      </w:r>
      <w:r w:rsidRPr="0077306C">
        <w:rPr>
          <w:b/>
          <w:sz w:val="28"/>
          <w:szCs w:val="28"/>
        </w:rPr>
        <w:t>разрешения на строительство, внесение изменений в разрешение на строительство, в том числе в связи с необходимостью продления срока</w:t>
      </w:r>
      <w:r>
        <w:rPr>
          <w:b/>
          <w:sz w:val="28"/>
          <w:szCs w:val="28"/>
        </w:rPr>
        <w:t>»</w:t>
      </w:r>
    </w:p>
    <w:p w:rsidR="004E1F06" w:rsidRDefault="004E1F06" w:rsidP="004E1F06">
      <w:pPr>
        <w:jc w:val="center"/>
        <w:rPr>
          <w:b/>
          <w:sz w:val="28"/>
          <w:szCs w:val="28"/>
        </w:rPr>
      </w:pPr>
    </w:p>
    <w:p w:rsidR="004E1F06" w:rsidRDefault="004E1F06" w:rsidP="004E1F06">
      <w:pPr>
        <w:jc w:val="center"/>
        <w:rPr>
          <w:b/>
          <w:sz w:val="28"/>
          <w:szCs w:val="28"/>
        </w:rPr>
      </w:pPr>
    </w:p>
    <w:p w:rsidR="004E1F06" w:rsidRPr="00DF71C8" w:rsidRDefault="004E1F06" w:rsidP="004E1F06">
      <w:pPr>
        <w:numPr>
          <w:ilvl w:val="0"/>
          <w:numId w:val="30"/>
        </w:numPr>
        <w:spacing w:line="360" w:lineRule="exact"/>
        <w:ind w:left="0" w:firstLine="564"/>
        <w:jc w:val="both"/>
        <w:rPr>
          <w:sz w:val="28"/>
          <w:szCs w:val="28"/>
        </w:rPr>
      </w:pPr>
      <w:r w:rsidRPr="0071671D">
        <w:rPr>
          <w:sz w:val="28"/>
          <w:szCs w:val="28"/>
        </w:rPr>
        <w:t>В пятом абзаце подраздела 2.6 Административного регламента слова</w:t>
      </w:r>
      <w:r>
        <w:rPr>
          <w:sz w:val="28"/>
          <w:szCs w:val="28"/>
        </w:rPr>
        <w:t xml:space="preserve"> «…, указанными в подпунктах </w:t>
      </w:r>
      <w:r w:rsidRPr="00894999">
        <w:rPr>
          <w:rFonts w:eastAsia="Calibri"/>
          <w:sz w:val="28"/>
          <w:szCs w:val="22"/>
          <w:lang w:eastAsia="en-US"/>
        </w:rPr>
        <w:t>«б»</w:t>
      </w:r>
      <w:r>
        <w:rPr>
          <w:rFonts w:eastAsia="Calibri"/>
          <w:sz w:val="28"/>
          <w:szCs w:val="22"/>
          <w:lang w:eastAsia="en-US"/>
        </w:rPr>
        <w:t>-</w:t>
      </w:r>
      <w:r w:rsidRPr="00894999">
        <w:rPr>
          <w:rFonts w:eastAsia="Calibri"/>
          <w:sz w:val="28"/>
          <w:szCs w:val="22"/>
          <w:lang w:eastAsia="en-US"/>
        </w:rPr>
        <w:t>«д» пункта 2.7.3 настоящего</w:t>
      </w:r>
      <w:r>
        <w:rPr>
          <w:rFonts w:eastAsia="Calibri"/>
          <w:sz w:val="28"/>
          <w:szCs w:val="22"/>
          <w:lang w:eastAsia="en-US"/>
        </w:rPr>
        <w:t xml:space="preserve"> </w:t>
      </w:r>
      <w:r w:rsidRPr="00894999">
        <w:rPr>
          <w:rFonts w:eastAsia="Calibri"/>
          <w:sz w:val="28"/>
          <w:szCs w:val="22"/>
          <w:lang w:eastAsia="en-US"/>
        </w:rPr>
        <w:t>Административного регламента.</w:t>
      </w:r>
      <w:r>
        <w:rPr>
          <w:rFonts w:eastAsia="Calibri"/>
          <w:sz w:val="28"/>
          <w:szCs w:val="22"/>
          <w:lang w:eastAsia="en-US"/>
        </w:rPr>
        <w:t>» заменить словами «…,</w:t>
      </w:r>
      <w:r>
        <w:rPr>
          <w:sz w:val="28"/>
          <w:szCs w:val="28"/>
        </w:rPr>
        <w:t xml:space="preserve">указанными в подпунктах </w:t>
      </w:r>
      <w:r w:rsidRPr="00894999">
        <w:rPr>
          <w:rFonts w:eastAsia="Calibri"/>
          <w:sz w:val="28"/>
          <w:szCs w:val="22"/>
          <w:lang w:eastAsia="en-US"/>
        </w:rPr>
        <w:t>«б»</w:t>
      </w:r>
      <w:r>
        <w:rPr>
          <w:rFonts w:eastAsia="Calibri"/>
          <w:sz w:val="28"/>
          <w:szCs w:val="22"/>
          <w:lang w:eastAsia="en-US"/>
        </w:rPr>
        <w:t>-</w:t>
      </w:r>
      <w:r w:rsidRPr="00894999">
        <w:rPr>
          <w:rFonts w:eastAsia="Calibri"/>
          <w:sz w:val="28"/>
          <w:szCs w:val="22"/>
          <w:lang w:eastAsia="en-US"/>
        </w:rPr>
        <w:t>«</w:t>
      </w:r>
      <w:r>
        <w:rPr>
          <w:rFonts w:eastAsia="Calibri"/>
          <w:sz w:val="28"/>
          <w:szCs w:val="22"/>
          <w:lang w:eastAsia="en-US"/>
        </w:rPr>
        <w:t>ж</w:t>
      </w:r>
      <w:r w:rsidRPr="00894999">
        <w:rPr>
          <w:rFonts w:eastAsia="Calibri"/>
          <w:sz w:val="28"/>
          <w:szCs w:val="22"/>
          <w:lang w:eastAsia="en-US"/>
        </w:rPr>
        <w:t>» пункта 2.7.3 настоящего</w:t>
      </w:r>
      <w:r>
        <w:rPr>
          <w:rFonts w:eastAsia="Calibri"/>
          <w:sz w:val="28"/>
          <w:szCs w:val="22"/>
          <w:lang w:eastAsia="en-US"/>
        </w:rPr>
        <w:t xml:space="preserve"> </w:t>
      </w:r>
      <w:r w:rsidRPr="00894999">
        <w:rPr>
          <w:rFonts w:eastAsia="Calibri"/>
          <w:sz w:val="28"/>
          <w:szCs w:val="22"/>
          <w:lang w:eastAsia="en-US"/>
        </w:rPr>
        <w:t>Административного регламента.</w:t>
      </w:r>
      <w:r>
        <w:rPr>
          <w:rFonts w:eastAsia="Calibri"/>
          <w:sz w:val="28"/>
          <w:szCs w:val="22"/>
          <w:lang w:eastAsia="en-US"/>
        </w:rPr>
        <w:t>».</w:t>
      </w:r>
    </w:p>
    <w:p w:rsidR="004E1F06" w:rsidRPr="00DF71C8" w:rsidRDefault="004E1F06" w:rsidP="004E1F06">
      <w:pPr>
        <w:numPr>
          <w:ilvl w:val="0"/>
          <w:numId w:val="30"/>
        </w:numPr>
        <w:spacing w:line="360" w:lineRule="exact"/>
        <w:ind w:left="0" w:firstLine="564"/>
        <w:jc w:val="both"/>
        <w:rPr>
          <w:b/>
          <w:sz w:val="28"/>
          <w:szCs w:val="28"/>
        </w:rPr>
      </w:pPr>
      <w:r w:rsidRPr="00DF71C8">
        <w:rPr>
          <w:sz w:val="28"/>
          <w:szCs w:val="28"/>
        </w:rPr>
        <w:t>Пункт 2.7.3 подраздела 2.7 раздела 2 Административного регламента дополнить подпунктами следующего содержания:</w:t>
      </w:r>
    </w:p>
    <w:p w:rsidR="004E1F06" w:rsidRPr="00894999" w:rsidRDefault="004E1F06" w:rsidP="004E1F06">
      <w:pPr>
        <w:autoSpaceDE w:val="0"/>
        <w:autoSpaceDN w:val="0"/>
        <w:adjustRightInd w:val="0"/>
        <w:spacing w:line="360" w:lineRule="exact"/>
        <w:jc w:val="both"/>
        <w:rPr>
          <w:bCs/>
          <w:sz w:val="28"/>
          <w:szCs w:val="28"/>
        </w:rPr>
      </w:pPr>
      <w:r w:rsidRPr="00894999">
        <w:rPr>
          <w:bCs/>
          <w:sz w:val="28"/>
          <w:szCs w:val="28"/>
        </w:rPr>
        <w:t xml:space="preserve">      </w:t>
      </w:r>
      <w:r>
        <w:rPr>
          <w:bCs/>
          <w:sz w:val="28"/>
          <w:szCs w:val="28"/>
        </w:rPr>
        <w:t xml:space="preserve"> </w:t>
      </w:r>
      <w:r w:rsidRPr="00DF71C8">
        <w:rPr>
          <w:bCs/>
          <w:sz w:val="28"/>
          <w:szCs w:val="28"/>
        </w:rPr>
        <w:t>«</w:t>
      </w:r>
      <w:r w:rsidRPr="00894999">
        <w:rPr>
          <w:bCs/>
          <w:sz w:val="28"/>
          <w:szCs w:val="28"/>
        </w:rPr>
        <w:t>е)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E1F06" w:rsidRDefault="004E1F06" w:rsidP="004E1F06">
      <w:pPr>
        <w:autoSpaceDE w:val="0"/>
        <w:autoSpaceDN w:val="0"/>
        <w:adjustRightInd w:val="0"/>
        <w:spacing w:line="360" w:lineRule="exact"/>
        <w:jc w:val="both"/>
        <w:rPr>
          <w:bCs/>
          <w:sz w:val="28"/>
          <w:szCs w:val="28"/>
        </w:rPr>
      </w:pPr>
      <w:r w:rsidRPr="00894999">
        <w:rPr>
          <w:bCs/>
          <w:sz w:val="28"/>
          <w:szCs w:val="28"/>
        </w:rPr>
        <w:t xml:space="preserve">   </w:t>
      </w:r>
      <w:r>
        <w:rPr>
          <w:bCs/>
          <w:sz w:val="28"/>
          <w:szCs w:val="28"/>
        </w:rPr>
        <w:t xml:space="preserve">    </w:t>
      </w:r>
      <w:r w:rsidRPr="00894999">
        <w:rPr>
          <w:bCs/>
          <w:sz w:val="28"/>
          <w:szCs w:val="28"/>
        </w:rPr>
        <w:t xml:space="preserve"> ж)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2" w:history="1">
        <w:r w:rsidRPr="00894999">
          <w:rPr>
            <w:bCs/>
            <w:sz w:val="28"/>
            <w:szCs w:val="28"/>
          </w:rPr>
          <w:t>законодательством</w:t>
        </w:r>
      </w:hyperlink>
      <w:r w:rsidRPr="00894999">
        <w:rPr>
          <w:bCs/>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DF71C8">
        <w:rPr>
          <w:bCs/>
          <w:sz w:val="28"/>
          <w:szCs w:val="28"/>
        </w:rPr>
        <w:t>»</w:t>
      </w:r>
      <w:r w:rsidRPr="00894999">
        <w:rPr>
          <w:bCs/>
          <w:sz w:val="28"/>
          <w:szCs w:val="28"/>
        </w:rPr>
        <w:t>.</w:t>
      </w:r>
    </w:p>
    <w:p w:rsidR="004E1F06" w:rsidRDefault="004E1F06" w:rsidP="004E1F06">
      <w:pPr>
        <w:autoSpaceDE w:val="0"/>
        <w:autoSpaceDN w:val="0"/>
        <w:adjustRightInd w:val="0"/>
        <w:spacing w:line="360" w:lineRule="exact"/>
        <w:jc w:val="both"/>
        <w:rPr>
          <w:bCs/>
          <w:sz w:val="28"/>
          <w:szCs w:val="28"/>
        </w:rPr>
      </w:pPr>
      <w:r>
        <w:rPr>
          <w:bCs/>
          <w:sz w:val="28"/>
          <w:szCs w:val="28"/>
        </w:rPr>
        <w:t xml:space="preserve">         3. Подпункт 2.8.1.13 пункта 2.8.1 подраздела 2.8 раздела 2 Административного регламента исключить.</w:t>
      </w:r>
    </w:p>
    <w:p w:rsidR="004E1F06" w:rsidRDefault="004E1F06" w:rsidP="006A65A9">
      <w:pPr>
        <w:spacing w:line="360" w:lineRule="exact"/>
        <w:jc w:val="center"/>
        <w:rPr>
          <w:b/>
          <w:sz w:val="28"/>
          <w:szCs w:val="28"/>
        </w:rPr>
      </w:pPr>
      <w:r>
        <w:rPr>
          <w:sz w:val="28"/>
          <w:szCs w:val="28"/>
        </w:rPr>
        <w:t>_______________</w:t>
      </w:r>
    </w:p>
    <w:p w:rsidR="004E1F06" w:rsidRDefault="004E1F06" w:rsidP="004E1F06">
      <w:pPr>
        <w:jc w:val="center"/>
        <w:rPr>
          <w:b/>
          <w:sz w:val="28"/>
          <w:szCs w:val="28"/>
        </w:rPr>
      </w:pPr>
    </w:p>
    <w:p w:rsidR="006A65A9" w:rsidRDefault="00B07724" w:rsidP="004E1F06">
      <w:pPr>
        <w:jc w:val="center"/>
        <w:rPr>
          <w:b/>
          <w:sz w:val="28"/>
          <w:szCs w:val="28"/>
        </w:rPr>
      </w:pPr>
      <w:r>
        <w:pict>
          <v:shape id="_x0000_s1041" type="#_x0000_t75" style="position:absolute;left:0;text-align:left;margin-left:213pt;margin-top:-16.35pt;width:45.05pt;height:56.7pt;rotation:-360;z-index:251661312">
            <v:imagedata r:id="rId11" o:title="Кикнурский МР герб контур_вольная"/>
            <o:lock v:ext="edit" aspectratio="f"/>
          </v:shape>
        </w:pict>
      </w:r>
    </w:p>
    <w:p w:rsidR="004E1F06" w:rsidRDefault="004E1F06" w:rsidP="004E1F06">
      <w:pPr>
        <w:jc w:val="center"/>
        <w:rPr>
          <w:b/>
          <w:sz w:val="28"/>
          <w:szCs w:val="28"/>
        </w:rPr>
      </w:pPr>
    </w:p>
    <w:p w:rsidR="004E1F06" w:rsidRDefault="004E1F06" w:rsidP="004E1F06">
      <w:pPr>
        <w:jc w:val="center"/>
        <w:rPr>
          <w:b/>
          <w:sz w:val="28"/>
          <w:szCs w:val="28"/>
        </w:rPr>
      </w:pPr>
    </w:p>
    <w:p w:rsidR="004E1F06" w:rsidRDefault="004E1F06" w:rsidP="004E1F06">
      <w:pPr>
        <w:jc w:val="center"/>
        <w:rPr>
          <w:b/>
          <w:sz w:val="28"/>
          <w:szCs w:val="28"/>
        </w:rPr>
      </w:pPr>
    </w:p>
    <w:p w:rsidR="004E1F06" w:rsidRDefault="004E1F06" w:rsidP="004E1F06">
      <w:pPr>
        <w:jc w:val="center"/>
        <w:rPr>
          <w:b/>
          <w:sz w:val="28"/>
          <w:szCs w:val="28"/>
        </w:rPr>
      </w:pPr>
      <w:r>
        <w:rPr>
          <w:b/>
          <w:sz w:val="28"/>
          <w:szCs w:val="28"/>
        </w:rPr>
        <w:t xml:space="preserve">АДМИНИСТРАЦИЯ КИКНУРСКОГО  </w:t>
      </w:r>
    </w:p>
    <w:p w:rsidR="004E1F06" w:rsidRDefault="004E1F06" w:rsidP="004E1F06">
      <w:pPr>
        <w:jc w:val="center"/>
        <w:rPr>
          <w:b/>
          <w:sz w:val="28"/>
          <w:szCs w:val="28"/>
        </w:rPr>
      </w:pPr>
      <w:r>
        <w:rPr>
          <w:b/>
          <w:sz w:val="28"/>
          <w:szCs w:val="28"/>
        </w:rPr>
        <w:t>МУНИЦИПАЛЬНОГО ОКРУГА</w:t>
      </w:r>
    </w:p>
    <w:p w:rsidR="004E1F06" w:rsidRDefault="004E1F06" w:rsidP="004E1F06">
      <w:pPr>
        <w:spacing w:after="360"/>
        <w:jc w:val="center"/>
        <w:rPr>
          <w:b/>
          <w:sz w:val="28"/>
          <w:szCs w:val="28"/>
        </w:rPr>
      </w:pPr>
      <w:r>
        <w:rPr>
          <w:b/>
          <w:sz w:val="28"/>
          <w:szCs w:val="28"/>
        </w:rPr>
        <w:t>КИРОВСКОЙ  ОБЛАСТИ</w:t>
      </w:r>
    </w:p>
    <w:p w:rsidR="004E1F06" w:rsidRDefault="004E1F06" w:rsidP="004E1F06">
      <w:pPr>
        <w:spacing w:after="360"/>
        <w:jc w:val="center"/>
        <w:rPr>
          <w:b/>
          <w:sz w:val="32"/>
          <w:szCs w:val="32"/>
        </w:rPr>
      </w:pPr>
      <w:r>
        <w:rPr>
          <w:b/>
          <w:sz w:val="32"/>
          <w:szCs w:val="32"/>
        </w:rPr>
        <w:t>ПОСТАНОВЛЕНИЕ</w:t>
      </w:r>
    </w:p>
    <w:p w:rsidR="004E1F06" w:rsidRDefault="004E1F06" w:rsidP="004E1F06">
      <w:pPr>
        <w:rPr>
          <w:sz w:val="28"/>
        </w:rPr>
      </w:pPr>
      <w:r>
        <w:rPr>
          <w:sz w:val="28"/>
        </w:rPr>
        <w:t>07.03.2025</w:t>
      </w:r>
      <w:r>
        <w:rPr>
          <w:sz w:val="28"/>
        </w:rPr>
        <w:tab/>
      </w:r>
      <w:r>
        <w:rPr>
          <w:sz w:val="28"/>
        </w:rPr>
        <w:tab/>
      </w:r>
      <w:r>
        <w:rPr>
          <w:sz w:val="28"/>
        </w:rPr>
        <w:tab/>
      </w:r>
      <w:r>
        <w:rPr>
          <w:sz w:val="28"/>
        </w:rPr>
        <w:tab/>
      </w:r>
      <w:r>
        <w:rPr>
          <w:sz w:val="28"/>
        </w:rPr>
        <w:tab/>
        <w:t xml:space="preserve">                                                             № 145</w:t>
      </w:r>
    </w:p>
    <w:p w:rsidR="004E1F06" w:rsidRDefault="004E1F06" w:rsidP="004E1F06">
      <w:pPr>
        <w:jc w:val="center"/>
        <w:rPr>
          <w:sz w:val="28"/>
        </w:rPr>
      </w:pPr>
      <w:r>
        <w:rPr>
          <w:sz w:val="28"/>
        </w:rPr>
        <w:t>пгт Кикнур</w:t>
      </w:r>
    </w:p>
    <w:p w:rsidR="004E1F06" w:rsidRDefault="004E1F06" w:rsidP="004E1F06"/>
    <w:p w:rsidR="004E1F06" w:rsidRDefault="004E1F06" w:rsidP="004E1F06">
      <w:pPr>
        <w:jc w:val="center"/>
      </w:pPr>
    </w:p>
    <w:p w:rsidR="004E1F06" w:rsidRPr="00E64635" w:rsidRDefault="004E1F06" w:rsidP="004E1F06">
      <w:pPr>
        <w:jc w:val="center"/>
        <w:rPr>
          <w:b/>
          <w:sz w:val="28"/>
          <w:szCs w:val="28"/>
        </w:rPr>
      </w:pPr>
      <w:r w:rsidRPr="00E64635">
        <w:rPr>
          <w:b/>
          <w:sz w:val="28"/>
          <w:szCs w:val="28"/>
        </w:rPr>
        <w:t>О внесении изменений</w:t>
      </w:r>
      <w:r>
        <w:rPr>
          <w:b/>
          <w:sz w:val="28"/>
          <w:szCs w:val="28"/>
        </w:rPr>
        <w:t xml:space="preserve"> в постановление администрации Кикнурского муниципального округа от 08.04.2021 № 287</w:t>
      </w:r>
    </w:p>
    <w:p w:rsidR="004E1F06" w:rsidRPr="009F0649" w:rsidRDefault="004E1F06" w:rsidP="004E1F06">
      <w:pPr>
        <w:jc w:val="center"/>
        <w:rPr>
          <w:bCs/>
          <w:sz w:val="48"/>
          <w:szCs w:val="48"/>
        </w:rPr>
      </w:pPr>
    </w:p>
    <w:p w:rsidR="004E1F06" w:rsidRDefault="004E1F06" w:rsidP="004E1F06">
      <w:pPr>
        <w:pStyle w:val="83"/>
        <w:spacing w:line="400" w:lineRule="exact"/>
        <w:ind w:left="708"/>
        <w:jc w:val="both"/>
        <w:rPr>
          <w:bCs/>
          <w:sz w:val="28"/>
          <w:szCs w:val="28"/>
        </w:rPr>
      </w:pPr>
      <w:r>
        <w:rPr>
          <w:bCs/>
          <w:sz w:val="28"/>
          <w:szCs w:val="28"/>
        </w:rPr>
        <w:t>Администрация Кикнурского муниципального округа Кировской области ПОСТАНОВЛЯЕТ:</w:t>
      </w:r>
    </w:p>
    <w:p w:rsidR="004E1F06" w:rsidRPr="00E64635" w:rsidRDefault="004E1F06" w:rsidP="004E1F06">
      <w:pPr>
        <w:spacing w:line="400" w:lineRule="atLeast"/>
        <w:ind w:firstLine="709"/>
        <w:jc w:val="both"/>
        <w:rPr>
          <w:bCs/>
          <w:sz w:val="28"/>
          <w:szCs w:val="28"/>
        </w:rPr>
      </w:pPr>
      <w:r>
        <w:rPr>
          <w:bCs/>
          <w:sz w:val="28"/>
          <w:szCs w:val="28"/>
        </w:rPr>
        <w:t>Внести в постановление администрации Кикнурского муниципального округа от 08.04.2021 № 287 «Об утверждении Порядка погашения задолженности за жилое помещение и коммунальные услуги», следующие изменения:</w:t>
      </w:r>
    </w:p>
    <w:p w:rsidR="004E1F06" w:rsidRDefault="004E1F06" w:rsidP="004E1F06">
      <w:pPr>
        <w:pStyle w:val="83"/>
        <w:numPr>
          <w:ilvl w:val="0"/>
          <w:numId w:val="31"/>
        </w:numPr>
        <w:spacing w:line="400" w:lineRule="atLeast"/>
        <w:jc w:val="both"/>
        <w:rPr>
          <w:sz w:val="28"/>
          <w:szCs w:val="28"/>
        </w:rPr>
      </w:pPr>
      <w:r>
        <w:rPr>
          <w:sz w:val="28"/>
          <w:szCs w:val="28"/>
        </w:rPr>
        <w:t>Пункт 3 постановления изложить в следующей редакции:</w:t>
      </w:r>
    </w:p>
    <w:p w:rsidR="004E1F06" w:rsidRDefault="004E1F06" w:rsidP="004E1F06">
      <w:pPr>
        <w:spacing w:line="400" w:lineRule="atLeast"/>
        <w:ind w:firstLine="709"/>
        <w:jc w:val="both"/>
        <w:rPr>
          <w:sz w:val="28"/>
          <w:szCs w:val="28"/>
        </w:rPr>
      </w:pPr>
      <w:r>
        <w:rPr>
          <w:sz w:val="28"/>
          <w:szCs w:val="28"/>
        </w:rPr>
        <w:t xml:space="preserve">«3. </w:t>
      </w:r>
      <w:r w:rsidRPr="009C5040">
        <w:rPr>
          <w:sz w:val="28"/>
          <w:szCs w:val="28"/>
        </w:rPr>
        <w:t>Контроль за выполнением настоящего постановления возложить на заместителя главы администрации округа по социальным вопросам, заведующ</w:t>
      </w:r>
      <w:r>
        <w:rPr>
          <w:sz w:val="28"/>
          <w:szCs w:val="28"/>
        </w:rPr>
        <w:t>его отделом социальной политики».</w:t>
      </w:r>
    </w:p>
    <w:p w:rsidR="004E1F06" w:rsidRDefault="004E1F06" w:rsidP="004E1F06">
      <w:pPr>
        <w:spacing w:line="400" w:lineRule="atLeast"/>
        <w:ind w:firstLine="567"/>
        <w:jc w:val="both"/>
        <w:rPr>
          <w:sz w:val="28"/>
          <w:szCs w:val="28"/>
        </w:rPr>
      </w:pPr>
      <w:r>
        <w:rPr>
          <w:sz w:val="28"/>
          <w:szCs w:val="28"/>
        </w:rPr>
        <w:t xml:space="preserve">2. Настоящее постановление опубликовать в сборнике муниципальных правовых </w:t>
      </w:r>
      <w:r w:rsidRPr="007C06BA">
        <w:rPr>
          <w:sz w:val="28"/>
          <w:szCs w:val="28"/>
        </w:rPr>
        <w:t>актов</w:t>
      </w:r>
      <w:r w:rsidRPr="005B1981">
        <w:rPr>
          <w:color w:val="FF0000"/>
          <w:sz w:val="28"/>
          <w:szCs w:val="28"/>
        </w:rPr>
        <w:t xml:space="preserve"> </w:t>
      </w:r>
      <w:r>
        <w:rPr>
          <w:sz w:val="28"/>
          <w:szCs w:val="28"/>
        </w:rPr>
        <w:t>органов местного самоуправления муниципального образования Кикнурский муниципальный округ Кировской области.</w:t>
      </w:r>
    </w:p>
    <w:p w:rsidR="004E1F06" w:rsidRDefault="004E1F06" w:rsidP="004E1F06">
      <w:pPr>
        <w:spacing w:line="400" w:lineRule="atLeast"/>
        <w:ind w:firstLine="567"/>
        <w:jc w:val="both"/>
        <w:rPr>
          <w:sz w:val="28"/>
          <w:szCs w:val="28"/>
        </w:rPr>
      </w:pPr>
      <w:r>
        <w:rPr>
          <w:bCs/>
          <w:sz w:val="28"/>
          <w:szCs w:val="28"/>
        </w:rPr>
        <w:t xml:space="preserve">3. </w:t>
      </w:r>
      <w:r>
        <w:rPr>
          <w:sz w:val="28"/>
          <w:szCs w:val="28"/>
        </w:rPr>
        <w:t>Настоящее постановление вступает в силу со дня официального опубликования (обнародования).</w:t>
      </w:r>
    </w:p>
    <w:p w:rsidR="004E1F06" w:rsidRPr="00C61063" w:rsidRDefault="004E1F06" w:rsidP="004E1F06">
      <w:pPr>
        <w:jc w:val="both"/>
        <w:rPr>
          <w:bCs/>
          <w:sz w:val="72"/>
          <w:szCs w:val="72"/>
        </w:rPr>
      </w:pPr>
    </w:p>
    <w:p w:rsidR="004E1F06" w:rsidRDefault="004E1F06" w:rsidP="004E1F06">
      <w:pPr>
        <w:jc w:val="both"/>
        <w:rPr>
          <w:bCs/>
          <w:sz w:val="28"/>
          <w:szCs w:val="28"/>
        </w:rPr>
      </w:pPr>
      <w:r>
        <w:rPr>
          <w:bCs/>
          <w:sz w:val="28"/>
          <w:szCs w:val="28"/>
        </w:rPr>
        <w:t>Глава Кикнурского</w:t>
      </w:r>
    </w:p>
    <w:p w:rsidR="004E1F06" w:rsidRDefault="004E1F06" w:rsidP="004E1F06">
      <w:pPr>
        <w:tabs>
          <w:tab w:val="left" w:pos="7380"/>
        </w:tabs>
        <w:jc w:val="both"/>
        <w:rPr>
          <w:bCs/>
          <w:sz w:val="28"/>
          <w:szCs w:val="28"/>
        </w:rPr>
      </w:pPr>
      <w:r>
        <w:rPr>
          <w:bCs/>
          <w:sz w:val="28"/>
          <w:szCs w:val="28"/>
        </w:rPr>
        <w:t>муниципального округа    Т.В. Ваганова</w:t>
      </w:r>
    </w:p>
    <w:p w:rsidR="004E1F06" w:rsidRDefault="004E1F06" w:rsidP="004E1F06">
      <w:pPr>
        <w:tabs>
          <w:tab w:val="left" w:pos="7380"/>
        </w:tabs>
        <w:jc w:val="both"/>
        <w:rPr>
          <w:bCs/>
          <w:sz w:val="28"/>
          <w:szCs w:val="28"/>
        </w:rPr>
      </w:pPr>
    </w:p>
    <w:p w:rsidR="004E1F06" w:rsidRDefault="004E1F06" w:rsidP="004E1F06">
      <w:pPr>
        <w:tabs>
          <w:tab w:val="left" w:pos="7200"/>
        </w:tabs>
        <w:jc w:val="both"/>
        <w:rPr>
          <w:sz w:val="28"/>
        </w:rPr>
      </w:pPr>
    </w:p>
    <w:p w:rsidR="004E1F06" w:rsidRDefault="004E1F06" w:rsidP="004E1F06">
      <w:pPr>
        <w:sectPr w:rsidR="004E1F06" w:rsidSect="004E1F06">
          <w:headerReference w:type="even" r:id="rId13"/>
          <w:headerReference w:type="default" r:id="rId14"/>
          <w:pgSz w:w="11906" w:h="16838"/>
          <w:pgMar w:top="1134" w:right="567" w:bottom="993" w:left="1701" w:header="709" w:footer="709" w:gutter="0"/>
          <w:cols w:space="708"/>
          <w:docGrid w:linePitch="360"/>
        </w:sectPr>
      </w:pPr>
    </w:p>
    <w:p w:rsidR="004E1F06" w:rsidRPr="000253A1" w:rsidRDefault="004E1F06">
      <w:pPr>
        <w:rPr>
          <w:color w:val="000000" w:themeColor="text1"/>
          <w:sz w:val="28"/>
          <w:szCs w:val="28"/>
        </w:rPr>
      </w:pPr>
      <w:r w:rsidRPr="000253A1">
        <w:rPr>
          <w:noProof/>
          <w:color w:val="000000" w:themeColor="text1"/>
        </w:rPr>
        <w:lastRenderedPageBreak/>
        <w:drawing>
          <wp:anchor distT="0" distB="0" distL="114300" distR="114300" simplePos="0" relativeHeight="251663360" behindDoc="0" locked="0" layoutInCell="1" allowOverlap="1">
            <wp:simplePos x="0" y="0"/>
            <wp:positionH relativeFrom="column">
              <wp:posOffset>2583180</wp:posOffset>
            </wp:positionH>
            <wp:positionV relativeFrom="paragraph">
              <wp:posOffset>-381000</wp:posOffset>
            </wp:positionV>
            <wp:extent cx="571500" cy="723900"/>
            <wp:effectExtent l="19050" t="0" r="0" b="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1600000">
                      <a:off x="0" y="0"/>
                      <a:ext cx="571500" cy="723900"/>
                    </a:xfrm>
                    <a:prstGeom prst="rect">
                      <a:avLst/>
                    </a:prstGeom>
                    <a:noFill/>
                  </pic:spPr>
                </pic:pic>
              </a:graphicData>
            </a:graphic>
          </wp:anchor>
        </w:drawing>
      </w:r>
      <w:r w:rsidRPr="000253A1">
        <w:rPr>
          <w:color w:val="000000" w:themeColor="text1"/>
        </w:rPr>
        <w:t xml:space="preserve">                                                                      </w:t>
      </w:r>
    </w:p>
    <w:p w:rsidR="004E1F06" w:rsidRPr="000253A1" w:rsidRDefault="004E1F06" w:rsidP="004E1F06">
      <w:pPr>
        <w:jc w:val="center"/>
        <w:rPr>
          <w:color w:val="000000" w:themeColor="text1"/>
        </w:rPr>
      </w:pPr>
    </w:p>
    <w:p w:rsidR="004E1F06" w:rsidRPr="000253A1" w:rsidRDefault="004E1F06" w:rsidP="004E1F06">
      <w:pPr>
        <w:jc w:val="center"/>
        <w:rPr>
          <w:b/>
          <w:color w:val="000000" w:themeColor="text1"/>
          <w:sz w:val="28"/>
          <w:szCs w:val="28"/>
        </w:rPr>
      </w:pPr>
      <w:r w:rsidRPr="000253A1">
        <w:rPr>
          <w:b/>
          <w:color w:val="000000" w:themeColor="text1"/>
          <w:sz w:val="28"/>
          <w:szCs w:val="28"/>
        </w:rPr>
        <w:t>АДМИНИСТРАЦИЯ  КИКНУРСКОГО</w:t>
      </w:r>
    </w:p>
    <w:p w:rsidR="004E1F06" w:rsidRPr="000253A1" w:rsidRDefault="004E1F06" w:rsidP="004E1F06">
      <w:pPr>
        <w:jc w:val="center"/>
        <w:rPr>
          <w:b/>
          <w:color w:val="000000" w:themeColor="text1"/>
          <w:sz w:val="28"/>
          <w:szCs w:val="28"/>
        </w:rPr>
      </w:pPr>
      <w:r w:rsidRPr="000253A1">
        <w:rPr>
          <w:b/>
          <w:color w:val="000000" w:themeColor="text1"/>
          <w:sz w:val="28"/>
          <w:szCs w:val="28"/>
        </w:rPr>
        <w:t>МУНИЦИПАЛЬНОГО ОКРУГА</w:t>
      </w:r>
    </w:p>
    <w:p w:rsidR="004E1F06" w:rsidRPr="000253A1" w:rsidRDefault="004E1F06" w:rsidP="004E1F06">
      <w:pPr>
        <w:jc w:val="center"/>
        <w:rPr>
          <w:b/>
          <w:color w:val="000000" w:themeColor="text1"/>
          <w:sz w:val="28"/>
          <w:szCs w:val="28"/>
        </w:rPr>
      </w:pPr>
      <w:r w:rsidRPr="000253A1">
        <w:rPr>
          <w:b/>
          <w:color w:val="000000" w:themeColor="text1"/>
          <w:sz w:val="28"/>
          <w:szCs w:val="28"/>
        </w:rPr>
        <w:t>КИРОВСКОЙ ОБЛАСТИ</w:t>
      </w:r>
    </w:p>
    <w:p w:rsidR="004E1F06" w:rsidRPr="000253A1" w:rsidRDefault="004E1F06">
      <w:pPr>
        <w:jc w:val="center"/>
        <w:rPr>
          <w:b/>
          <w:color w:val="000000" w:themeColor="text1"/>
          <w:sz w:val="28"/>
          <w:szCs w:val="28"/>
        </w:rPr>
      </w:pPr>
    </w:p>
    <w:p w:rsidR="004E1F06" w:rsidRPr="000253A1" w:rsidRDefault="004E1F06">
      <w:pPr>
        <w:jc w:val="center"/>
        <w:rPr>
          <w:b/>
          <w:color w:val="000000" w:themeColor="text1"/>
          <w:sz w:val="32"/>
          <w:szCs w:val="32"/>
        </w:rPr>
      </w:pPr>
      <w:r w:rsidRPr="000253A1">
        <w:rPr>
          <w:b/>
          <w:color w:val="000000" w:themeColor="text1"/>
          <w:sz w:val="32"/>
          <w:szCs w:val="32"/>
        </w:rPr>
        <w:t>ПОСТАНОВЛЕНИЕ</w:t>
      </w:r>
    </w:p>
    <w:p w:rsidR="004E1F06" w:rsidRPr="000253A1" w:rsidRDefault="004E1F06">
      <w:pPr>
        <w:jc w:val="center"/>
        <w:rPr>
          <w:b/>
          <w:color w:val="000000" w:themeColor="text1"/>
          <w:sz w:val="32"/>
          <w:szCs w:val="32"/>
        </w:rPr>
      </w:pPr>
    </w:p>
    <w:p w:rsidR="004E1F06" w:rsidRPr="000253A1" w:rsidRDefault="004E1F06">
      <w:pPr>
        <w:jc w:val="center"/>
        <w:rPr>
          <w:b/>
          <w:color w:val="000000" w:themeColor="text1"/>
          <w:sz w:val="32"/>
          <w:szCs w:val="32"/>
        </w:rPr>
      </w:pPr>
    </w:p>
    <w:p w:rsidR="004E1F06" w:rsidRPr="000253A1" w:rsidRDefault="004E1F06" w:rsidP="004E1F06">
      <w:pPr>
        <w:rPr>
          <w:color w:val="000000" w:themeColor="text1"/>
          <w:sz w:val="32"/>
          <w:szCs w:val="32"/>
        </w:rPr>
      </w:pPr>
      <w:r w:rsidRPr="003C1CEC">
        <w:rPr>
          <w:color w:val="000000" w:themeColor="text1"/>
          <w:sz w:val="28"/>
          <w:szCs w:val="28"/>
          <w:u w:val="single"/>
        </w:rPr>
        <w:t>10.03.2025</w:t>
      </w:r>
      <w:r>
        <w:rPr>
          <w:color w:val="000000" w:themeColor="text1"/>
          <w:sz w:val="28"/>
          <w:szCs w:val="28"/>
        </w:rPr>
        <w:t xml:space="preserve">                       </w:t>
      </w:r>
      <w:r w:rsidRPr="000253A1">
        <w:rPr>
          <w:color w:val="000000" w:themeColor="text1"/>
          <w:sz w:val="28"/>
          <w:szCs w:val="28"/>
        </w:rPr>
        <w:t xml:space="preserve">                                                             </w:t>
      </w:r>
      <w:r>
        <w:rPr>
          <w:color w:val="000000" w:themeColor="text1"/>
          <w:sz w:val="28"/>
          <w:szCs w:val="28"/>
        </w:rPr>
        <w:t xml:space="preserve">             </w:t>
      </w:r>
      <w:r w:rsidRPr="000253A1">
        <w:rPr>
          <w:color w:val="000000" w:themeColor="text1"/>
          <w:sz w:val="28"/>
          <w:szCs w:val="28"/>
        </w:rPr>
        <w:t xml:space="preserve"> </w:t>
      </w:r>
      <w:r w:rsidRPr="000253A1">
        <w:rPr>
          <w:color w:val="000000" w:themeColor="text1"/>
          <w:sz w:val="32"/>
          <w:szCs w:val="32"/>
        </w:rPr>
        <w:t>№</w:t>
      </w:r>
      <w:r>
        <w:rPr>
          <w:color w:val="000000" w:themeColor="text1"/>
          <w:sz w:val="32"/>
          <w:szCs w:val="32"/>
        </w:rPr>
        <w:t xml:space="preserve"> </w:t>
      </w:r>
      <w:r w:rsidRPr="003C1CEC">
        <w:rPr>
          <w:color w:val="000000" w:themeColor="text1"/>
          <w:sz w:val="28"/>
          <w:szCs w:val="28"/>
          <w:u w:val="single"/>
        </w:rPr>
        <w:t>147</w:t>
      </w:r>
    </w:p>
    <w:p w:rsidR="004E1F06" w:rsidRDefault="004E1F06" w:rsidP="004E1F06">
      <w:pPr>
        <w:tabs>
          <w:tab w:val="left" w:pos="3690"/>
        </w:tabs>
        <w:spacing w:line="360" w:lineRule="exact"/>
        <w:rPr>
          <w:color w:val="000000" w:themeColor="text1"/>
          <w:sz w:val="32"/>
          <w:szCs w:val="32"/>
        </w:rPr>
      </w:pPr>
      <w:r w:rsidRPr="000253A1">
        <w:rPr>
          <w:color w:val="000000" w:themeColor="text1"/>
          <w:sz w:val="32"/>
          <w:szCs w:val="32"/>
        </w:rPr>
        <w:tab/>
        <w:t>пгт Кикнур</w:t>
      </w:r>
    </w:p>
    <w:p w:rsidR="004E1F06" w:rsidRPr="000253A1" w:rsidRDefault="004E1F06" w:rsidP="004E1F06">
      <w:pPr>
        <w:widowControl w:val="0"/>
        <w:autoSpaceDE w:val="0"/>
        <w:autoSpaceDN w:val="0"/>
        <w:adjustRightInd w:val="0"/>
        <w:spacing w:line="360" w:lineRule="exact"/>
        <w:ind w:firstLine="567"/>
        <w:jc w:val="center"/>
        <w:rPr>
          <w:color w:val="000000" w:themeColor="text1"/>
          <w:sz w:val="28"/>
          <w:szCs w:val="28"/>
        </w:rPr>
      </w:pPr>
      <w:r w:rsidRPr="000253A1">
        <w:rPr>
          <w:b/>
          <w:bCs/>
          <w:color w:val="000000" w:themeColor="text1"/>
          <w:sz w:val="28"/>
          <w:szCs w:val="28"/>
        </w:rPr>
        <w:t xml:space="preserve">Об утверждении Положения об </w:t>
      </w:r>
      <w:r>
        <w:rPr>
          <w:b/>
          <w:bCs/>
          <w:color w:val="000000" w:themeColor="text1"/>
          <w:sz w:val="28"/>
          <w:szCs w:val="28"/>
        </w:rPr>
        <w:t>О</w:t>
      </w:r>
      <w:r w:rsidRPr="000253A1">
        <w:rPr>
          <w:b/>
          <w:bCs/>
          <w:color w:val="000000" w:themeColor="text1"/>
          <w:sz w:val="28"/>
          <w:szCs w:val="28"/>
        </w:rPr>
        <w:t>бщественном совете</w:t>
      </w:r>
    </w:p>
    <w:p w:rsidR="004E1F06" w:rsidRPr="000253A1" w:rsidRDefault="004E1F06" w:rsidP="004E1F06">
      <w:pPr>
        <w:widowControl w:val="0"/>
        <w:autoSpaceDE w:val="0"/>
        <w:autoSpaceDN w:val="0"/>
        <w:adjustRightInd w:val="0"/>
        <w:spacing w:line="360" w:lineRule="exact"/>
        <w:ind w:firstLine="567"/>
        <w:jc w:val="center"/>
        <w:rPr>
          <w:color w:val="000000" w:themeColor="text1"/>
          <w:sz w:val="28"/>
          <w:szCs w:val="28"/>
        </w:rPr>
      </w:pPr>
      <w:r w:rsidRPr="000253A1">
        <w:rPr>
          <w:b/>
          <w:bCs/>
          <w:color w:val="000000" w:themeColor="text1"/>
          <w:sz w:val="28"/>
          <w:szCs w:val="28"/>
        </w:rPr>
        <w:t>муниципального образования  Кикнурский муниципальный округ Кировской области</w:t>
      </w:r>
    </w:p>
    <w:p w:rsidR="004E1F06" w:rsidRPr="000253A1" w:rsidRDefault="004E1F06" w:rsidP="00B05E8A">
      <w:pPr>
        <w:widowControl w:val="0"/>
        <w:autoSpaceDE w:val="0"/>
        <w:autoSpaceDN w:val="0"/>
        <w:adjustRightInd w:val="0"/>
        <w:spacing w:line="360" w:lineRule="exact"/>
        <w:ind w:firstLine="567"/>
        <w:jc w:val="both"/>
        <w:rPr>
          <w:color w:val="000000" w:themeColor="text1"/>
          <w:sz w:val="28"/>
          <w:szCs w:val="28"/>
        </w:rPr>
      </w:pPr>
      <w:r w:rsidRPr="000253A1">
        <w:rPr>
          <w:b/>
          <w:bCs/>
          <w:color w:val="000000" w:themeColor="text1"/>
          <w:sz w:val="28"/>
          <w:szCs w:val="28"/>
        </w:rPr>
        <w:t> </w:t>
      </w:r>
      <w:r w:rsidRPr="000253A1">
        <w:rPr>
          <w:color w:val="000000" w:themeColor="text1"/>
          <w:sz w:val="28"/>
          <w:szCs w:val="28"/>
        </w:rPr>
        <w:t xml:space="preserve">В соответствии со </w:t>
      </w:r>
      <w:hyperlink r:id="rId16" w:history="1">
        <w:r w:rsidRPr="000253A1">
          <w:rPr>
            <w:rStyle w:val="af9"/>
            <w:color w:val="000000" w:themeColor="text1"/>
            <w:sz w:val="28"/>
            <w:szCs w:val="28"/>
          </w:rPr>
          <w:t>статьей 33</w:t>
        </w:r>
      </w:hyperlink>
      <w:r w:rsidRPr="000253A1">
        <w:rPr>
          <w:color w:val="000000" w:themeColor="text1"/>
          <w:sz w:val="28"/>
          <w:szCs w:val="28"/>
        </w:rPr>
        <w:t xml:space="preserve"> Федерального закона Российской Федерации от 06.10.2003 </w:t>
      </w:r>
      <w:r>
        <w:rPr>
          <w:color w:val="000000" w:themeColor="text1"/>
          <w:sz w:val="28"/>
          <w:szCs w:val="28"/>
        </w:rPr>
        <w:t>№</w:t>
      </w:r>
      <w:r w:rsidRPr="000253A1">
        <w:rPr>
          <w:color w:val="000000" w:themeColor="text1"/>
          <w:sz w:val="28"/>
          <w:szCs w:val="28"/>
        </w:rPr>
        <w:t xml:space="preserve"> 131-ФЗ </w:t>
      </w:r>
      <w:r>
        <w:rPr>
          <w:color w:val="000000" w:themeColor="text1"/>
          <w:sz w:val="28"/>
          <w:szCs w:val="28"/>
        </w:rPr>
        <w:t>«</w:t>
      </w:r>
      <w:r w:rsidRPr="000253A1">
        <w:rPr>
          <w:color w:val="000000" w:themeColor="text1"/>
          <w:sz w:val="28"/>
          <w:szCs w:val="28"/>
        </w:rPr>
        <w:t>Об общих принципах организации местного самоуправления в Российской Федерации</w:t>
      </w:r>
      <w:r>
        <w:rPr>
          <w:color w:val="000000" w:themeColor="text1"/>
          <w:sz w:val="28"/>
          <w:szCs w:val="28"/>
        </w:rPr>
        <w:t>»</w:t>
      </w:r>
      <w:r w:rsidRPr="000253A1">
        <w:rPr>
          <w:color w:val="000000" w:themeColor="text1"/>
          <w:sz w:val="28"/>
          <w:szCs w:val="28"/>
        </w:rPr>
        <w:t xml:space="preserve">, </w:t>
      </w:r>
      <w:hyperlink r:id="rId17" w:history="1">
        <w:r w:rsidRPr="000253A1">
          <w:rPr>
            <w:rStyle w:val="af9"/>
            <w:color w:val="000000" w:themeColor="text1"/>
            <w:sz w:val="28"/>
            <w:szCs w:val="28"/>
          </w:rPr>
          <w:t>статьями 9</w:t>
        </w:r>
      </w:hyperlink>
      <w:r>
        <w:rPr>
          <w:color w:val="000000" w:themeColor="text1"/>
          <w:sz w:val="28"/>
          <w:szCs w:val="28"/>
        </w:rPr>
        <w:t>,</w:t>
      </w:r>
      <w:hyperlink r:id="rId18" w:history="1">
        <w:r w:rsidRPr="000253A1">
          <w:rPr>
            <w:rStyle w:val="af9"/>
            <w:color w:val="000000" w:themeColor="text1"/>
            <w:sz w:val="28"/>
            <w:szCs w:val="28"/>
          </w:rPr>
          <w:t>13</w:t>
        </w:r>
      </w:hyperlink>
      <w:r w:rsidRPr="000253A1">
        <w:rPr>
          <w:color w:val="000000" w:themeColor="text1"/>
          <w:sz w:val="28"/>
          <w:szCs w:val="28"/>
        </w:rPr>
        <w:t xml:space="preserve"> Федерального закона от 21.07.2014 </w:t>
      </w:r>
      <w:r>
        <w:rPr>
          <w:color w:val="000000" w:themeColor="text1"/>
          <w:sz w:val="28"/>
          <w:szCs w:val="28"/>
        </w:rPr>
        <w:t>№</w:t>
      </w:r>
      <w:r w:rsidRPr="000253A1">
        <w:rPr>
          <w:color w:val="000000" w:themeColor="text1"/>
          <w:sz w:val="28"/>
          <w:szCs w:val="28"/>
        </w:rPr>
        <w:t xml:space="preserve"> 212-ФЗ </w:t>
      </w:r>
      <w:r>
        <w:rPr>
          <w:color w:val="000000" w:themeColor="text1"/>
          <w:sz w:val="28"/>
          <w:szCs w:val="28"/>
        </w:rPr>
        <w:t>«</w:t>
      </w:r>
      <w:r w:rsidRPr="000253A1">
        <w:rPr>
          <w:color w:val="000000" w:themeColor="text1"/>
          <w:sz w:val="28"/>
          <w:szCs w:val="28"/>
        </w:rPr>
        <w:t>Об основах общественного контроля в Российской Федерации</w:t>
      </w:r>
      <w:r>
        <w:rPr>
          <w:color w:val="000000" w:themeColor="text1"/>
          <w:sz w:val="28"/>
          <w:szCs w:val="28"/>
        </w:rPr>
        <w:t>»</w:t>
      </w:r>
      <w:r w:rsidRPr="000253A1">
        <w:rPr>
          <w:color w:val="000000" w:themeColor="text1"/>
          <w:sz w:val="28"/>
          <w:szCs w:val="28"/>
        </w:rPr>
        <w:t>, в целях реализации механизмов и форм гражданского участия в процессе осуществления социально-экономической политики</w:t>
      </w:r>
      <w:r>
        <w:rPr>
          <w:color w:val="000000" w:themeColor="text1"/>
          <w:sz w:val="28"/>
          <w:szCs w:val="28"/>
        </w:rPr>
        <w:t xml:space="preserve">, </w:t>
      </w:r>
      <w:r w:rsidRPr="000253A1">
        <w:rPr>
          <w:color w:val="000000" w:themeColor="text1"/>
          <w:sz w:val="28"/>
          <w:szCs w:val="28"/>
        </w:rPr>
        <w:t>администрация Кикнурского муниципального округа ПОСТАНОВЛЯЕТ:</w:t>
      </w:r>
    </w:p>
    <w:p w:rsidR="004E1F06" w:rsidRDefault="004E1F06" w:rsidP="004E1F06">
      <w:pPr>
        <w:pStyle w:val="a3"/>
        <w:numPr>
          <w:ilvl w:val="0"/>
          <w:numId w:val="32"/>
        </w:numPr>
        <w:spacing w:line="360" w:lineRule="exact"/>
        <w:ind w:left="0" w:firstLine="567"/>
        <w:jc w:val="both"/>
        <w:rPr>
          <w:color w:val="000000" w:themeColor="text1"/>
          <w:sz w:val="28"/>
          <w:szCs w:val="28"/>
        </w:rPr>
      </w:pPr>
      <w:r w:rsidRPr="000253A1">
        <w:rPr>
          <w:color w:val="000000" w:themeColor="text1"/>
          <w:sz w:val="28"/>
          <w:szCs w:val="28"/>
        </w:rPr>
        <w:t xml:space="preserve">Утвердить </w:t>
      </w:r>
      <w:hyperlink w:anchor="Par34" w:tooltip="ПОЛОЖЕНИЕ" w:history="1">
        <w:r w:rsidRPr="000253A1">
          <w:rPr>
            <w:rStyle w:val="af9"/>
            <w:color w:val="000000" w:themeColor="text1"/>
            <w:sz w:val="28"/>
            <w:szCs w:val="28"/>
          </w:rPr>
          <w:t>Положение</w:t>
        </w:r>
      </w:hyperlink>
      <w:r w:rsidRPr="000253A1">
        <w:rPr>
          <w:color w:val="000000" w:themeColor="text1"/>
          <w:sz w:val="28"/>
          <w:szCs w:val="28"/>
        </w:rPr>
        <w:t xml:space="preserve"> об </w:t>
      </w:r>
      <w:r>
        <w:rPr>
          <w:color w:val="000000" w:themeColor="text1"/>
          <w:sz w:val="28"/>
          <w:szCs w:val="28"/>
        </w:rPr>
        <w:t>О</w:t>
      </w:r>
      <w:r w:rsidRPr="000253A1">
        <w:rPr>
          <w:color w:val="000000" w:themeColor="text1"/>
          <w:sz w:val="28"/>
          <w:szCs w:val="28"/>
        </w:rPr>
        <w:t xml:space="preserve">бщественном </w:t>
      </w:r>
      <w:r>
        <w:rPr>
          <w:color w:val="000000" w:themeColor="text1"/>
          <w:sz w:val="28"/>
          <w:szCs w:val="28"/>
        </w:rPr>
        <w:t>с</w:t>
      </w:r>
      <w:r w:rsidRPr="000253A1">
        <w:rPr>
          <w:color w:val="000000" w:themeColor="text1"/>
          <w:sz w:val="28"/>
          <w:szCs w:val="28"/>
        </w:rPr>
        <w:t>овете муниципального образования Кикнурский муниципальный округ Кировской области согласно приложению.</w:t>
      </w:r>
    </w:p>
    <w:p w:rsidR="004E1F06" w:rsidRPr="008A5C02" w:rsidRDefault="004E1F06" w:rsidP="004E1F06">
      <w:pPr>
        <w:pStyle w:val="a3"/>
        <w:numPr>
          <w:ilvl w:val="0"/>
          <w:numId w:val="32"/>
        </w:numPr>
        <w:spacing w:line="360" w:lineRule="exact"/>
        <w:ind w:left="0" w:firstLine="567"/>
        <w:jc w:val="both"/>
        <w:rPr>
          <w:b/>
          <w:bCs/>
          <w:color w:val="000000" w:themeColor="text1"/>
          <w:sz w:val="28"/>
          <w:szCs w:val="28"/>
        </w:rPr>
      </w:pPr>
      <w:r>
        <w:rPr>
          <w:color w:val="000000" w:themeColor="text1"/>
          <w:sz w:val="28"/>
          <w:szCs w:val="28"/>
        </w:rPr>
        <w:t>Постановление администрации Кикнурского муниципального района от 12.04.2018  № 154 «</w:t>
      </w:r>
      <w:r w:rsidRPr="008A5C02">
        <w:rPr>
          <w:bCs/>
          <w:color w:val="000000" w:themeColor="text1"/>
          <w:sz w:val="28"/>
          <w:szCs w:val="28"/>
        </w:rPr>
        <w:t>Об утверждении Положения об общественном совете муниципального образования  Кикнурский муниципальный район Кировской области»</w:t>
      </w:r>
      <w:r w:rsidRPr="008A5C02">
        <w:rPr>
          <w:color w:val="000000" w:themeColor="text1"/>
          <w:sz w:val="28"/>
          <w:szCs w:val="28"/>
        </w:rPr>
        <w:t xml:space="preserve"> признать утратившим силу.</w:t>
      </w:r>
    </w:p>
    <w:p w:rsidR="004E1F06" w:rsidRPr="008A5C02" w:rsidRDefault="004E1F06" w:rsidP="004E1F06">
      <w:pPr>
        <w:pStyle w:val="a3"/>
        <w:numPr>
          <w:ilvl w:val="0"/>
          <w:numId w:val="32"/>
        </w:numPr>
        <w:spacing w:line="360" w:lineRule="exact"/>
        <w:ind w:left="0" w:firstLine="567"/>
        <w:jc w:val="both"/>
        <w:rPr>
          <w:b/>
          <w:bCs/>
          <w:color w:val="000000" w:themeColor="text1"/>
          <w:sz w:val="28"/>
          <w:szCs w:val="28"/>
        </w:rPr>
      </w:pPr>
      <w:r w:rsidRPr="008A5C02">
        <w:rPr>
          <w:sz w:val="28"/>
          <w:szCs w:val="28"/>
        </w:rPr>
        <w:t>Разместить на официальном сайте администрации Кикнурского муниципального округа в информационно-телекоммуникационной сети «Интернет» информацию о начале процедуры формирования общественного совета Кикнурского муниципального округа Кировской области.</w:t>
      </w:r>
    </w:p>
    <w:p w:rsidR="004E1F06" w:rsidRPr="00AE6D53" w:rsidRDefault="004E1F06" w:rsidP="004E1F06">
      <w:pPr>
        <w:pStyle w:val="a3"/>
        <w:numPr>
          <w:ilvl w:val="0"/>
          <w:numId w:val="32"/>
        </w:numPr>
        <w:spacing w:line="360" w:lineRule="exact"/>
        <w:ind w:left="0" w:firstLine="567"/>
        <w:jc w:val="both"/>
        <w:rPr>
          <w:b/>
          <w:bCs/>
          <w:color w:val="000000" w:themeColor="text1"/>
          <w:sz w:val="28"/>
          <w:szCs w:val="28"/>
        </w:rPr>
      </w:pPr>
      <w:r w:rsidRPr="008A5C02">
        <w:rPr>
          <w:color w:val="000000"/>
          <w:sz w:val="28"/>
          <w:szCs w:val="28"/>
        </w:rPr>
        <w:t xml:space="preserve"> Контроль за выполнением настоящего постановления </w:t>
      </w:r>
      <w:r>
        <w:rPr>
          <w:color w:val="000000"/>
          <w:sz w:val="28"/>
          <w:szCs w:val="28"/>
        </w:rPr>
        <w:t>оставляю за собой.</w:t>
      </w:r>
    </w:p>
    <w:p w:rsidR="004E1F06" w:rsidRPr="008A5C02" w:rsidRDefault="004E1F06" w:rsidP="004E1F06">
      <w:pPr>
        <w:pStyle w:val="a3"/>
        <w:numPr>
          <w:ilvl w:val="0"/>
          <w:numId w:val="32"/>
        </w:numPr>
        <w:spacing w:line="360" w:lineRule="exact"/>
        <w:ind w:left="0" w:firstLine="567"/>
        <w:jc w:val="both"/>
        <w:rPr>
          <w:b/>
          <w:bCs/>
          <w:color w:val="000000" w:themeColor="text1"/>
          <w:sz w:val="28"/>
          <w:szCs w:val="28"/>
        </w:rPr>
      </w:pPr>
      <w:r w:rsidRPr="008A5C02">
        <w:rPr>
          <w:color w:val="000000" w:themeColor="text1"/>
          <w:sz w:val="28"/>
          <w:szCs w:val="28"/>
        </w:rPr>
        <w:t>Настоящее постановление вступает в силу со дня его официального опубликования (обнародования).</w:t>
      </w:r>
    </w:p>
    <w:p w:rsidR="004E1F06" w:rsidRPr="000253A1" w:rsidRDefault="004E1F06" w:rsidP="004E1F06">
      <w:pPr>
        <w:spacing w:line="360" w:lineRule="exact"/>
        <w:jc w:val="both"/>
        <w:rPr>
          <w:color w:val="000000" w:themeColor="text1"/>
          <w:sz w:val="28"/>
          <w:szCs w:val="28"/>
        </w:rPr>
      </w:pPr>
    </w:p>
    <w:p w:rsidR="004E1F06" w:rsidRPr="000253A1" w:rsidRDefault="004E1F06" w:rsidP="004E1F06">
      <w:pPr>
        <w:spacing w:line="360" w:lineRule="exact"/>
        <w:jc w:val="both"/>
        <w:rPr>
          <w:color w:val="000000" w:themeColor="text1"/>
          <w:sz w:val="28"/>
          <w:szCs w:val="28"/>
        </w:rPr>
      </w:pPr>
    </w:p>
    <w:p w:rsidR="004E1F06" w:rsidRPr="000253A1" w:rsidRDefault="004E1F06" w:rsidP="004E1F06">
      <w:pPr>
        <w:jc w:val="both"/>
        <w:rPr>
          <w:color w:val="000000" w:themeColor="text1"/>
          <w:sz w:val="28"/>
          <w:szCs w:val="28"/>
        </w:rPr>
      </w:pPr>
      <w:r>
        <w:rPr>
          <w:color w:val="000000" w:themeColor="text1"/>
          <w:sz w:val="28"/>
          <w:szCs w:val="28"/>
        </w:rPr>
        <w:t>Глава</w:t>
      </w:r>
      <w:r w:rsidRPr="000253A1">
        <w:rPr>
          <w:color w:val="000000" w:themeColor="text1"/>
          <w:sz w:val="28"/>
          <w:szCs w:val="28"/>
        </w:rPr>
        <w:t xml:space="preserve"> Кикнурского</w:t>
      </w:r>
    </w:p>
    <w:p w:rsidR="004E1F06" w:rsidRPr="000253A1" w:rsidRDefault="004E1F06" w:rsidP="00B05E8A">
      <w:pPr>
        <w:tabs>
          <w:tab w:val="left" w:pos="7088"/>
          <w:tab w:val="left" w:pos="7905"/>
        </w:tabs>
        <w:jc w:val="both"/>
        <w:rPr>
          <w:color w:val="000000" w:themeColor="text1"/>
          <w:sz w:val="28"/>
          <w:szCs w:val="28"/>
        </w:rPr>
      </w:pPr>
      <w:r w:rsidRPr="000253A1">
        <w:rPr>
          <w:color w:val="000000" w:themeColor="text1"/>
          <w:sz w:val="28"/>
          <w:szCs w:val="28"/>
        </w:rPr>
        <w:t>муниципального    округа</w:t>
      </w:r>
      <w:r>
        <w:rPr>
          <w:color w:val="000000" w:themeColor="text1"/>
          <w:sz w:val="28"/>
          <w:szCs w:val="28"/>
        </w:rPr>
        <w:t xml:space="preserve"> </w:t>
      </w:r>
      <w:r w:rsidR="00B05E8A">
        <w:rPr>
          <w:color w:val="000000" w:themeColor="text1"/>
          <w:sz w:val="28"/>
          <w:szCs w:val="28"/>
        </w:rPr>
        <w:t xml:space="preserve"> </w:t>
      </w:r>
      <w:r>
        <w:rPr>
          <w:color w:val="000000" w:themeColor="text1"/>
          <w:sz w:val="28"/>
          <w:szCs w:val="28"/>
        </w:rPr>
        <w:t>Т.В. Ваганова</w:t>
      </w:r>
    </w:p>
    <w:p w:rsidR="004E1F06" w:rsidRPr="000253A1" w:rsidRDefault="004E1F06" w:rsidP="004E1F06">
      <w:pPr>
        <w:ind w:left="5040"/>
        <w:rPr>
          <w:color w:val="000000" w:themeColor="text1"/>
          <w:sz w:val="28"/>
          <w:szCs w:val="28"/>
        </w:rPr>
      </w:pPr>
      <w:r w:rsidRPr="000253A1">
        <w:rPr>
          <w:color w:val="000000" w:themeColor="text1"/>
          <w:sz w:val="28"/>
          <w:szCs w:val="28"/>
        </w:rPr>
        <w:lastRenderedPageBreak/>
        <w:t>Приложение</w:t>
      </w:r>
    </w:p>
    <w:p w:rsidR="004E1F06" w:rsidRPr="000253A1" w:rsidRDefault="004E1F06" w:rsidP="004E1F06">
      <w:pPr>
        <w:ind w:left="5040"/>
        <w:rPr>
          <w:color w:val="000000" w:themeColor="text1"/>
          <w:sz w:val="28"/>
          <w:szCs w:val="28"/>
        </w:rPr>
      </w:pPr>
      <w:r w:rsidRPr="000253A1">
        <w:rPr>
          <w:color w:val="000000" w:themeColor="text1"/>
          <w:sz w:val="28"/>
          <w:szCs w:val="28"/>
        </w:rPr>
        <w:t>УТВЕРЖДЕНО</w:t>
      </w:r>
    </w:p>
    <w:p w:rsidR="004E1F06" w:rsidRPr="000253A1" w:rsidRDefault="004E1F06" w:rsidP="004E1F06">
      <w:pPr>
        <w:ind w:left="5041"/>
        <w:rPr>
          <w:color w:val="000000" w:themeColor="text1"/>
          <w:sz w:val="28"/>
          <w:szCs w:val="28"/>
        </w:rPr>
      </w:pPr>
      <w:r w:rsidRPr="000253A1">
        <w:rPr>
          <w:color w:val="000000" w:themeColor="text1"/>
          <w:sz w:val="28"/>
          <w:szCs w:val="28"/>
        </w:rPr>
        <w:t>постановлением администрации</w:t>
      </w:r>
    </w:p>
    <w:p w:rsidR="004E1F06" w:rsidRPr="000253A1" w:rsidRDefault="004E1F06" w:rsidP="004E1F06">
      <w:pPr>
        <w:ind w:left="5041"/>
        <w:rPr>
          <w:color w:val="000000" w:themeColor="text1"/>
          <w:sz w:val="28"/>
          <w:szCs w:val="28"/>
        </w:rPr>
      </w:pPr>
      <w:r w:rsidRPr="000253A1">
        <w:rPr>
          <w:color w:val="000000" w:themeColor="text1"/>
          <w:sz w:val="28"/>
          <w:szCs w:val="28"/>
        </w:rPr>
        <w:t>Кикнурского муниципального округа Кировской области</w:t>
      </w:r>
    </w:p>
    <w:p w:rsidR="004E1F06" w:rsidRPr="000253A1" w:rsidRDefault="004E1F06" w:rsidP="004E1F06">
      <w:pPr>
        <w:ind w:left="5040"/>
        <w:rPr>
          <w:color w:val="000000" w:themeColor="text1"/>
          <w:sz w:val="28"/>
          <w:szCs w:val="28"/>
        </w:rPr>
      </w:pPr>
      <w:r w:rsidRPr="000253A1">
        <w:rPr>
          <w:color w:val="000000" w:themeColor="text1"/>
          <w:sz w:val="28"/>
          <w:szCs w:val="28"/>
        </w:rPr>
        <w:t xml:space="preserve">от  </w:t>
      </w:r>
      <w:r>
        <w:rPr>
          <w:color w:val="000000" w:themeColor="text1"/>
          <w:sz w:val="28"/>
          <w:szCs w:val="28"/>
        </w:rPr>
        <w:t>10.03.2025</w:t>
      </w:r>
      <w:r w:rsidRPr="000253A1">
        <w:rPr>
          <w:color w:val="000000" w:themeColor="text1"/>
          <w:sz w:val="28"/>
          <w:szCs w:val="28"/>
        </w:rPr>
        <w:t xml:space="preserve">    № </w:t>
      </w:r>
      <w:r>
        <w:rPr>
          <w:color w:val="000000" w:themeColor="text1"/>
          <w:sz w:val="28"/>
          <w:szCs w:val="28"/>
        </w:rPr>
        <w:t>147</w:t>
      </w:r>
    </w:p>
    <w:p w:rsidR="004E1F06" w:rsidRPr="000253A1" w:rsidRDefault="004E1F06" w:rsidP="004E1F06">
      <w:pPr>
        <w:jc w:val="center"/>
        <w:rPr>
          <w:b/>
          <w:color w:val="000000" w:themeColor="text1"/>
          <w:sz w:val="28"/>
          <w:szCs w:val="28"/>
        </w:rPr>
      </w:pPr>
    </w:p>
    <w:p w:rsidR="004E1F06" w:rsidRDefault="004E1F06" w:rsidP="004E1F06">
      <w:pPr>
        <w:pStyle w:val="222"/>
        <w:shd w:val="clear" w:color="auto" w:fill="auto"/>
        <w:spacing w:before="0" w:after="0" w:line="360" w:lineRule="exact"/>
        <w:ind w:right="601"/>
        <w:rPr>
          <w:color w:val="000000" w:themeColor="text1"/>
          <w:sz w:val="28"/>
          <w:szCs w:val="28"/>
        </w:rPr>
      </w:pPr>
      <w:r w:rsidRPr="000253A1">
        <w:rPr>
          <w:color w:val="000000" w:themeColor="text1"/>
          <w:sz w:val="28"/>
          <w:szCs w:val="28"/>
        </w:rPr>
        <w:t xml:space="preserve">ПОЛОЖЕНИЕ </w:t>
      </w:r>
    </w:p>
    <w:p w:rsidR="004E1F06" w:rsidRPr="000253A1" w:rsidRDefault="004E1F06" w:rsidP="004E1F06">
      <w:pPr>
        <w:pStyle w:val="222"/>
        <w:shd w:val="clear" w:color="auto" w:fill="auto"/>
        <w:spacing w:before="0" w:after="0" w:line="360" w:lineRule="exact"/>
        <w:ind w:right="601"/>
        <w:rPr>
          <w:color w:val="000000" w:themeColor="text1"/>
          <w:sz w:val="28"/>
          <w:szCs w:val="28"/>
        </w:rPr>
      </w:pPr>
    </w:p>
    <w:p w:rsidR="004E1F06" w:rsidRPr="000253A1" w:rsidRDefault="004E1F06" w:rsidP="004E1F06">
      <w:pPr>
        <w:pStyle w:val="222"/>
        <w:shd w:val="clear" w:color="auto" w:fill="auto"/>
        <w:spacing w:before="0" w:after="0" w:line="360" w:lineRule="exact"/>
        <w:ind w:right="601"/>
        <w:rPr>
          <w:color w:val="000000" w:themeColor="text1"/>
          <w:sz w:val="28"/>
          <w:szCs w:val="28"/>
        </w:rPr>
      </w:pPr>
      <w:r w:rsidRPr="000253A1">
        <w:rPr>
          <w:color w:val="000000" w:themeColor="text1"/>
          <w:sz w:val="28"/>
          <w:szCs w:val="28"/>
        </w:rPr>
        <w:t>об Общественном совете муниципального образования</w:t>
      </w:r>
    </w:p>
    <w:p w:rsidR="004E1F06" w:rsidRPr="000253A1" w:rsidRDefault="004E1F06" w:rsidP="004E1F06">
      <w:pPr>
        <w:pStyle w:val="222"/>
        <w:shd w:val="clear" w:color="auto" w:fill="auto"/>
        <w:spacing w:before="0" w:after="0" w:line="360" w:lineRule="exact"/>
        <w:ind w:right="601"/>
        <w:rPr>
          <w:color w:val="000000" w:themeColor="text1"/>
          <w:sz w:val="28"/>
          <w:szCs w:val="28"/>
        </w:rPr>
      </w:pPr>
      <w:r w:rsidRPr="000253A1">
        <w:rPr>
          <w:color w:val="000000" w:themeColor="text1"/>
          <w:sz w:val="28"/>
          <w:szCs w:val="28"/>
        </w:rPr>
        <w:t>Кикнурский муниципальный округ Кировской области</w:t>
      </w:r>
    </w:p>
    <w:p w:rsidR="004E1F06" w:rsidRPr="000253A1" w:rsidRDefault="004E1F06" w:rsidP="004E1F06">
      <w:pPr>
        <w:pStyle w:val="ConsPlusNormal4"/>
        <w:spacing w:line="360" w:lineRule="exact"/>
        <w:jc w:val="both"/>
        <w:rPr>
          <w:color w:val="000000" w:themeColor="text1"/>
          <w:sz w:val="28"/>
          <w:szCs w:val="28"/>
        </w:rPr>
      </w:pPr>
    </w:p>
    <w:p w:rsidR="004E1F06" w:rsidRPr="00AE6D53" w:rsidRDefault="004E1F06" w:rsidP="004E1F06">
      <w:pPr>
        <w:pStyle w:val="ConsPlusTitle3"/>
        <w:spacing w:line="360" w:lineRule="exact"/>
        <w:ind w:firstLine="540"/>
        <w:jc w:val="center"/>
        <w:outlineLvl w:val="1"/>
        <w:rPr>
          <w:rFonts w:ascii="Times New Roman" w:hAnsi="Times New Roman" w:cs="Times New Roman"/>
          <w:color w:val="000000" w:themeColor="text1"/>
          <w:sz w:val="28"/>
          <w:szCs w:val="28"/>
        </w:rPr>
      </w:pPr>
      <w:r w:rsidRPr="00AE6D53">
        <w:rPr>
          <w:rFonts w:ascii="Times New Roman" w:hAnsi="Times New Roman" w:cs="Times New Roman"/>
          <w:color w:val="000000" w:themeColor="text1"/>
          <w:sz w:val="28"/>
          <w:szCs w:val="28"/>
        </w:rPr>
        <w:t>1. Общие положения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1.1. Общественный совет муниципального образования Кикнурский муниципальный округ Кировской области (далее - Общественный совет) является субъектом общественного контроля, представляет собой коллегиальный совещательный орган, созданный на уровне муниципального образования, с целью оказания содействия органам местного самоуправления муниципального образования Кикнурский муниципальный округ Кировской области в реализации их полномочий, подготовке предложений и рекомендаций по вопросам, входящим в сферу деятельности Общественного совета, с учетом интересов, прав и свобод граждан и организаций, проживающих и действующих на территории муниципального образования Кикнурский муниципальный округ Кировской области (далее - муниципальное образование).</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 xml:space="preserve">1.2. В своей деятельности общественный совет руководствуется </w:t>
      </w:r>
      <w:hyperlink r:id="rId19" w:history="1">
        <w:r w:rsidRPr="00AE6D53">
          <w:rPr>
            <w:color w:val="000000" w:themeColor="text1"/>
            <w:sz w:val="28"/>
            <w:szCs w:val="28"/>
          </w:rPr>
          <w:t>Конституцией</w:t>
        </w:r>
      </w:hyperlink>
      <w:r w:rsidRPr="00AE6D53">
        <w:rPr>
          <w:color w:val="000000" w:themeColor="text1"/>
          <w:sz w:val="28"/>
          <w:szCs w:val="28"/>
        </w:rPr>
        <w:t xml:space="preserve"> Российской Федерации, федеральными конституционными законами, иными федеральными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w:t>
      </w:r>
      <w:hyperlink r:id="rId20" w:history="1">
        <w:r w:rsidRPr="00AE6D53">
          <w:rPr>
            <w:color w:val="000000" w:themeColor="text1"/>
            <w:sz w:val="28"/>
            <w:szCs w:val="28"/>
          </w:rPr>
          <w:t>Уставом</w:t>
        </w:r>
      </w:hyperlink>
      <w:r w:rsidRPr="00AE6D53">
        <w:rPr>
          <w:color w:val="000000" w:themeColor="text1"/>
          <w:sz w:val="28"/>
          <w:szCs w:val="28"/>
        </w:rPr>
        <w:t xml:space="preserve"> Кировской области, законами Кировской области, муниципальными правовыми актами, а также настоящим Положением.</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1.3. Общественный совет не обладает правами юридического лица, не подлежит государственной регистрации, осуществляет свою деятельность на общественных началах.</w:t>
      </w:r>
    </w:p>
    <w:p w:rsidR="004E1F06" w:rsidRPr="00AE6D53" w:rsidRDefault="004E1F06" w:rsidP="004E1F06">
      <w:pPr>
        <w:pStyle w:val="ConsPlusTitle3"/>
        <w:spacing w:line="360" w:lineRule="exact"/>
        <w:ind w:firstLine="540"/>
        <w:jc w:val="both"/>
        <w:outlineLvl w:val="1"/>
        <w:rPr>
          <w:rFonts w:ascii="Times New Roman" w:hAnsi="Times New Roman" w:cs="Times New Roman"/>
          <w:color w:val="000000" w:themeColor="text1"/>
          <w:sz w:val="28"/>
          <w:szCs w:val="28"/>
        </w:rPr>
      </w:pPr>
      <w:r w:rsidRPr="00AE6D53">
        <w:rPr>
          <w:rFonts w:ascii="Times New Roman" w:hAnsi="Times New Roman" w:cs="Times New Roman"/>
          <w:color w:val="000000" w:themeColor="text1"/>
          <w:sz w:val="28"/>
          <w:szCs w:val="28"/>
        </w:rPr>
        <w:t>2. Цели, задачи и принципы деятельности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2.1. Основными целями деятельности Общественного совета являются: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2.1.1. Создание условий для обеспечения участия представителей общества в решении наиболее важных вопросов экономического, социального и культурного развития муниципального образования.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 xml:space="preserve">2.1.2. Подготовка рекомендаций и предложений по совершенствованию и </w:t>
      </w:r>
      <w:r w:rsidRPr="00AE6D53">
        <w:rPr>
          <w:color w:val="000000" w:themeColor="text1"/>
          <w:sz w:val="28"/>
          <w:szCs w:val="28"/>
        </w:rPr>
        <w:lastRenderedPageBreak/>
        <w:t>эффективному применению муниципальных правовых актов.</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2.1.3. Обеспечение принципа гласности и открытости в деятельности органов местного самоуправления муниципального образования.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2.1.4. Осуществление общественного контроля за деятельностью органов местного самоуправления муниципального образования, муниципальных организаций, иных органов и организаций, осуществляющих в соответствии с законодательством Российской Федерации и Кировской области отдельные публичные полномочия.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2.2. Задачами Общественного совета являются: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2.2.1. Выработка рекомендаций органам местного самоуправления муниципального образования по вопросам экономического, социального и культурного развития, обеспечения законности, правопорядка, общественной безопасности, защиты прав и свобод граждан.</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2.2.2. Проведение общественной экспертизы и общественного обсуждения проектов муниципальных программ, социально значимых муниципальных правовых актов.</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2.2.3. Совершенствование механизма учета общественного мнения при принятии решений органами местного самоуправления муниципального образования.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2.2.4. Содействие развитию институтов общественного самоуправления в муниципальном образовании.</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2.2.5. Повышение информированности общественности по основным направлениям деятельности органов местного самоуправления муниципального образования.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2.2.6. Изучение общественного мнения о деятельности органов местного самоуправления муниципального образования.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2.2.7. Содействие органам местного самоуправления муниципального образования в определении приоритетов социальной политики.</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2.2.8. Рассмотрение и обсуждение инициатив граждан, некоммерческих организаций и выработка соответствующих согласованных предложений органам местного самоуправления муниципальных образований.</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2.3. Деятельность Совета строится на следующих принципах:</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2.3.1. Приоритет прав и законных интересов человека и гражданина.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2.3.2. Добровольность участия в осуществлении общественного контроля.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2.3.3. 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 xml:space="preserve">2.3.4. Публичность и открытость осуществления общественного контроля </w:t>
      </w:r>
      <w:r w:rsidRPr="00AE6D53">
        <w:rPr>
          <w:color w:val="000000" w:themeColor="text1"/>
          <w:sz w:val="28"/>
          <w:szCs w:val="28"/>
        </w:rPr>
        <w:lastRenderedPageBreak/>
        <w:t>и общественного обсуждения его результатов.</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2.3.5. Законность деятельности субъектов общественного контроля.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2.3.6.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2.3.7. 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2.3.8. Многообразие форм общественного контроля.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2.3.9.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2.3.10. 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2.3.11. Недопустимость вмешательства в сферу деятельности политических партий.</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2.3.12.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4E1F06" w:rsidRPr="00AE6D53" w:rsidRDefault="004E1F06" w:rsidP="004E1F06">
      <w:pPr>
        <w:pStyle w:val="ConsPlusTitle3"/>
        <w:spacing w:line="360" w:lineRule="exact"/>
        <w:ind w:firstLine="540"/>
        <w:jc w:val="center"/>
        <w:outlineLvl w:val="1"/>
        <w:rPr>
          <w:rFonts w:ascii="Times New Roman" w:hAnsi="Times New Roman" w:cs="Times New Roman"/>
          <w:color w:val="000000" w:themeColor="text1"/>
          <w:sz w:val="28"/>
          <w:szCs w:val="28"/>
        </w:rPr>
      </w:pPr>
    </w:p>
    <w:p w:rsidR="004E1F06" w:rsidRPr="00AE6D53" w:rsidRDefault="004E1F06" w:rsidP="004E1F06">
      <w:pPr>
        <w:pStyle w:val="ConsPlusTitle3"/>
        <w:spacing w:line="360" w:lineRule="exact"/>
        <w:ind w:firstLine="540"/>
        <w:jc w:val="center"/>
        <w:outlineLvl w:val="1"/>
        <w:rPr>
          <w:rFonts w:ascii="Times New Roman" w:hAnsi="Times New Roman" w:cs="Times New Roman"/>
          <w:color w:val="000000" w:themeColor="text1"/>
          <w:sz w:val="28"/>
          <w:szCs w:val="28"/>
        </w:rPr>
      </w:pPr>
      <w:r w:rsidRPr="00AE6D53">
        <w:rPr>
          <w:rFonts w:ascii="Times New Roman" w:hAnsi="Times New Roman" w:cs="Times New Roman"/>
          <w:color w:val="000000" w:themeColor="text1"/>
          <w:sz w:val="28"/>
          <w:szCs w:val="28"/>
        </w:rPr>
        <w:t>3. Полномочия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Общественный совет имеет право:</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3.1. Создавать постоянные и временные рабочие органы (комитеты, комиссии, экспертные группы и т.д.).</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 xml:space="preserve">3.2. Привлекать к своей работе представителей исполнительных органов </w:t>
      </w:r>
      <w:r w:rsidRPr="00AE6D53">
        <w:rPr>
          <w:color w:val="000000" w:themeColor="text1"/>
          <w:sz w:val="28"/>
          <w:szCs w:val="28"/>
        </w:rPr>
        <w:lastRenderedPageBreak/>
        <w:t>государственной власти Кировской области, органов местного самоуправления муниципального образования, экспертных и научных организаций, предприятий, учреждений и организаций, а также отдельных специалистов.</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3.3. Организовывать и проводить семинары, конференции, заседания в формате «круглого стола», публичные обсуждения и другие подобные мероприятия по различным аспектам социально-экономического, общественно-политического и культурного развития муниципального образования.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3.4. Запрашивать в установленном порядке у исполнительных органов государственной власти Кировской области, органов местного самоуправления, организаций, предприятий и граждан информацию, необходимую для работы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3.5. Получать от соответствующего органа местного самоуправления проекты муниципальных правовых актов по вопросам, требующим проведения общественной экспертизы.</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3.6. Приглашать в случае необходимости на свои заседания представителей исполнительных органов государственной власти Кировской области, органов местного самоуправления, общественных и иных негосударственных некоммерческих организаций.</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3.7. Проводить общественный мониторинг, общественное обсуждение, общественную экспертизу и общественную проверку в рамках реализации задач общественного контроля за деятельностью органов местного самоуправления муниципального образования, муниципальных организаций, иных органов и организаций, осуществляющих в соответствии с законодательством отдельные публичные полномочия.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3.8. Взаимодействовать с Общественными советами, созданными при исполнительных органах государственной власти Кировской области, органах местного самоуправления иных муниципальных образований в Кировской области.</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3.9. Организовывать работу по изучению общественного мнения и составлению рейтингов эффективности работы органов местного самоуправления муниципального образования.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3.10. Разрабатывать предложения по развитию и совершенствованию форм взаимодействия органов местного самоуправления муниципального образования с жителями и общественностью и механизмы реализации этих предложений.</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3.11. Направлять для рассмотрения органам местного самоуправления муниципального образования свои решения, предложения, рекомендации, результаты общественной экспертизы, общественного мониторинга.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lastRenderedPageBreak/>
        <w:t>3.12. Оказывать содействие органам местного самоуправления муниципального образования по созданию условий для реализации общественных инициатив, социально значимых проектов и программ, направленных на решение задач социального, патриотического, экологического, нравственного и культурного характера.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 xml:space="preserve">3.13. Осуществлять общественный контроль в формах, предусмотренных Федеральным </w:t>
      </w:r>
      <w:hyperlink r:id="rId21" w:history="1">
        <w:r w:rsidRPr="00AE6D53">
          <w:rPr>
            <w:color w:val="000000" w:themeColor="text1"/>
            <w:sz w:val="28"/>
            <w:szCs w:val="28"/>
          </w:rPr>
          <w:t>законом</w:t>
        </w:r>
      </w:hyperlink>
      <w:r w:rsidRPr="00AE6D53">
        <w:rPr>
          <w:color w:val="000000" w:themeColor="text1"/>
          <w:sz w:val="28"/>
          <w:szCs w:val="28"/>
        </w:rPr>
        <w:t xml:space="preserve"> от 21.07.2014 № 212-ФЗ «Об основах общественного контроля в Российской Федерации» и другими федеральными законами.</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3.14.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3.15. Выдвигать и поддерживать гражданские инициативы, направленные на реализацию конституционных прав, свобод и законных интересов граждан и некоммерческих организаций.</w:t>
      </w:r>
    </w:p>
    <w:p w:rsidR="004E1F06" w:rsidRPr="00AE6D53" w:rsidRDefault="004E1F06" w:rsidP="004E1F06">
      <w:pPr>
        <w:pStyle w:val="ConsPlusTitle3"/>
        <w:spacing w:line="360" w:lineRule="exact"/>
        <w:ind w:firstLine="540"/>
        <w:jc w:val="center"/>
        <w:outlineLvl w:val="1"/>
        <w:rPr>
          <w:rFonts w:ascii="Times New Roman" w:hAnsi="Times New Roman" w:cs="Times New Roman"/>
          <w:color w:val="000000" w:themeColor="text1"/>
          <w:sz w:val="28"/>
          <w:szCs w:val="28"/>
        </w:rPr>
      </w:pPr>
      <w:r w:rsidRPr="00AE6D53">
        <w:rPr>
          <w:rFonts w:ascii="Times New Roman" w:hAnsi="Times New Roman" w:cs="Times New Roman"/>
          <w:color w:val="000000" w:themeColor="text1"/>
          <w:sz w:val="28"/>
          <w:szCs w:val="28"/>
        </w:rPr>
        <w:t>4. Состав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4.1. Общественный совет формируется в количестве 6 человек на основе предложений инициативных групп граждан и некоммерческих организаций (приложение к Положению), направленных главе муниципального образования, представленных в течение 10 дней со дня инициирования процедуры формирования общественного совета. Инициирование процедуры формирования общественного совета осуществляется посредством размещения на сайте муниципального образования Кикнурский муниципальный округ Кировской области в информационно-телекоммуникационной сети «Интернет» информации о начале процедуры формирования общественного совета.</w:t>
      </w:r>
    </w:p>
    <w:p w:rsidR="004E1F06" w:rsidRPr="00AE6D53" w:rsidRDefault="004E1F06" w:rsidP="004E1F06">
      <w:pPr>
        <w:pStyle w:val="ConsPlusNormal4"/>
        <w:spacing w:line="360" w:lineRule="exact"/>
        <w:ind w:firstLine="539"/>
        <w:jc w:val="both"/>
        <w:rPr>
          <w:color w:val="000000" w:themeColor="text1"/>
          <w:sz w:val="28"/>
          <w:szCs w:val="28"/>
        </w:rPr>
      </w:pPr>
      <w:r w:rsidRPr="00AE6D53">
        <w:rPr>
          <w:color w:val="000000" w:themeColor="text1"/>
          <w:sz w:val="28"/>
          <w:szCs w:val="28"/>
        </w:rPr>
        <w:t>4.2. В состав общественного совета могут входить граждане, достигшие возраста восемнадцати лет, проживающие на территории муниципального образования. При этом учитываются их профессиональные качества, в том числе соответствующее образование, опыт общественной работы, необходимые знания для эффективного решения задач, поставленных перед общественным советом.</w:t>
      </w:r>
    </w:p>
    <w:p w:rsidR="004E1F06" w:rsidRPr="00AE6D53" w:rsidRDefault="004E1F06" w:rsidP="004E1F06">
      <w:pPr>
        <w:pStyle w:val="afc"/>
        <w:shd w:val="clear" w:color="auto" w:fill="FFFFFF"/>
        <w:spacing w:before="0" w:beforeAutospacing="0" w:after="0" w:afterAutospacing="0"/>
        <w:ind w:firstLine="539"/>
        <w:jc w:val="both"/>
        <w:rPr>
          <w:color w:val="000000"/>
          <w:sz w:val="28"/>
          <w:szCs w:val="28"/>
        </w:rPr>
      </w:pPr>
      <w:bookmarkStart w:id="0" w:name="Par90"/>
      <w:bookmarkEnd w:id="0"/>
      <w:r w:rsidRPr="00AE6D53">
        <w:rPr>
          <w:color w:val="000000" w:themeColor="text1"/>
          <w:sz w:val="28"/>
          <w:szCs w:val="28"/>
        </w:rPr>
        <w:t>4.3. Членами общественного совета не могут быть П</w:t>
      </w:r>
      <w:r w:rsidRPr="00AE6D53">
        <w:rPr>
          <w:color w:val="000000"/>
          <w:sz w:val="28"/>
          <w:szCs w:val="28"/>
        </w:rPr>
        <w:t>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выборные должности в органах местного самоуправления;</w:t>
      </w:r>
      <w:r w:rsidRPr="00AE6D53">
        <w:rPr>
          <w:sz w:val="28"/>
          <w:szCs w:val="28"/>
        </w:rPr>
        <w:t xml:space="preserve">лица, признанные недееспособными на основании решения суда; лица, имеющие непогашенную или неснятую судимость; лица, членство </w:t>
      </w:r>
      <w:r w:rsidRPr="00AE6D53">
        <w:rPr>
          <w:sz w:val="28"/>
          <w:szCs w:val="28"/>
        </w:rPr>
        <w:lastRenderedPageBreak/>
        <w:t>которых в Общественной палате ранее было прекращено на основании </w:t>
      </w:r>
      <w:hyperlink r:id="rId22" w:anchor="dst100101" w:history="1">
        <w:r w:rsidRPr="00AE6D53">
          <w:rPr>
            <w:rStyle w:val="af9"/>
            <w:sz w:val="28"/>
            <w:szCs w:val="28"/>
          </w:rPr>
          <w:t>пункта 6 части 1 статьи 15</w:t>
        </w:r>
      </w:hyperlink>
      <w:r w:rsidRPr="00AE6D53">
        <w:rPr>
          <w:sz w:val="28"/>
          <w:szCs w:val="28"/>
        </w:rPr>
        <w:t xml:space="preserve"> Федерального закона № 32-ФЗ от 04.04.2005. В этом случае запрет на членство в общественном совете относится только к работе общественного совета следующего состава; лица, имеющие двойное гражданство.</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4.4. Состав общественного совета утверждается постановлением главы муниципального образования.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4.5. Срок полномочий членов общественного совета - 3 года со дня проведения первого заседания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4.6. Общественный совет избирает из своего состава председателя, заместителя председателя и секретаря.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4.7. Председатель и заместитель председателя общественного совета избираются из числа членов общественного совета открытым голосованием на первом заседании общественного совета, если за них проголосовало большинство голосов от общего числа членов общественного совета, присутствующих на заседании.</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Решение об избрании председателя и заместителя председателя общественного совета оформляется протоколом заседания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4.8. Вопрос об освобождении председателя или заместителя председателя общественного совета от должности рассматривается общественным советом в случае:</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4.8.1. Обращения главы муниципального образования.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4.8.2. Предложения одной трети от числа всех членов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4.8.3. По заявлению председателя или заместителя председателя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Решение об освобождении председателя или заместителя председателя общественного совета считается принятым, если за него проголосовало более половины от общего числа членов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4.9. Кандидатура секретаря общественного совета вносится в общественный совет председателем общественного совета из числа его членов. Решение об утверждении или освобождении от должности секретаря общественного совета принимается простым большинством голосов членов общественного совета, присутствующих на заседании.</w:t>
      </w:r>
    </w:p>
    <w:p w:rsidR="004E1F06" w:rsidRPr="00AE6D53" w:rsidRDefault="004E1F06" w:rsidP="004E1F06">
      <w:pPr>
        <w:pStyle w:val="ConsPlusNormal4"/>
        <w:spacing w:line="360" w:lineRule="exact"/>
        <w:ind w:firstLine="539"/>
        <w:jc w:val="both"/>
        <w:rPr>
          <w:color w:val="000000" w:themeColor="text1"/>
          <w:sz w:val="28"/>
          <w:szCs w:val="28"/>
        </w:rPr>
      </w:pPr>
      <w:r w:rsidRPr="00AE6D53">
        <w:rPr>
          <w:color w:val="000000" w:themeColor="text1"/>
          <w:sz w:val="28"/>
          <w:szCs w:val="28"/>
        </w:rPr>
        <w:t>4.10. Полномочия члена общественного совета прекращаются в случае:</w:t>
      </w:r>
    </w:p>
    <w:p w:rsidR="004E1F06" w:rsidRPr="00AE6D53" w:rsidRDefault="004E1F06" w:rsidP="004E1F06">
      <w:pPr>
        <w:pStyle w:val="afc"/>
        <w:shd w:val="clear" w:color="auto" w:fill="FFFFFF"/>
        <w:spacing w:before="0" w:beforeAutospacing="0" w:after="0" w:afterAutospacing="0"/>
        <w:ind w:firstLine="539"/>
        <w:rPr>
          <w:color w:val="000000"/>
          <w:sz w:val="28"/>
          <w:szCs w:val="28"/>
        </w:rPr>
      </w:pPr>
      <w:r w:rsidRPr="00AE6D53">
        <w:rPr>
          <w:color w:val="000000"/>
          <w:sz w:val="28"/>
          <w:szCs w:val="28"/>
        </w:rPr>
        <w:t>4.10.1. Истечения срока его полномочий;</w:t>
      </w:r>
    </w:p>
    <w:p w:rsidR="004E1F06" w:rsidRPr="00AE6D53" w:rsidRDefault="004E1F06" w:rsidP="004E1F06">
      <w:pPr>
        <w:pStyle w:val="afc"/>
        <w:shd w:val="clear" w:color="auto" w:fill="FFFFFF"/>
        <w:spacing w:before="0" w:beforeAutospacing="0" w:after="0" w:afterAutospacing="0"/>
        <w:ind w:firstLine="539"/>
        <w:jc w:val="both"/>
        <w:rPr>
          <w:sz w:val="28"/>
          <w:szCs w:val="28"/>
        </w:rPr>
      </w:pPr>
      <w:r w:rsidRPr="00AE6D53">
        <w:rPr>
          <w:color w:val="000000"/>
          <w:sz w:val="28"/>
          <w:szCs w:val="28"/>
        </w:rPr>
        <w:t>4.10.2. П</w:t>
      </w:r>
      <w:r w:rsidRPr="00AE6D53">
        <w:rPr>
          <w:sz w:val="28"/>
          <w:szCs w:val="28"/>
        </w:rPr>
        <w:t>одачи им заявления о выходе из состава Общественного совета;</w:t>
      </w:r>
    </w:p>
    <w:p w:rsidR="004E1F06" w:rsidRPr="00AE6D53" w:rsidRDefault="004E1F06" w:rsidP="004E1F06">
      <w:pPr>
        <w:pStyle w:val="afc"/>
        <w:shd w:val="clear" w:color="auto" w:fill="FFFFFF"/>
        <w:spacing w:before="0" w:beforeAutospacing="0" w:after="0" w:afterAutospacing="0"/>
        <w:ind w:firstLine="539"/>
        <w:jc w:val="both"/>
        <w:rPr>
          <w:sz w:val="28"/>
          <w:szCs w:val="28"/>
        </w:rPr>
      </w:pPr>
      <w:r w:rsidRPr="00AE6D53">
        <w:rPr>
          <w:sz w:val="28"/>
          <w:szCs w:val="28"/>
        </w:rPr>
        <w:t>4.10.3. Неспособности его по состоянию здоровья участвовать в работе Общественного совета;</w:t>
      </w:r>
    </w:p>
    <w:p w:rsidR="004E1F06" w:rsidRPr="00AE6D53" w:rsidRDefault="004E1F06" w:rsidP="004E1F06">
      <w:pPr>
        <w:pStyle w:val="afc"/>
        <w:shd w:val="clear" w:color="auto" w:fill="FFFFFF"/>
        <w:spacing w:before="0" w:beforeAutospacing="0" w:after="0" w:afterAutospacing="0"/>
        <w:ind w:firstLine="539"/>
        <w:jc w:val="both"/>
        <w:rPr>
          <w:sz w:val="28"/>
          <w:szCs w:val="28"/>
        </w:rPr>
      </w:pPr>
      <w:r w:rsidRPr="00AE6D53">
        <w:rPr>
          <w:sz w:val="28"/>
          <w:szCs w:val="28"/>
        </w:rPr>
        <w:t>4.10.4. Вступления в законную силу вынесенного в отношении его обвинительного приговора суда;</w:t>
      </w:r>
    </w:p>
    <w:p w:rsidR="004E1F06" w:rsidRPr="00AE6D53" w:rsidRDefault="004E1F06" w:rsidP="004E1F06">
      <w:pPr>
        <w:pStyle w:val="afc"/>
        <w:shd w:val="clear" w:color="auto" w:fill="FFFFFF"/>
        <w:spacing w:before="0" w:beforeAutospacing="0" w:after="0" w:afterAutospacing="0"/>
        <w:ind w:firstLine="539"/>
        <w:jc w:val="both"/>
        <w:rPr>
          <w:sz w:val="28"/>
          <w:szCs w:val="28"/>
        </w:rPr>
      </w:pPr>
      <w:r w:rsidRPr="00AE6D53">
        <w:rPr>
          <w:sz w:val="28"/>
          <w:szCs w:val="28"/>
        </w:rPr>
        <w:lastRenderedPageBreak/>
        <w:t>4.10.5. Признания его недееспособным, безвестно отсутствующим или умершим на основании решения суда, вступившего в законную силу;</w:t>
      </w:r>
    </w:p>
    <w:p w:rsidR="004E1F06" w:rsidRPr="00AE6D53" w:rsidRDefault="004E1F06" w:rsidP="004E1F06">
      <w:pPr>
        <w:pStyle w:val="afc"/>
        <w:shd w:val="clear" w:color="auto" w:fill="FFFFFF"/>
        <w:spacing w:before="0" w:beforeAutospacing="0" w:after="0" w:afterAutospacing="0"/>
        <w:ind w:firstLine="539"/>
        <w:jc w:val="both"/>
        <w:rPr>
          <w:sz w:val="28"/>
          <w:szCs w:val="28"/>
        </w:rPr>
      </w:pPr>
      <w:r w:rsidRPr="00AE6D53">
        <w:rPr>
          <w:sz w:val="28"/>
          <w:szCs w:val="28"/>
        </w:rPr>
        <w:t>4.10.6. Грубого нарушения им Кодекса этики - по решению не менее половины членов Общественного совета, принятому на пленарном заседании Общественного совета;</w:t>
      </w:r>
    </w:p>
    <w:p w:rsidR="004E1F06" w:rsidRPr="00AE6D53" w:rsidRDefault="004E1F06" w:rsidP="004E1F06">
      <w:pPr>
        <w:pStyle w:val="afc"/>
        <w:shd w:val="clear" w:color="auto" w:fill="FFFFFF"/>
        <w:spacing w:before="0" w:beforeAutospacing="0" w:after="0" w:afterAutospacing="0"/>
        <w:ind w:firstLine="539"/>
        <w:jc w:val="both"/>
        <w:rPr>
          <w:sz w:val="28"/>
          <w:szCs w:val="28"/>
        </w:rPr>
      </w:pPr>
      <w:r w:rsidRPr="00AE6D53">
        <w:rPr>
          <w:sz w:val="28"/>
          <w:szCs w:val="28"/>
        </w:rPr>
        <w:t>4.10.7. Избрания его на должность Президента Российской Федерации, избрания депутатом Государственной Думы Федерального Собрания Российской Федерации, наделения полномочиями сенатора Российской Федерации (назначения сенатором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4E1F06" w:rsidRPr="00AE6D53" w:rsidRDefault="004E1F06" w:rsidP="004E1F06">
      <w:pPr>
        <w:pStyle w:val="afc"/>
        <w:shd w:val="clear" w:color="auto" w:fill="FFFFFF"/>
        <w:spacing w:before="0" w:beforeAutospacing="0" w:after="0" w:afterAutospacing="0"/>
        <w:ind w:firstLine="539"/>
        <w:jc w:val="both"/>
        <w:rPr>
          <w:sz w:val="28"/>
          <w:szCs w:val="28"/>
        </w:rPr>
      </w:pPr>
      <w:r w:rsidRPr="00AE6D53">
        <w:rPr>
          <w:sz w:val="28"/>
          <w:szCs w:val="28"/>
        </w:rPr>
        <w:t>4.10.8. Назначения его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4E1F06" w:rsidRPr="00AE6D53" w:rsidRDefault="004E1F06" w:rsidP="004E1F06">
      <w:pPr>
        <w:pStyle w:val="afc"/>
        <w:shd w:val="clear" w:color="auto" w:fill="FFFFFF"/>
        <w:spacing w:before="0" w:beforeAutospacing="0" w:after="0" w:afterAutospacing="0"/>
        <w:ind w:firstLine="539"/>
        <w:jc w:val="both"/>
        <w:rPr>
          <w:sz w:val="28"/>
          <w:szCs w:val="28"/>
        </w:rPr>
      </w:pPr>
      <w:r w:rsidRPr="00AE6D53">
        <w:rPr>
          <w:sz w:val="28"/>
          <w:szCs w:val="28"/>
        </w:rPr>
        <w:t>4.10.9. Если по истечении тридцати дней со дня первого пленарного заседания Общественного совета член Общественного совета не выполнил требование части 1 </w:t>
      </w:r>
      <w:hyperlink r:id="rId23" w:anchor="dst100081" w:history="1">
        <w:r w:rsidRPr="00AE6D53">
          <w:rPr>
            <w:rStyle w:val="af9"/>
            <w:color w:val="1A0DAB"/>
            <w:sz w:val="28"/>
            <w:szCs w:val="28"/>
          </w:rPr>
          <w:t>статьи 11</w:t>
        </w:r>
      </w:hyperlink>
      <w:r w:rsidRPr="00AE6D53">
        <w:rPr>
          <w:sz w:val="28"/>
          <w:szCs w:val="28"/>
        </w:rPr>
        <w:t>  Федерального закона № 32-ФЗ от 04.04.2005;</w:t>
      </w:r>
    </w:p>
    <w:p w:rsidR="004E1F06" w:rsidRPr="00AE6D53" w:rsidRDefault="004E1F06" w:rsidP="004E1F06">
      <w:pPr>
        <w:pStyle w:val="afc"/>
        <w:shd w:val="clear" w:color="auto" w:fill="FFFFFF"/>
        <w:spacing w:before="0" w:beforeAutospacing="0" w:after="0" w:afterAutospacing="0"/>
        <w:ind w:firstLine="539"/>
        <w:jc w:val="both"/>
        <w:rPr>
          <w:color w:val="000000"/>
          <w:sz w:val="28"/>
          <w:szCs w:val="28"/>
        </w:rPr>
      </w:pPr>
      <w:r w:rsidRPr="00AE6D53">
        <w:rPr>
          <w:sz w:val="28"/>
          <w:szCs w:val="28"/>
        </w:rPr>
        <w:t>4.10.10. Смерти члена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4.11. Членство в общественном совете прекращается на основании:</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4.11.1. Письменного заявления члена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 xml:space="preserve">4.11.2. Решения общественного совета по обстоятельствам, предусмотренным </w:t>
      </w:r>
      <w:hyperlink w:anchor="Par116" w:tooltip="4.12.1. Предъявления ему в порядке, установленном уголовно-процессуальным законодательством Российской Федерации, обвинения в совершении преступления." w:history="1">
        <w:r w:rsidRPr="00AE6D53">
          <w:rPr>
            <w:color w:val="000000" w:themeColor="text1"/>
            <w:sz w:val="28"/>
            <w:szCs w:val="28"/>
          </w:rPr>
          <w:t>пунктами 4.12.1</w:t>
        </w:r>
      </w:hyperlink>
      <w:r w:rsidRPr="00AE6D53">
        <w:rPr>
          <w:color w:val="000000" w:themeColor="text1"/>
          <w:sz w:val="28"/>
          <w:szCs w:val="28"/>
        </w:rPr>
        <w:t xml:space="preserve">, </w:t>
      </w:r>
      <w:hyperlink w:anchor="Par117" w:tooltip="4.12.2. Назначения ему административного наказания в виде административного ареста." w:history="1">
        <w:r w:rsidRPr="00AE6D53">
          <w:rPr>
            <w:color w:val="000000" w:themeColor="text1"/>
            <w:sz w:val="28"/>
            <w:szCs w:val="28"/>
          </w:rPr>
          <w:t>4.12.2</w:t>
        </w:r>
      </w:hyperlink>
      <w:r w:rsidRPr="00AE6D53">
        <w:rPr>
          <w:color w:val="000000" w:themeColor="text1"/>
          <w:sz w:val="28"/>
          <w:szCs w:val="28"/>
        </w:rPr>
        <w:t xml:space="preserve">, </w:t>
      </w:r>
      <w:hyperlink w:anchor="Par118" w:tooltip="4.12.3. Регистрации его в качестве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муниципального образования, доверенного лица или уполномоченного предст" w:history="1">
        <w:r w:rsidRPr="00AE6D53">
          <w:rPr>
            <w:color w:val="000000" w:themeColor="text1"/>
            <w:sz w:val="28"/>
            <w:szCs w:val="28"/>
          </w:rPr>
          <w:t>4.12.3</w:t>
        </w:r>
      </w:hyperlink>
      <w:r w:rsidRPr="00AE6D53">
        <w:rPr>
          <w:color w:val="000000" w:themeColor="text1"/>
          <w:sz w:val="28"/>
          <w:szCs w:val="28"/>
        </w:rPr>
        <w:t xml:space="preserve"> настоящего Положения.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4.12. Полномочия члена общественного совета приостанавливаются в случаях:</w:t>
      </w:r>
    </w:p>
    <w:p w:rsidR="004E1F06" w:rsidRPr="00AE6D53" w:rsidRDefault="004E1F06" w:rsidP="004E1F06">
      <w:pPr>
        <w:pStyle w:val="ConsPlusNormal4"/>
        <w:spacing w:line="360" w:lineRule="exact"/>
        <w:ind w:firstLine="540"/>
        <w:jc w:val="both"/>
        <w:rPr>
          <w:color w:val="000000" w:themeColor="text1"/>
          <w:sz w:val="28"/>
          <w:szCs w:val="28"/>
        </w:rPr>
      </w:pPr>
      <w:bookmarkStart w:id="1" w:name="Par116"/>
      <w:bookmarkEnd w:id="1"/>
      <w:r w:rsidRPr="00AE6D53">
        <w:rPr>
          <w:color w:val="000000" w:themeColor="text1"/>
          <w:sz w:val="28"/>
          <w:szCs w:val="28"/>
        </w:rPr>
        <w:t>4.12.1.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4E1F06" w:rsidRPr="00AE6D53" w:rsidRDefault="004E1F06" w:rsidP="004E1F06">
      <w:pPr>
        <w:pStyle w:val="ConsPlusNormal4"/>
        <w:spacing w:line="360" w:lineRule="exact"/>
        <w:ind w:firstLine="540"/>
        <w:jc w:val="both"/>
        <w:rPr>
          <w:color w:val="000000" w:themeColor="text1"/>
          <w:sz w:val="28"/>
          <w:szCs w:val="28"/>
        </w:rPr>
      </w:pPr>
      <w:bookmarkStart w:id="2" w:name="Par117"/>
      <w:bookmarkEnd w:id="2"/>
      <w:r w:rsidRPr="00AE6D53">
        <w:rPr>
          <w:color w:val="000000" w:themeColor="text1"/>
          <w:sz w:val="28"/>
          <w:szCs w:val="28"/>
        </w:rPr>
        <w:t>4.12.2. Назначения ему административного наказания в виде административного ареста.</w:t>
      </w:r>
    </w:p>
    <w:p w:rsidR="004E1F06" w:rsidRPr="00AE6D53" w:rsidRDefault="004E1F06" w:rsidP="004E1F06">
      <w:pPr>
        <w:pStyle w:val="ConsPlusNormal4"/>
        <w:spacing w:line="360" w:lineRule="exact"/>
        <w:ind w:firstLine="540"/>
        <w:jc w:val="both"/>
        <w:rPr>
          <w:color w:val="000000" w:themeColor="text1"/>
          <w:sz w:val="28"/>
          <w:szCs w:val="28"/>
        </w:rPr>
      </w:pPr>
      <w:bookmarkStart w:id="3" w:name="Par118"/>
      <w:bookmarkEnd w:id="3"/>
      <w:r w:rsidRPr="00AE6D53">
        <w:rPr>
          <w:color w:val="000000" w:themeColor="text1"/>
          <w:sz w:val="28"/>
          <w:szCs w:val="28"/>
        </w:rPr>
        <w:t>4.12.3. Регистрации его в качестве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муниципального образования,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rsidR="004E1F06" w:rsidRPr="00AE6D53" w:rsidRDefault="004E1F06" w:rsidP="004E1F06">
      <w:pPr>
        <w:pStyle w:val="ConsPlusTitle3"/>
        <w:spacing w:line="360" w:lineRule="exact"/>
        <w:ind w:firstLine="540"/>
        <w:jc w:val="center"/>
        <w:outlineLvl w:val="1"/>
        <w:rPr>
          <w:rFonts w:ascii="Times New Roman" w:hAnsi="Times New Roman" w:cs="Times New Roman"/>
          <w:color w:val="000000" w:themeColor="text1"/>
          <w:sz w:val="28"/>
          <w:szCs w:val="28"/>
        </w:rPr>
      </w:pPr>
      <w:r w:rsidRPr="00AE6D53">
        <w:rPr>
          <w:rFonts w:ascii="Times New Roman" w:hAnsi="Times New Roman" w:cs="Times New Roman"/>
          <w:color w:val="000000" w:themeColor="text1"/>
          <w:sz w:val="28"/>
          <w:szCs w:val="28"/>
        </w:rPr>
        <w:t>5. Порядок работы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 Общественный совет организует свою работу в соответствии с планами, утверждаемыми на заседании общественного совета по представлению председателя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lastRenderedPageBreak/>
        <w:t>5.2. Общественный совет первого (нового) состава собирается на первое заседание не позднее 10 рабочих дней после утверждения его персонального состава.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5.3. Планирование работы общественного совета осуществляется на основе предложений членов общественного совета, председателя общественного совета, главы муниципального образования.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5.4. Заседания общественного совета проводятся не реже одного раза в квартал. Решения, принятые на заседаниях общественного совета, оформляются протоколом.</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5.5. Заседания общественного совета считаются правомочными, если на них присутствует не менее половины членов общественного совета. Член общественного совета при отсутствии возможности личного участия в заседании вправе досрочно проголосовать по вопросам, включенным в повестку дня, заранее уведомив об этом председателя, или заместителя председателя общественного совета, или секретаря общественного совета соответствующим заявлением. Решения общественного совета принимаются простым большинством голосов.</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5.6. Заседания общественного совета проводит председатель общественного совета, а в случае его отсутствия - заместитель председателя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5.7. Решения общественного совета, принимаемые в соответствии с возложенными на него целями, задачами, полномочиями, имеют рекомендательный характер и доводятся до сведения заинтересованных лиц в виде выписки из протокола заседания общественного совета либо иным способом по решению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5.8. Материалы работы общественного совета обнародуются в сети Интернет на официальном сайте муниципального образования.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5.9. Председатель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5.9.1. Осуществляет общее руководство деятельностью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5.9.2. Ведет заседания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5.9.3. На основе предложений членов общественного совета готовит планы работы общественного совета, а также вносит изменения в них и представляет их на утверждение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5.9.4. Организует проведение заседания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5.9.5. Утверждает повестку дня заседания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5.9.6. Подписывает рекомендации общественного совета, протоколы и иные документы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5.9.7. Определяет время и место проведения заседаний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lastRenderedPageBreak/>
        <w:t>5.9.8. В рамках деятельности общественного совета, возложенных на него целей и задач дает поручения заместителю председателя, секретарю, членам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5.9.9. Подписывает запросы, рекомендации, предложения, ответы, разъяснения и обращения от имени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5.9.10. Вносит на утверждение общественного совета кандидатуру секретаря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5.9.11. Осуществляет иные функции, необходимые для обеспечения деятельности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5.10. Заместитель председателя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5.10.1. Организует подготовку заседаний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5.10.2. Составляет повестку дня заседаний общественного совета и представляет ее на утверждение председателю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5.10.3. Осуществляет по поручению председателя общественного совета иные функции, необходимые для обеспечения деятельности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5.11. Секретарь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5.11.1. Организует подготовку материалов к заседаниям и проектов решений.</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5.11.2. Информирует членов общественного совета о месте и времени проведения общественного совета, повестке дня, обеспечивает их необходимыми информационно-справочными материалами.</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5.11.3. Обеспечивает организационное взаимодействие общественного совета и органов местного самоуправления муниципального образования.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5.11.4. Осуществляет документально-техническое обеспечение деятельности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5.11.5. Оформляет протоколы заседаний общественного совета и осуществляет контроль выполнения принятых решений.</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5.11.6. Принимает участие в составлении повестки заседаний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5.12. Член общественного совета имеет право:</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5.12.1. Участвовать в мероприятиях (заседаниях, совещаниях, "круглых столах" и др.), проводимых по инициативе органа местного самоуправления муниципального образования.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5.12.2. В инициативном порядке готовить и направлять в общественный совет аналитические записки, доклады и другие информационно-аналитические материалы.</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5.12.3. Вносить через председателя общественного совета предложения в план работы общественного совета и порядок проведения его заседаний.</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 xml:space="preserve">5.12.4. Вносить предложения по кандидатурам лиц, приглашаемых на </w:t>
      </w:r>
      <w:r w:rsidRPr="00AE6D53">
        <w:rPr>
          <w:color w:val="000000" w:themeColor="text1"/>
          <w:sz w:val="28"/>
          <w:szCs w:val="28"/>
        </w:rPr>
        <w:lastRenderedPageBreak/>
        <w:t>заседания общественного совета для участия в рассмотрении вопросов повестки дня.</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5.12.5. Выйти из состава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5.13. Член общественного совета обязан:</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5.13.1. Выполнять поручения, данные председателем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5.13.2. Знать и соблюдать порядок работы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5.13.3. Лично участвовать в заседаниях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5.13.4. Участвовать в работе экспертных, рабочих групп, комиссий, иных рабочих органов, создаваемых общественным советом для решения возложенных на него задач.</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5.14. Члены общественного совета для подготовки вопросов к слушанию и обсуждению на заседаниях общественного совета могут привлекать к подготовке материалов специалистов, не входящих в состав общественного совета, по согласованию с председателем или заместителем председателя общественного совета.</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5.15. По решению общественного совета на заседания общественного совета могут быть приглашены представители исполнительных органов государственной власти Кировской области, органов местного самоуправления муниципального образования, некоммерческих организаций, научных учреждений, эксперты и другие специалисты для предоставления необходимых сведений и заключений по рассматриваемым общественным советом вопросам. По приглашению общественного совета на его заседаниях могут присутствовать представители средств массовой информации.</w:t>
      </w:r>
    </w:p>
    <w:p w:rsidR="004E1F06" w:rsidRPr="00AE6D53" w:rsidRDefault="004E1F06" w:rsidP="004E1F06">
      <w:pPr>
        <w:pStyle w:val="ConsPlusNormal4"/>
        <w:spacing w:line="360" w:lineRule="exact"/>
        <w:ind w:firstLine="540"/>
        <w:jc w:val="both"/>
        <w:rPr>
          <w:color w:val="000000" w:themeColor="text1"/>
          <w:sz w:val="28"/>
          <w:szCs w:val="28"/>
        </w:rPr>
      </w:pPr>
      <w:r w:rsidRPr="00AE6D53">
        <w:rPr>
          <w:color w:val="000000" w:themeColor="text1"/>
          <w:sz w:val="28"/>
          <w:szCs w:val="28"/>
        </w:rPr>
        <w:t>5.16. Организационно-техническое обеспечение деятельности общественного совета осуществляет администрация муниципального образования.</w:t>
      </w:r>
    </w:p>
    <w:p w:rsidR="004E1F06" w:rsidRPr="00AE6D53" w:rsidRDefault="004E1F06" w:rsidP="004E1F06">
      <w:pPr>
        <w:pStyle w:val="ConsPlusNormal4"/>
        <w:jc w:val="both"/>
        <w:rPr>
          <w:color w:val="000000" w:themeColor="text1"/>
          <w:sz w:val="28"/>
          <w:szCs w:val="28"/>
        </w:rPr>
      </w:pPr>
    </w:p>
    <w:p w:rsidR="004E1F06" w:rsidRPr="00AE6D53" w:rsidRDefault="004E1F06" w:rsidP="004E1F06">
      <w:pPr>
        <w:pStyle w:val="ConsPlusNormal4"/>
        <w:jc w:val="both"/>
        <w:rPr>
          <w:color w:val="000000" w:themeColor="text1"/>
          <w:sz w:val="28"/>
          <w:szCs w:val="28"/>
        </w:rPr>
      </w:pPr>
    </w:p>
    <w:p w:rsidR="004E1F06" w:rsidRDefault="004E1F06" w:rsidP="004E1F06">
      <w:pPr>
        <w:jc w:val="center"/>
        <w:rPr>
          <w:b/>
          <w:color w:val="000000" w:themeColor="text1"/>
          <w:sz w:val="28"/>
          <w:szCs w:val="28"/>
        </w:rPr>
      </w:pPr>
      <w:r>
        <w:rPr>
          <w:b/>
          <w:color w:val="000000" w:themeColor="text1"/>
          <w:sz w:val="28"/>
          <w:szCs w:val="28"/>
        </w:rPr>
        <w:t>___________</w:t>
      </w:r>
    </w:p>
    <w:p w:rsidR="004E1F06" w:rsidRDefault="004E1F06" w:rsidP="004E1F06">
      <w:pPr>
        <w:jc w:val="both"/>
        <w:rPr>
          <w:b/>
          <w:color w:val="000000" w:themeColor="text1"/>
          <w:sz w:val="28"/>
          <w:szCs w:val="28"/>
        </w:rPr>
      </w:pPr>
    </w:p>
    <w:p w:rsidR="004E1F06" w:rsidRDefault="004E1F06" w:rsidP="004E1F06">
      <w:pPr>
        <w:jc w:val="both"/>
        <w:rPr>
          <w:b/>
          <w:color w:val="000000" w:themeColor="text1"/>
          <w:sz w:val="28"/>
          <w:szCs w:val="28"/>
        </w:rPr>
      </w:pPr>
    </w:p>
    <w:p w:rsidR="004E1F06" w:rsidRDefault="004E1F06" w:rsidP="004E1F06">
      <w:pPr>
        <w:tabs>
          <w:tab w:val="left" w:pos="702"/>
        </w:tabs>
        <w:rPr>
          <w:color w:val="000000"/>
          <w:sz w:val="28"/>
          <w:szCs w:val="28"/>
        </w:rPr>
      </w:pPr>
    </w:p>
    <w:p w:rsidR="004E1F06" w:rsidRDefault="004E1F06" w:rsidP="004E1F06">
      <w:pPr>
        <w:tabs>
          <w:tab w:val="left" w:pos="702"/>
        </w:tabs>
        <w:rPr>
          <w:color w:val="000000"/>
          <w:sz w:val="28"/>
          <w:szCs w:val="28"/>
        </w:rPr>
      </w:pPr>
    </w:p>
    <w:p w:rsidR="00B05E8A" w:rsidRDefault="00B05E8A" w:rsidP="004E1F06">
      <w:pPr>
        <w:tabs>
          <w:tab w:val="left" w:pos="702"/>
        </w:tabs>
        <w:rPr>
          <w:color w:val="000000"/>
          <w:sz w:val="28"/>
          <w:szCs w:val="28"/>
        </w:rPr>
      </w:pPr>
    </w:p>
    <w:p w:rsidR="00B05E8A" w:rsidRDefault="00B05E8A" w:rsidP="004E1F06">
      <w:pPr>
        <w:tabs>
          <w:tab w:val="left" w:pos="702"/>
        </w:tabs>
        <w:rPr>
          <w:color w:val="000000"/>
          <w:sz w:val="28"/>
          <w:szCs w:val="28"/>
        </w:rPr>
      </w:pPr>
    </w:p>
    <w:p w:rsidR="00B05E8A" w:rsidRDefault="00B05E8A" w:rsidP="004E1F06">
      <w:pPr>
        <w:tabs>
          <w:tab w:val="left" w:pos="702"/>
        </w:tabs>
        <w:rPr>
          <w:color w:val="000000"/>
          <w:sz w:val="28"/>
          <w:szCs w:val="28"/>
        </w:rPr>
      </w:pPr>
    </w:p>
    <w:p w:rsidR="00B05E8A" w:rsidRDefault="00B05E8A" w:rsidP="004E1F06">
      <w:pPr>
        <w:tabs>
          <w:tab w:val="left" w:pos="702"/>
        </w:tabs>
        <w:rPr>
          <w:color w:val="000000"/>
          <w:sz w:val="28"/>
          <w:szCs w:val="28"/>
        </w:rPr>
      </w:pPr>
    </w:p>
    <w:p w:rsidR="00B05E8A" w:rsidRDefault="00B05E8A" w:rsidP="004E1F06">
      <w:pPr>
        <w:tabs>
          <w:tab w:val="left" w:pos="702"/>
        </w:tabs>
        <w:rPr>
          <w:color w:val="000000"/>
          <w:sz w:val="28"/>
          <w:szCs w:val="28"/>
        </w:rPr>
      </w:pPr>
    </w:p>
    <w:p w:rsidR="00B05E8A" w:rsidRDefault="00B05E8A" w:rsidP="004E1F06">
      <w:pPr>
        <w:tabs>
          <w:tab w:val="left" w:pos="702"/>
        </w:tabs>
        <w:rPr>
          <w:color w:val="000000"/>
          <w:sz w:val="28"/>
          <w:szCs w:val="28"/>
        </w:rPr>
      </w:pPr>
    </w:p>
    <w:p w:rsidR="00B05E8A" w:rsidRDefault="00B05E8A" w:rsidP="004E1F06">
      <w:pPr>
        <w:tabs>
          <w:tab w:val="left" w:pos="702"/>
        </w:tabs>
        <w:rPr>
          <w:color w:val="000000"/>
          <w:sz w:val="28"/>
          <w:szCs w:val="28"/>
        </w:rPr>
      </w:pPr>
    </w:p>
    <w:p w:rsidR="004E1F06" w:rsidRDefault="004E1F06" w:rsidP="004E1F06">
      <w:pPr>
        <w:tabs>
          <w:tab w:val="left" w:pos="702"/>
        </w:tabs>
        <w:rPr>
          <w:color w:val="000000"/>
          <w:sz w:val="28"/>
          <w:szCs w:val="28"/>
        </w:rPr>
      </w:pPr>
    </w:p>
    <w:p w:rsidR="004E1F06" w:rsidRDefault="004E1F06" w:rsidP="004E1F06">
      <w:pPr>
        <w:tabs>
          <w:tab w:val="left" w:pos="702"/>
        </w:tabs>
        <w:jc w:val="right"/>
        <w:rPr>
          <w:color w:val="000000"/>
          <w:sz w:val="28"/>
          <w:szCs w:val="28"/>
        </w:rPr>
      </w:pPr>
      <w:r w:rsidRPr="008A5C02">
        <w:rPr>
          <w:color w:val="000000"/>
          <w:sz w:val="28"/>
          <w:szCs w:val="28"/>
        </w:rPr>
        <w:lastRenderedPageBreak/>
        <w:t xml:space="preserve">Приложение </w:t>
      </w:r>
    </w:p>
    <w:p w:rsidR="004E1F06" w:rsidRDefault="004E1F06" w:rsidP="004E1F06">
      <w:pPr>
        <w:tabs>
          <w:tab w:val="left" w:pos="702"/>
        </w:tabs>
        <w:jc w:val="right"/>
        <w:rPr>
          <w:color w:val="000000"/>
          <w:sz w:val="28"/>
          <w:szCs w:val="28"/>
        </w:rPr>
      </w:pPr>
      <w:r w:rsidRPr="008A5C02">
        <w:rPr>
          <w:color w:val="000000"/>
          <w:sz w:val="28"/>
          <w:szCs w:val="28"/>
        </w:rPr>
        <w:t>к Положению</w:t>
      </w:r>
    </w:p>
    <w:p w:rsidR="004E1F06" w:rsidRPr="008A5C02" w:rsidRDefault="004E1F06" w:rsidP="004E1F06">
      <w:pPr>
        <w:tabs>
          <w:tab w:val="left" w:pos="702"/>
        </w:tabs>
        <w:jc w:val="right"/>
        <w:rPr>
          <w:color w:val="000000"/>
          <w:sz w:val="28"/>
          <w:szCs w:val="28"/>
        </w:rPr>
      </w:pPr>
    </w:p>
    <w:p w:rsidR="004E1F06" w:rsidRDefault="004E1F06" w:rsidP="004E1F06">
      <w:pPr>
        <w:tabs>
          <w:tab w:val="left" w:pos="702"/>
        </w:tabs>
        <w:ind w:left="703"/>
        <w:jc w:val="right"/>
        <w:rPr>
          <w:color w:val="000000"/>
        </w:rPr>
      </w:pPr>
      <w:r>
        <w:rPr>
          <w:color w:val="000000"/>
          <w:sz w:val="28"/>
          <w:szCs w:val="28"/>
        </w:rPr>
        <w:t xml:space="preserve">                                            </w:t>
      </w:r>
      <w:r w:rsidRPr="008A5C02">
        <w:rPr>
          <w:color w:val="000000"/>
        </w:rPr>
        <w:t>Главе Кикнурского</w:t>
      </w:r>
    </w:p>
    <w:p w:rsidR="004E1F06" w:rsidRPr="008A5C02" w:rsidRDefault="004E1F06" w:rsidP="004E1F06">
      <w:pPr>
        <w:tabs>
          <w:tab w:val="left" w:pos="702"/>
        </w:tabs>
        <w:ind w:left="703"/>
        <w:jc w:val="right"/>
        <w:rPr>
          <w:color w:val="000000"/>
        </w:rPr>
      </w:pPr>
      <w:r w:rsidRPr="008A5C02">
        <w:rPr>
          <w:color w:val="000000"/>
        </w:rPr>
        <w:t xml:space="preserve"> муниципального округа                         </w:t>
      </w:r>
      <w:r w:rsidRPr="008A5C02">
        <w:rPr>
          <w:color w:val="000000"/>
        </w:rPr>
        <w:br/>
        <w:t xml:space="preserve">                                               от _____________________________</w:t>
      </w:r>
      <w:r w:rsidRPr="008A5C02">
        <w:rPr>
          <w:color w:val="000000"/>
        </w:rPr>
        <w:br/>
        <w:t xml:space="preserve">                                                                           _______________________________</w:t>
      </w:r>
      <w:r w:rsidRPr="008A5C02">
        <w:rPr>
          <w:color w:val="000000"/>
        </w:rPr>
        <w:br/>
        <w:t xml:space="preserve">                                                                       _______________________________</w:t>
      </w:r>
      <w:r w:rsidRPr="008A5C02">
        <w:rPr>
          <w:color w:val="000000"/>
        </w:rPr>
        <w:br/>
        <w:t xml:space="preserve">                                                                       _______________________________</w:t>
      </w:r>
      <w:r w:rsidRPr="008A5C02">
        <w:rPr>
          <w:color w:val="000000"/>
        </w:rPr>
        <w:br/>
        <w:t xml:space="preserve">                                                                                   </w:t>
      </w:r>
      <w:r>
        <w:rPr>
          <w:color w:val="000000"/>
        </w:rPr>
        <w:t xml:space="preserve">(наименование инициативной </w:t>
      </w:r>
      <w:r w:rsidRPr="008A5C02">
        <w:rPr>
          <w:color w:val="000000"/>
        </w:rPr>
        <w:t>группы граждан,</w:t>
      </w:r>
      <w:r w:rsidRPr="008A5C02">
        <w:rPr>
          <w:color w:val="000000"/>
        </w:rPr>
        <w:br/>
        <w:t xml:space="preserve">                                                                                              общественной организации)</w:t>
      </w:r>
      <w:r w:rsidRPr="008A5C02">
        <w:rPr>
          <w:color w:val="000000"/>
        </w:rPr>
        <w:br/>
      </w:r>
    </w:p>
    <w:p w:rsidR="004E1F06" w:rsidRPr="008A5C02" w:rsidRDefault="004E1F06" w:rsidP="004E1F06">
      <w:pPr>
        <w:tabs>
          <w:tab w:val="left" w:pos="702"/>
        </w:tabs>
        <w:jc w:val="center"/>
        <w:rPr>
          <w:color w:val="000000"/>
        </w:rPr>
      </w:pPr>
      <w:r w:rsidRPr="008A5C02">
        <w:rPr>
          <w:color w:val="000000"/>
        </w:rPr>
        <w:t>предложение</w:t>
      </w:r>
      <w:r w:rsidRPr="008A5C02">
        <w:rPr>
          <w:color w:val="000000"/>
        </w:rPr>
        <w:br/>
        <w:t>__________________________________________________________________</w:t>
      </w:r>
      <w:r w:rsidRPr="008A5C02">
        <w:rPr>
          <w:color w:val="000000"/>
        </w:rPr>
        <w:br/>
        <w:t>__________________________________________________________________</w:t>
      </w:r>
      <w:r w:rsidRPr="008A5C02">
        <w:rPr>
          <w:color w:val="000000"/>
        </w:rPr>
        <w:br/>
        <w:t>(наименование инициативной группы граждан, общественной организации)</w:t>
      </w:r>
    </w:p>
    <w:p w:rsidR="004E1F06" w:rsidRPr="008A5C02" w:rsidRDefault="004E1F06" w:rsidP="004E1F06">
      <w:pPr>
        <w:tabs>
          <w:tab w:val="left" w:pos="702"/>
        </w:tabs>
        <w:rPr>
          <w:color w:val="000000"/>
        </w:rPr>
      </w:pPr>
      <w:r w:rsidRPr="008A5C02">
        <w:rPr>
          <w:color w:val="000000"/>
        </w:rPr>
        <w:t>предлагает рассмотреть кандидатуру</w:t>
      </w:r>
      <w:r w:rsidRPr="008A5C02">
        <w:rPr>
          <w:color w:val="000000"/>
        </w:rPr>
        <w:br/>
        <w:t>__________________________________________________________________</w:t>
      </w:r>
      <w:r w:rsidRPr="008A5C02">
        <w:rPr>
          <w:color w:val="000000"/>
        </w:rPr>
        <w:br/>
        <w:t>(фамилия, имя, отчество кандидата)</w:t>
      </w:r>
    </w:p>
    <w:p w:rsidR="004E1F06" w:rsidRPr="008A5C02" w:rsidRDefault="004E1F06" w:rsidP="004E1F06">
      <w:pPr>
        <w:tabs>
          <w:tab w:val="left" w:pos="702"/>
        </w:tabs>
        <w:jc w:val="both"/>
        <w:rPr>
          <w:color w:val="000000"/>
        </w:rPr>
      </w:pPr>
      <w:r w:rsidRPr="008A5C02">
        <w:rPr>
          <w:color w:val="000000"/>
        </w:rPr>
        <w:t>для включения в состав общественного совета Кикнурского</w:t>
      </w:r>
      <w:r w:rsidRPr="008A5C02">
        <w:rPr>
          <w:color w:val="000000"/>
        </w:rPr>
        <w:br/>
        <w:t xml:space="preserve">муниципального </w:t>
      </w:r>
      <w:r>
        <w:rPr>
          <w:color w:val="000000"/>
        </w:rPr>
        <w:t>округа</w:t>
      </w:r>
      <w:r w:rsidRPr="008A5C02">
        <w:rPr>
          <w:color w:val="000000"/>
        </w:rPr>
        <w:t xml:space="preserve"> Кировской области.</w:t>
      </w:r>
      <w:r w:rsidRPr="008A5C02">
        <w:rPr>
          <w:color w:val="000000"/>
        </w:rPr>
        <w:br/>
        <w:t>Сведения о кандидате:</w:t>
      </w:r>
      <w:r w:rsidRPr="008A5C02">
        <w:rPr>
          <w:color w:val="000000"/>
        </w:rPr>
        <w:br/>
        <w:t>возраст__________________________________________________________</w:t>
      </w:r>
      <w:r w:rsidRPr="008A5C02">
        <w:rPr>
          <w:color w:val="000000"/>
        </w:rPr>
        <w:br/>
        <w:t>образование______________________________________________________</w:t>
      </w:r>
      <w:r w:rsidRPr="008A5C02">
        <w:rPr>
          <w:color w:val="000000"/>
        </w:rPr>
        <w:br/>
        <w:t>место работы_____________________________________________________</w:t>
      </w:r>
      <w:r>
        <w:rPr>
          <w:color w:val="000000"/>
        </w:rPr>
        <w:br/>
        <w:t>опыт общественной </w:t>
      </w:r>
      <w:r w:rsidRPr="008A5C02">
        <w:rPr>
          <w:color w:val="000000"/>
        </w:rPr>
        <w:t>работы ________________________________________________________________</w:t>
      </w:r>
    </w:p>
    <w:p w:rsidR="004E1F06" w:rsidRPr="008A5C02" w:rsidRDefault="004E1F06" w:rsidP="004E1F06">
      <w:pPr>
        <w:tabs>
          <w:tab w:val="left" w:pos="702"/>
        </w:tabs>
        <w:rPr>
          <w:color w:val="000000"/>
        </w:rPr>
      </w:pPr>
      <w:r w:rsidRPr="008A5C02">
        <w:rPr>
          <w:color w:val="000000"/>
        </w:rPr>
        <w:t xml:space="preserve">__________                                                    </w:t>
      </w:r>
      <w:r>
        <w:rPr>
          <w:color w:val="000000"/>
        </w:rPr>
        <w:t xml:space="preserve">                     </w:t>
      </w:r>
      <w:r w:rsidRPr="008A5C02">
        <w:rPr>
          <w:color w:val="000000"/>
        </w:rPr>
        <w:t>_____________ /______________/</w:t>
      </w:r>
      <w:r w:rsidRPr="008A5C02">
        <w:rPr>
          <w:color w:val="000000"/>
        </w:rPr>
        <w:br/>
      </w:r>
      <w:r>
        <w:rPr>
          <w:color w:val="000000"/>
        </w:rPr>
        <w:t xml:space="preserve">       д</w:t>
      </w:r>
      <w:r w:rsidRPr="008A5C02">
        <w:rPr>
          <w:color w:val="000000"/>
        </w:rPr>
        <w:t xml:space="preserve">ата                                                              </w:t>
      </w:r>
      <w:r>
        <w:rPr>
          <w:color w:val="000000"/>
        </w:rPr>
        <w:t xml:space="preserve">                      п</w:t>
      </w:r>
      <w:r w:rsidRPr="008A5C02">
        <w:rPr>
          <w:color w:val="000000"/>
        </w:rPr>
        <w:t>одпись                       расшифровка</w:t>
      </w:r>
    </w:p>
    <w:p w:rsidR="004E1F06" w:rsidRPr="008A5C02" w:rsidRDefault="004E1F06" w:rsidP="004E1F06">
      <w:pPr>
        <w:tabs>
          <w:tab w:val="left" w:pos="702"/>
        </w:tabs>
        <w:rPr>
          <w:b/>
        </w:rPr>
      </w:pPr>
    </w:p>
    <w:p w:rsidR="004E1F06" w:rsidRPr="008A5C02" w:rsidRDefault="004E1F06" w:rsidP="004E1F06">
      <w:pPr>
        <w:tabs>
          <w:tab w:val="left" w:pos="702"/>
        </w:tabs>
        <w:rPr>
          <w:b/>
        </w:rPr>
      </w:pPr>
    </w:p>
    <w:p w:rsidR="004E1F06" w:rsidRDefault="004E1F06" w:rsidP="004E1F06">
      <w:pPr>
        <w:tabs>
          <w:tab w:val="left" w:pos="702"/>
        </w:tabs>
        <w:jc w:val="center"/>
        <w:rPr>
          <w:b/>
          <w:sz w:val="28"/>
          <w:szCs w:val="28"/>
        </w:rPr>
        <w:sectPr w:rsidR="004E1F06" w:rsidSect="004E1F06">
          <w:headerReference w:type="default" r:id="rId24"/>
          <w:pgSz w:w="11906" w:h="16838"/>
          <w:pgMar w:top="1134" w:right="850" w:bottom="993" w:left="1701" w:header="708" w:footer="708" w:gutter="0"/>
          <w:cols w:space="708"/>
          <w:docGrid w:linePitch="360"/>
        </w:sectPr>
      </w:pPr>
      <w:r>
        <w:rPr>
          <w:b/>
          <w:sz w:val="28"/>
          <w:szCs w:val="28"/>
        </w:rPr>
        <w:t>__________</w:t>
      </w:r>
    </w:p>
    <w:p w:rsidR="004E1F06" w:rsidRDefault="004E1F06" w:rsidP="004E1F06">
      <w:pPr>
        <w:tabs>
          <w:tab w:val="left" w:pos="6420"/>
        </w:tabs>
        <w:jc w:val="right"/>
        <w:rPr>
          <w:sz w:val="28"/>
          <w:szCs w:val="28"/>
        </w:rPr>
      </w:pPr>
      <w:r>
        <w:rPr>
          <w:noProof/>
          <w:sz w:val="28"/>
          <w:szCs w:val="28"/>
        </w:rPr>
        <w:lastRenderedPageBreak/>
        <w:drawing>
          <wp:anchor distT="0" distB="0" distL="114300" distR="114300" simplePos="0" relativeHeight="251665408" behindDoc="0" locked="0" layoutInCell="1" allowOverlap="1" wp14:anchorId="1048F8B0" wp14:editId="5A793F1E">
            <wp:simplePos x="0" y="0"/>
            <wp:positionH relativeFrom="column">
              <wp:posOffset>2689860</wp:posOffset>
            </wp:positionH>
            <wp:positionV relativeFrom="paragraph">
              <wp:posOffset>-76200</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Pr>
          <w:sz w:val="28"/>
          <w:szCs w:val="28"/>
        </w:rPr>
        <w:tab/>
      </w:r>
    </w:p>
    <w:p w:rsidR="004E1F06" w:rsidRDefault="004E1F06" w:rsidP="004E1F06">
      <w:pPr>
        <w:tabs>
          <w:tab w:val="left" w:pos="6420"/>
        </w:tabs>
        <w:jc w:val="right"/>
        <w:rPr>
          <w:sz w:val="28"/>
          <w:szCs w:val="28"/>
        </w:rPr>
      </w:pPr>
    </w:p>
    <w:p w:rsidR="004E1F06" w:rsidRDefault="004E1F06" w:rsidP="004E1F06">
      <w:pPr>
        <w:ind w:left="4956"/>
        <w:rPr>
          <w:sz w:val="28"/>
          <w:szCs w:val="28"/>
        </w:rPr>
      </w:pPr>
      <w:r>
        <w:rPr>
          <w:sz w:val="28"/>
          <w:szCs w:val="28"/>
        </w:rPr>
        <w:t xml:space="preserve">                    </w:t>
      </w:r>
    </w:p>
    <w:p w:rsidR="004E1F06" w:rsidRDefault="004E1F06" w:rsidP="004E1F06">
      <w:pPr>
        <w:pStyle w:val="3"/>
        <w:tabs>
          <w:tab w:val="left" w:pos="6000"/>
        </w:tabs>
        <w:spacing w:line="360" w:lineRule="exact"/>
        <w:jc w:val="left"/>
        <w:rPr>
          <w:sz w:val="28"/>
          <w:szCs w:val="28"/>
        </w:rPr>
      </w:pPr>
      <w:r>
        <w:rPr>
          <w:sz w:val="28"/>
          <w:szCs w:val="28"/>
        </w:rPr>
        <w:tab/>
      </w:r>
    </w:p>
    <w:p w:rsidR="004E1F06" w:rsidRPr="00A97BA1" w:rsidRDefault="004E1F06" w:rsidP="004E1F06">
      <w:pPr>
        <w:pStyle w:val="3"/>
        <w:spacing w:line="240" w:lineRule="auto"/>
        <w:rPr>
          <w:sz w:val="28"/>
          <w:szCs w:val="28"/>
        </w:rPr>
      </w:pPr>
      <w:r w:rsidRPr="00A97BA1">
        <w:rPr>
          <w:sz w:val="28"/>
          <w:szCs w:val="28"/>
        </w:rPr>
        <w:t>АДМИНИСТРАЦИЯ КИКНУРСКОГО</w:t>
      </w:r>
    </w:p>
    <w:p w:rsidR="004E1F06" w:rsidRPr="00A97BA1" w:rsidRDefault="004E1F06" w:rsidP="004E1F06">
      <w:pPr>
        <w:jc w:val="center"/>
        <w:rPr>
          <w:b/>
          <w:sz w:val="28"/>
          <w:szCs w:val="28"/>
        </w:rPr>
      </w:pPr>
      <w:r w:rsidRPr="00A97BA1">
        <w:rPr>
          <w:b/>
          <w:sz w:val="28"/>
          <w:szCs w:val="28"/>
        </w:rPr>
        <w:t xml:space="preserve">МУНИЦИПАЛЬНОГО </w:t>
      </w:r>
      <w:r>
        <w:rPr>
          <w:b/>
          <w:sz w:val="28"/>
          <w:szCs w:val="28"/>
        </w:rPr>
        <w:t>ОКРУГА</w:t>
      </w:r>
    </w:p>
    <w:p w:rsidR="004E1F06" w:rsidRPr="00A97BA1" w:rsidRDefault="004E1F06" w:rsidP="004E1F06">
      <w:pPr>
        <w:jc w:val="center"/>
        <w:rPr>
          <w:b/>
          <w:sz w:val="28"/>
          <w:szCs w:val="28"/>
        </w:rPr>
      </w:pPr>
      <w:r w:rsidRPr="00A97BA1">
        <w:rPr>
          <w:b/>
          <w:sz w:val="28"/>
          <w:szCs w:val="28"/>
        </w:rPr>
        <w:t>КИРОВСКОЙ ОБЛАСТИ</w:t>
      </w:r>
    </w:p>
    <w:p w:rsidR="004E1F06" w:rsidRPr="00A97BA1" w:rsidRDefault="004E1F06" w:rsidP="004E1F06">
      <w:pPr>
        <w:spacing w:line="360" w:lineRule="exact"/>
        <w:jc w:val="center"/>
        <w:rPr>
          <w:b/>
          <w:sz w:val="28"/>
          <w:szCs w:val="28"/>
        </w:rPr>
      </w:pPr>
    </w:p>
    <w:p w:rsidR="004E1F06" w:rsidRPr="008F6E58" w:rsidRDefault="004E1F06" w:rsidP="004E1F06">
      <w:pPr>
        <w:spacing w:line="360" w:lineRule="exact"/>
        <w:jc w:val="center"/>
        <w:rPr>
          <w:b/>
          <w:sz w:val="32"/>
          <w:szCs w:val="32"/>
        </w:rPr>
      </w:pPr>
      <w:r>
        <w:rPr>
          <w:b/>
          <w:sz w:val="32"/>
          <w:szCs w:val="32"/>
        </w:rPr>
        <w:t>ПОСТАНОВЛЕНИЕ</w:t>
      </w:r>
    </w:p>
    <w:p w:rsidR="004E1F06" w:rsidRDefault="004E1F06" w:rsidP="004E1F06">
      <w:pPr>
        <w:spacing w:line="360" w:lineRule="exact"/>
        <w:jc w:val="center"/>
        <w:rPr>
          <w:sz w:val="28"/>
          <w:szCs w:val="28"/>
        </w:rPr>
      </w:pPr>
    </w:p>
    <w:p w:rsidR="004E1F06" w:rsidRDefault="004E1F06" w:rsidP="004E1F06">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4E1F06" w:rsidRPr="00E814D8" w:rsidTr="004E1F06">
        <w:tc>
          <w:tcPr>
            <w:tcW w:w="1843" w:type="dxa"/>
            <w:tcBorders>
              <w:bottom w:val="single" w:sz="4" w:space="0" w:color="auto"/>
            </w:tcBorders>
          </w:tcPr>
          <w:p w:rsidR="004E1F06" w:rsidRPr="00982FC0" w:rsidRDefault="004E1F06" w:rsidP="004E1F06">
            <w:pPr>
              <w:rPr>
                <w:sz w:val="28"/>
                <w:szCs w:val="28"/>
              </w:rPr>
            </w:pPr>
            <w:r>
              <w:rPr>
                <w:sz w:val="28"/>
                <w:szCs w:val="28"/>
              </w:rPr>
              <w:t>10.03.2025</w:t>
            </w:r>
          </w:p>
        </w:tc>
        <w:tc>
          <w:tcPr>
            <w:tcW w:w="2837" w:type="dxa"/>
          </w:tcPr>
          <w:p w:rsidR="004E1F06" w:rsidRPr="00982FC0" w:rsidRDefault="004E1F06" w:rsidP="004E1F06">
            <w:pPr>
              <w:jc w:val="center"/>
              <w:rPr>
                <w:position w:val="-6"/>
                <w:sz w:val="28"/>
                <w:szCs w:val="28"/>
                <w:u w:val="single"/>
              </w:rPr>
            </w:pPr>
          </w:p>
        </w:tc>
        <w:tc>
          <w:tcPr>
            <w:tcW w:w="2975" w:type="dxa"/>
            <w:tcBorders>
              <w:left w:val="nil"/>
            </w:tcBorders>
          </w:tcPr>
          <w:p w:rsidR="004E1F06" w:rsidRPr="00982FC0" w:rsidRDefault="004E1F06" w:rsidP="004E1F06">
            <w:pPr>
              <w:jc w:val="right"/>
              <w:rPr>
                <w:sz w:val="28"/>
                <w:szCs w:val="28"/>
              </w:rPr>
            </w:pPr>
            <w:r w:rsidRPr="00982FC0">
              <w:rPr>
                <w:position w:val="-6"/>
                <w:sz w:val="28"/>
                <w:szCs w:val="28"/>
              </w:rPr>
              <w:t>№</w:t>
            </w:r>
          </w:p>
        </w:tc>
        <w:tc>
          <w:tcPr>
            <w:tcW w:w="1843" w:type="dxa"/>
            <w:tcBorders>
              <w:bottom w:val="single" w:sz="4" w:space="0" w:color="auto"/>
            </w:tcBorders>
          </w:tcPr>
          <w:p w:rsidR="004E1F06" w:rsidRPr="00982FC0" w:rsidRDefault="004E1F06" w:rsidP="004E1F06">
            <w:pPr>
              <w:rPr>
                <w:sz w:val="28"/>
                <w:szCs w:val="28"/>
              </w:rPr>
            </w:pPr>
            <w:r>
              <w:rPr>
                <w:sz w:val="28"/>
                <w:szCs w:val="28"/>
              </w:rPr>
              <w:t>148</w:t>
            </w:r>
          </w:p>
        </w:tc>
      </w:tr>
      <w:tr w:rsidR="004E1F06" w:rsidRPr="00E814D8" w:rsidTr="004E1F06">
        <w:tc>
          <w:tcPr>
            <w:tcW w:w="9498" w:type="dxa"/>
            <w:gridSpan w:val="4"/>
          </w:tcPr>
          <w:p w:rsidR="004E1F06" w:rsidRPr="00DB02B5" w:rsidRDefault="004E1F06" w:rsidP="004E1F06">
            <w:pPr>
              <w:spacing w:after="480"/>
              <w:jc w:val="center"/>
              <w:rPr>
                <w:sz w:val="28"/>
                <w:szCs w:val="28"/>
              </w:rPr>
            </w:pPr>
            <w:r w:rsidRPr="00DB02B5">
              <w:rPr>
                <w:sz w:val="28"/>
                <w:szCs w:val="28"/>
              </w:rPr>
              <w:t>пгт Кикнур</w:t>
            </w:r>
          </w:p>
        </w:tc>
      </w:tr>
    </w:tbl>
    <w:p w:rsidR="004E1F06" w:rsidRDefault="004E1F06" w:rsidP="004E1F06">
      <w:pPr>
        <w:rPr>
          <w:b/>
        </w:rPr>
      </w:pPr>
    </w:p>
    <w:p w:rsidR="004E1F06" w:rsidRDefault="004E1F06" w:rsidP="004E1F06">
      <w:pPr>
        <w:ind w:left="-567"/>
        <w:jc w:val="center"/>
        <w:rPr>
          <w:b/>
          <w:sz w:val="28"/>
          <w:szCs w:val="28"/>
        </w:rPr>
      </w:pPr>
      <w:r>
        <w:rPr>
          <w:b/>
          <w:sz w:val="28"/>
          <w:szCs w:val="28"/>
        </w:rPr>
        <w:t xml:space="preserve">О внесении изменений в постановление администрации </w:t>
      </w:r>
    </w:p>
    <w:p w:rsidR="004E1F06" w:rsidRDefault="004E1F06" w:rsidP="004E1F06">
      <w:pPr>
        <w:ind w:left="-567"/>
        <w:jc w:val="center"/>
        <w:rPr>
          <w:b/>
          <w:sz w:val="28"/>
          <w:szCs w:val="28"/>
        </w:rPr>
      </w:pPr>
      <w:r>
        <w:rPr>
          <w:b/>
          <w:sz w:val="28"/>
          <w:szCs w:val="28"/>
        </w:rPr>
        <w:t xml:space="preserve">Кикнурского муниципального </w:t>
      </w:r>
      <w:r w:rsidRPr="00B45269">
        <w:rPr>
          <w:b/>
          <w:sz w:val="28"/>
          <w:szCs w:val="28"/>
        </w:rPr>
        <w:t xml:space="preserve">округа </w:t>
      </w:r>
    </w:p>
    <w:p w:rsidR="004E1F06" w:rsidRDefault="004E1F06" w:rsidP="004E1F06">
      <w:pPr>
        <w:ind w:left="-567"/>
        <w:jc w:val="center"/>
        <w:rPr>
          <w:b/>
          <w:sz w:val="28"/>
          <w:szCs w:val="28"/>
        </w:rPr>
      </w:pPr>
      <w:r>
        <w:rPr>
          <w:b/>
          <w:sz w:val="28"/>
          <w:szCs w:val="28"/>
        </w:rPr>
        <w:t>Кировской области</w:t>
      </w:r>
      <w:r w:rsidRPr="00A326E4">
        <w:rPr>
          <w:b/>
          <w:sz w:val="28"/>
          <w:szCs w:val="28"/>
        </w:rPr>
        <w:t xml:space="preserve"> </w:t>
      </w:r>
      <w:r>
        <w:rPr>
          <w:b/>
          <w:sz w:val="28"/>
          <w:szCs w:val="28"/>
        </w:rPr>
        <w:t>от 15.02.2021 № 105</w:t>
      </w:r>
    </w:p>
    <w:p w:rsidR="004E1F06" w:rsidRPr="00644870" w:rsidRDefault="004E1F06" w:rsidP="004E1F06">
      <w:pPr>
        <w:ind w:left="-567"/>
        <w:jc w:val="center"/>
        <w:rPr>
          <w:b/>
          <w:sz w:val="28"/>
          <w:szCs w:val="28"/>
        </w:rPr>
      </w:pPr>
    </w:p>
    <w:p w:rsidR="004E1F06" w:rsidRDefault="004E1F06" w:rsidP="004E1F06">
      <w:pPr>
        <w:spacing w:line="360" w:lineRule="auto"/>
        <w:ind w:firstLine="709"/>
        <w:jc w:val="both"/>
        <w:rPr>
          <w:bCs/>
          <w:kern w:val="32"/>
          <w:sz w:val="28"/>
          <w:szCs w:val="28"/>
        </w:rPr>
      </w:pPr>
      <w:r w:rsidRPr="00B45269">
        <w:rPr>
          <w:bCs/>
          <w:kern w:val="32"/>
          <w:sz w:val="28"/>
          <w:szCs w:val="28"/>
        </w:rPr>
        <w:t xml:space="preserve">В соответствии с Федеральным законом от 27.07.2010 № 210-ФЗ «Об организации предоставления государственных и муниципальных услуг», администрация Кикнурского муниципального округа ПОСТАНОВЛЯЕТ: </w:t>
      </w:r>
    </w:p>
    <w:p w:rsidR="004E1F06" w:rsidRDefault="004E1F06" w:rsidP="004E1F06">
      <w:pPr>
        <w:spacing w:line="360" w:lineRule="auto"/>
        <w:ind w:firstLine="709"/>
        <w:jc w:val="both"/>
        <w:rPr>
          <w:sz w:val="28"/>
          <w:szCs w:val="28"/>
        </w:rPr>
      </w:pPr>
      <w:r w:rsidRPr="0080504A">
        <w:rPr>
          <w:sz w:val="28"/>
          <w:szCs w:val="28"/>
        </w:rPr>
        <w:t>1</w:t>
      </w:r>
      <w:r w:rsidRPr="00306730">
        <w:rPr>
          <w:sz w:val="28"/>
          <w:szCs w:val="28"/>
        </w:rPr>
        <w:t xml:space="preserve">. Внести </w:t>
      </w:r>
      <w:r>
        <w:rPr>
          <w:sz w:val="28"/>
          <w:szCs w:val="28"/>
        </w:rPr>
        <w:t xml:space="preserve">и утвердить изменения в </w:t>
      </w:r>
      <w:r>
        <w:rPr>
          <w:bCs/>
          <w:sz w:val="28"/>
          <w:szCs w:val="28"/>
        </w:rPr>
        <w:t>административный регламент по предоставлению</w:t>
      </w:r>
      <w:r w:rsidRPr="00283FC7">
        <w:rPr>
          <w:bCs/>
          <w:sz w:val="28"/>
          <w:szCs w:val="28"/>
        </w:rPr>
        <w:t xml:space="preserve"> муниципальной услуги </w:t>
      </w:r>
      <w:r w:rsidRPr="00356884">
        <w:rPr>
          <w:bCs/>
          <w:sz w:val="28"/>
          <w:szCs w:val="28"/>
        </w:rPr>
        <w:t>«Предоставление разрешен</w:t>
      </w:r>
      <w:r>
        <w:rPr>
          <w:bCs/>
          <w:sz w:val="28"/>
          <w:szCs w:val="28"/>
        </w:rPr>
        <w:t xml:space="preserve">ия на отклонение от предельных </w:t>
      </w:r>
      <w:r w:rsidRPr="00356884">
        <w:rPr>
          <w:bCs/>
          <w:sz w:val="28"/>
          <w:szCs w:val="28"/>
        </w:rPr>
        <w:t>параметров разрешенног</w:t>
      </w:r>
      <w:r>
        <w:rPr>
          <w:bCs/>
          <w:sz w:val="28"/>
          <w:szCs w:val="28"/>
        </w:rPr>
        <w:t xml:space="preserve">о строительства, реконструкции </w:t>
      </w:r>
      <w:r w:rsidRPr="00356884">
        <w:rPr>
          <w:bCs/>
          <w:sz w:val="28"/>
          <w:szCs w:val="28"/>
        </w:rPr>
        <w:t>объектов капитально</w:t>
      </w:r>
      <w:r>
        <w:rPr>
          <w:bCs/>
          <w:sz w:val="28"/>
          <w:szCs w:val="28"/>
        </w:rPr>
        <w:t xml:space="preserve">го строительства на территории </w:t>
      </w:r>
      <w:r w:rsidRPr="00356884">
        <w:rPr>
          <w:bCs/>
          <w:sz w:val="28"/>
          <w:szCs w:val="28"/>
        </w:rPr>
        <w:t>муниципального образования»</w:t>
      </w:r>
      <w:r>
        <w:rPr>
          <w:sz w:val="28"/>
          <w:szCs w:val="28"/>
        </w:rPr>
        <w:t xml:space="preserve">, утвержденный постановлением администрации Кикнурского муниципального округа Кировской области от 15.02.2021 № 105. </w:t>
      </w:r>
    </w:p>
    <w:p w:rsidR="004E1F06" w:rsidRPr="00356884" w:rsidRDefault="004E1F06" w:rsidP="004E1F06">
      <w:pPr>
        <w:spacing w:line="360" w:lineRule="auto"/>
        <w:ind w:firstLine="709"/>
        <w:jc w:val="both"/>
        <w:rPr>
          <w:bCs/>
          <w:sz w:val="28"/>
          <w:szCs w:val="28"/>
        </w:rPr>
      </w:pPr>
      <w:r>
        <w:rPr>
          <w:sz w:val="28"/>
          <w:szCs w:val="28"/>
        </w:rPr>
        <w:t>1.1. А</w:t>
      </w:r>
      <w:r w:rsidRPr="00356884">
        <w:rPr>
          <w:sz w:val="28"/>
          <w:szCs w:val="28"/>
        </w:rPr>
        <w:t>бзац 6</w:t>
      </w:r>
      <w:r>
        <w:t xml:space="preserve"> </w:t>
      </w:r>
      <w:r w:rsidRPr="00356884">
        <w:rPr>
          <w:sz w:val="28"/>
          <w:szCs w:val="28"/>
        </w:rPr>
        <w:t>подраздела</w:t>
      </w:r>
      <w:r w:rsidRPr="00356884">
        <w:t xml:space="preserve"> </w:t>
      </w:r>
      <w:r>
        <w:rPr>
          <w:sz w:val="28"/>
          <w:szCs w:val="28"/>
        </w:rPr>
        <w:t>2.8. раздела 2 «</w:t>
      </w:r>
      <w:r w:rsidRPr="00356884">
        <w:rPr>
          <w:sz w:val="28"/>
          <w:szCs w:val="28"/>
        </w:rPr>
        <w:t>Стандарт предоставления муниципальной услуги</w:t>
      </w:r>
      <w:r>
        <w:rPr>
          <w:sz w:val="28"/>
          <w:szCs w:val="28"/>
        </w:rPr>
        <w:t>» изложить в следующей редакции:</w:t>
      </w:r>
    </w:p>
    <w:p w:rsidR="004E1F06" w:rsidRPr="00356884" w:rsidRDefault="004E1F06" w:rsidP="004E1F06">
      <w:pPr>
        <w:pStyle w:val="ConsPlusNormal5"/>
        <w:spacing w:line="360" w:lineRule="auto"/>
        <w:ind w:firstLine="540"/>
        <w:jc w:val="both"/>
        <w:rPr>
          <w:rFonts w:ascii="Times New Roman" w:hAnsi="Times New Roman"/>
          <w:sz w:val="28"/>
          <w:szCs w:val="28"/>
        </w:rPr>
      </w:pPr>
      <w:r w:rsidRPr="00356884">
        <w:rPr>
          <w:rFonts w:ascii="Times New Roman" w:hAnsi="Times New Roman"/>
          <w:bCs/>
          <w:sz w:val="28"/>
          <w:szCs w:val="28"/>
        </w:rPr>
        <w:t xml:space="preserve">«несоответствие отклонения ограничениям использования объектов недвижимости, установленным </w:t>
      </w:r>
      <w:r>
        <w:rPr>
          <w:rFonts w:ascii="Times New Roman" w:hAnsi="Times New Roman"/>
          <w:bCs/>
          <w:sz w:val="28"/>
          <w:szCs w:val="28"/>
        </w:rPr>
        <w:t>в границах зон с особыми условиями использования территорий»</w:t>
      </w:r>
      <w:r w:rsidRPr="00356884">
        <w:rPr>
          <w:rFonts w:ascii="Times New Roman" w:hAnsi="Times New Roman"/>
          <w:bCs/>
          <w:sz w:val="28"/>
          <w:szCs w:val="28"/>
        </w:rPr>
        <w:t>.</w:t>
      </w:r>
    </w:p>
    <w:p w:rsidR="004E1F06" w:rsidRPr="002A11BD" w:rsidRDefault="004E1F06" w:rsidP="004E1F06">
      <w:pPr>
        <w:tabs>
          <w:tab w:val="left" w:pos="709"/>
        </w:tabs>
        <w:spacing w:line="360" w:lineRule="auto"/>
        <w:jc w:val="both"/>
        <w:rPr>
          <w:sz w:val="28"/>
          <w:szCs w:val="28"/>
        </w:rPr>
      </w:pPr>
      <w:r>
        <w:rPr>
          <w:sz w:val="28"/>
          <w:szCs w:val="28"/>
        </w:rPr>
        <w:lastRenderedPageBreak/>
        <w:t xml:space="preserve">          2. </w:t>
      </w:r>
      <w:r w:rsidRPr="002A11BD">
        <w:rPr>
          <w:sz w:val="28"/>
          <w:szCs w:val="28"/>
        </w:rPr>
        <w:t xml:space="preserve">Настоящее постановление опубликовать в Сборнике муниципальных </w:t>
      </w:r>
      <w:r>
        <w:rPr>
          <w:sz w:val="28"/>
          <w:szCs w:val="28"/>
        </w:rPr>
        <w:t xml:space="preserve">  </w:t>
      </w:r>
      <w:r w:rsidRPr="002A11BD">
        <w:rPr>
          <w:sz w:val="28"/>
          <w:szCs w:val="28"/>
        </w:rPr>
        <w:t>правовых актов органов местного самоуправле</w:t>
      </w:r>
      <w:r>
        <w:rPr>
          <w:sz w:val="28"/>
          <w:szCs w:val="28"/>
        </w:rPr>
        <w:t xml:space="preserve">ния муниципального образования </w:t>
      </w:r>
      <w:r w:rsidRPr="002A11BD">
        <w:rPr>
          <w:sz w:val="28"/>
          <w:szCs w:val="28"/>
        </w:rPr>
        <w:t xml:space="preserve">Кикнурский муниципальный округ Кировской области и разместить </w:t>
      </w:r>
      <w:r w:rsidRPr="00F659D6">
        <w:rPr>
          <w:sz w:val="28"/>
          <w:szCs w:val="28"/>
        </w:rPr>
        <w:t>на официальном сайте муниципального образования Кикнурский муници</w:t>
      </w:r>
      <w:r>
        <w:rPr>
          <w:sz w:val="28"/>
          <w:szCs w:val="28"/>
        </w:rPr>
        <w:t>пальный округ Кировской области</w:t>
      </w:r>
      <w:r w:rsidRPr="002A11BD">
        <w:rPr>
          <w:sz w:val="28"/>
          <w:szCs w:val="28"/>
        </w:rPr>
        <w:t>.</w:t>
      </w:r>
    </w:p>
    <w:p w:rsidR="004E1F06" w:rsidRPr="00546D75" w:rsidRDefault="004E1F06" w:rsidP="004E1F06">
      <w:pPr>
        <w:tabs>
          <w:tab w:val="left" w:pos="709"/>
          <w:tab w:val="left" w:pos="3080"/>
        </w:tabs>
        <w:spacing w:line="360" w:lineRule="auto"/>
        <w:jc w:val="both"/>
        <w:rPr>
          <w:sz w:val="28"/>
          <w:szCs w:val="28"/>
        </w:rPr>
      </w:pPr>
      <w:r>
        <w:rPr>
          <w:sz w:val="28"/>
          <w:szCs w:val="28"/>
        </w:rPr>
        <w:t xml:space="preserve">          </w:t>
      </w:r>
      <w:r w:rsidRPr="002A11BD">
        <w:rPr>
          <w:sz w:val="28"/>
          <w:szCs w:val="28"/>
        </w:rPr>
        <w:t xml:space="preserve">3. Настоящее постановление вступает в силу после официального </w:t>
      </w:r>
      <w:r>
        <w:rPr>
          <w:sz w:val="28"/>
          <w:szCs w:val="28"/>
        </w:rPr>
        <w:t xml:space="preserve">опубликования </w:t>
      </w:r>
      <w:r w:rsidRPr="002A11BD">
        <w:rPr>
          <w:sz w:val="28"/>
          <w:szCs w:val="28"/>
        </w:rPr>
        <w:t>(обнародования).</w:t>
      </w:r>
    </w:p>
    <w:p w:rsidR="004E1F06" w:rsidRDefault="004E1F06" w:rsidP="004E1F06">
      <w:pPr>
        <w:spacing w:line="360" w:lineRule="auto"/>
        <w:rPr>
          <w:color w:val="000000"/>
          <w:sz w:val="28"/>
          <w:szCs w:val="28"/>
        </w:rPr>
      </w:pPr>
    </w:p>
    <w:p w:rsidR="004E1F06" w:rsidRDefault="004E1F06" w:rsidP="004E1F06">
      <w:pPr>
        <w:tabs>
          <w:tab w:val="left" w:pos="6946"/>
          <w:tab w:val="left" w:pos="7088"/>
        </w:tabs>
        <w:rPr>
          <w:color w:val="000000"/>
          <w:sz w:val="28"/>
          <w:szCs w:val="28"/>
        </w:rPr>
      </w:pPr>
      <w:r>
        <w:rPr>
          <w:color w:val="000000"/>
          <w:sz w:val="28"/>
          <w:szCs w:val="28"/>
        </w:rPr>
        <w:t>Глава Кикнурского</w:t>
      </w:r>
    </w:p>
    <w:p w:rsidR="004E1F06" w:rsidRDefault="004E1F06" w:rsidP="004E1F06">
      <w:pPr>
        <w:tabs>
          <w:tab w:val="left" w:pos="6946"/>
          <w:tab w:val="left" w:pos="7088"/>
          <w:tab w:val="left" w:pos="7655"/>
          <w:tab w:val="left" w:pos="7797"/>
        </w:tabs>
        <w:rPr>
          <w:sz w:val="28"/>
          <w:szCs w:val="28"/>
        </w:rPr>
      </w:pPr>
      <w:r>
        <w:rPr>
          <w:color w:val="000000"/>
          <w:sz w:val="28"/>
          <w:szCs w:val="28"/>
        </w:rPr>
        <w:t xml:space="preserve">муниципального округа   </w:t>
      </w:r>
      <w:r>
        <w:rPr>
          <w:sz w:val="28"/>
          <w:szCs w:val="28"/>
        </w:rPr>
        <w:t>Т.В. Ваганова</w:t>
      </w:r>
    </w:p>
    <w:p w:rsidR="004E1F06" w:rsidRDefault="004E1F06" w:rsidP="004E1F06">
      <w:pPr>
        <w:spacing w:after="160" w:line="259" w:lineRule="auto"/>
        <w:rPr>
          <w:sz w:val="28"/>
          <w:szCs w:val="28"/>
        </w:rPr>
      </w:pPr>
      <w:r>
        <w:rPr>
          <w:sz w:val="28"/>
          <w:szCs w:val="28"/>
        </w:rPr>
        <w:br w:type="page"/>
      </w:r>
    </w:p>
    <w:p w:rsidR="004E1F06" w:rsidRDefault="004E1F06" w:rsidP="004E1F06">
      <w:pPr>
        <w:sectPr w:rsidR="004E1F06" w:rsidSect="004E1F06">
          <w:headerReference w:type="default" r:id="rId26"/>
          <w:pgSz w:w="11906" w:h="16838"/>
          <w:pgMar w:top="1134" w:right="850" w:bottom="1134" w:left="1701" w:header="708" w:footer="708" w:gutter="0"/>
          <w:cols w:space="708"/>
          <w:titlePg/>
          <w:docGrid w:linePitch="360"/>
        </w:sectPr>
      </w:pPr>
    </w:p>
    <w:p w:rsidR="004E1F06" w:rsidRDefault="00B07724" w:rsidP="004E1F06">
      <w:pPr>
        <w:jc w:val="center"/>
        <w:rPr>
          <w:sz w:val="28"/>
          <w:szCs w:val="28"/>
        </w:rPr>
      </w:pPr>
      <w:r>
        <w:rPr>
          <w:noProof/>
          <w:sz w:val="28"/>
          <w:szCs w:val="28"/>
        </w:rPr>
        <w:lastRenderedPageBreak/>
        <w:pict>
          <v:shape id="_x0000_s1042" type="#_x0000_t75" style="position:absolute;left:0;text-align:left;margin-left:207pt;margin-top:-29.75pt;width:45.05pt;height:56.7pt;rotation:-360;z-index:251667456">
            <v:imagedata r:id="rId11" o:title="Кикнурский МР герб контур_вольная"/>
            <o:lock v:ext="edit" aspectratio="f"/>
          </v:shape>
        </w:pict>
      </w:r>
    </w:p>
    <w:p w:rsidR="004E1F06" w:rsidRDefault="004E1F06" w:rsidP="004E1F06">
      <w:pPr>
        <w:jc w:val="center"/>
        <w:rPr>
          <w:sz w:val="28"/>
          <w:szCs w:val="28"/>
        </w:rPr>
      </w:pPr>
    </w:p>
    <w:p w:rsidR="004E1F06" w:rsidRDefault="004E1F06" w:rsidP="004E1F06">
      <w:pPr>
        <w:jc w:val="center"/>
        <w:rPr>
          <w:sz w:val="28"/>
          <w:szCs w:val="28"/>
        </w:rPr>
      </w:pPr>
    </w:p>
    <w:p w:rsidR="004E1F06" w:rsidRDefault="004E1F06" w:rsidP="004E1F06">
      <w:pPr>
        <w:jc w:val="center"/>
        <w:rPr>
          <w:b/>
          <w:sz w:val="28"/>
          <w:szCs w:val="28"/>
        </w:rPr>
      </w:pPr>
      <w:r w:rsidRPr="00FE1B69">
        <w:rPr>
          <w:b/>
          <w:sz w:val="28"/>
          <w:szCs w:val="28"/>
        </w:rPr>
        <w:t>АДМИНИСТРАЦИЯ</w:t>
      </w:r>
      <w:r>
        <w:rPr>
          <w:b/>
          <w:sz w:val="28"/>
          <w:szCs w:val="28"/>
        </w:rPr>
        <w:t xml:space="preserve"> </w:t>
      </w:r>
      <w:r w:rsidRPr="00FE1B69">
        <w:rPr>
          <w:b/>
          <w:sz w:val="28"/>
          <w:szCs w:val="28"/>
        </w:rPr>
        <w:t xml:space="preserve">КИКНУРСКОГО </w:t>
      </w:r>
    </w:p>
    <w:p w:rsidR="004E1F06" w:rsidRPr="00FE1B69" w:rsidRDefault="004E1F06" w:rsidP="004E1F06">
      <w:pPr>
        <w:jc w:val="center"/>
        <w:rPr>
          <w:b/>
          <w:sz w:val="28"/>
          <w:szCs w:val="28"/>
        </w:rPr>
      </w:pPr>
      <w:r>
        <w:rPr>
          <w:b/>
          <w:sz w:val="28"/>
          <w:szCs w:val="28"/>
        </w:rPr>
        <w:t>МУНИЦИПАЛЬНОГО ОКРУГА</w:t>
      </w:r>
    </w:p>
    <w:p w:rsidR="004E1F06" w:rsidRPr="00FE1B69" w:rsidRDefault="004E1F06" w:rsidP="004E1F06">
      <w:pPr>
        <w:jc w:val="center"/>
        <w:rPr>
          <w:b/>
          <w:sz w:val="28"/>
          <w:szCs w:val="28"/>
        </w:rPr>
      </w:pPr>
      <w:r w:rsidRPr="00FE1B69">
        <w:rPr>
          <w:b/>
          <w:sz w:val="28"/>
          <w:szCs w:val="28"/>
        </w:rPr>
        <w:t>КИРОВСКОЙ ОБЛАСТИ</w:t>
      </w:r>
    </w:p>
    <w:p w:rsidR="004E1F06" w:rsidRPr="00FE1B69" w:rsidRDefault="004E1F06" w:rsidP="004E1F06">
      <w:pPr>
        <w:jc w:val="center"/>
        <w:rPr>
          <w:b/>
          <w:sz w:val="28"/>
          <w:szCs w:val="28"/>
        </w:rPr>
      </w:pPr>
      <w:r>
        <w:rPr>
          <w:b/>
          <w:sz w:val="28"/>
          <w:szCs w:val="28"/>
        </w:rPr>
        <w:t xml:space="preserve">                                                                                                           </w:t>
      </w:r>
    </w:p>
    <w:p w:rsidR="004E1F06" w:rsidRPr="00AB6986" w:rsidRDefault="004E1F06" w:rsidP="004E1F06">
      <w:pPr>
        <w:jc w:val="center"/>
        <w:rPr>
          <w:b/>
          <w:sz w:val="32"/>
          <w:szCs w:val="32"/>
        </w:rPr>
      </w:pPr>
      <w:r>
        <w:rPr>
          <w:b/>
          <w:sz w:val="32"/>
          <w:szCs w:val="32"/>
        </w:rPr>
        <w:t>ПОСТАНОВЛЕНИЕ</w:t>
      </w:r>
    </w:p>
    <w:p w:rsidR="004E1F06" w:rsidRPr="00AB6986" w:rsidRDefault="004E1F06" w:rsidP="004E1F06">
      <w:pPr>
        <w:jc w:val="center"/>
        <w:rPr>
          <w:sz w:val="32"/>
          <w:szCs w:val="32"/>
        </w:rPr>
      </w:pPr>
    </w:p>
    <w:p w:rsidR="004E1F06" w:rsidRPr="00AB6986" w:rsidRDefault="004E1F06" w:rsidP="004E1F06">
      <w:pPr>
        <w:jc w:val="both"/>
        <w:rPr>
          <w:sz w:val="32"/>
          <w:szCs w:val="32"/>
        </w:rPr>
      </w:pPr>
    </w:p>
    <w:p w:rsidR="004E1F06" w:rsidRDefault="004E1F06" w:rsidP="004E1F06">
      <w:pPr>
        <w:jc w:val="center"/>
        <w:rPr>
          <w:sz w:val="28"/>
          <w:szCs w:val="28"/>
        </w:rPr>
      </w:pPr>
      <w:r>
        <w:rPr>
          <w:sz w:val="28"/>
          <w:szCs w:val="28"/>
        </w:rPr>
        <w:t>13.03.2025                                                                          № 157</w:t>
      </w:r>
    </w:p>
    <w:p w:rsidR="004E1F06" w:rsidRDefault="004E1F06" w:rsidP="004E1F06">
      <w:pPr>
        <w:jc w:val="center"/>
        <w:rPr>
          <w:sz w:val="28"/>
          <w:szCs w:val="28"/>
        </w:rPr>
      </w:pPr>
      <w:r>
        <w:rPr>
          <w:sz w:val="28"/>
          <w:szCs w:val="28"/>
        </w:rPr>
        <w:t>пгт Кикнур</w:t>
      </w:r>
    </w:p>
    <w:p w:rsidR="004E1F06" w:rsidRDefault="004E1F06" w:rsidP="004E1F06">
      <w:pPr>
        <w:jc w:val="center"/>
        <w:rPr>
          <w:sz w:val="28"/>
          <w:szCs w:val="28"/>
        </w:rPr>
      </w:pPr>
    </w:p>
    <w:p w:rsidR="004E1F06" w:rsidRDefault="004E1F06" w:rsidP="004E1F06">
      <w:pPr>
        <w:jc w:val="center"/>
        <w:rPr>
          <w:sz w:val="28"/>
          <w:szCs w:val="28"/>
        </w:rPr>
      </w:pPr>
    </w:p>
    <w:p w:rsidR="004E1F06" w:rsidRPr="00FE1B69" w:rsidRDefault="004E1F06" w:rsidP="004E1F06">
      <w:pPr>
        <w:jc w:val="center"/>
        <w:rPr>
          <w:b/>
          <w:sz w:val="28"/>
          <w:szCs w:val="28"/>
        </w:rPr>
      </w:pPr>
      <w:r w:rsidRPr="00FE1B69">
        <w:rPr>
          <w:b/>
          <w:sz w:val="28"/>
          <w:szCs w:val="28"/>
        </w:rPr>
        <w:t xml:space="preserve">О </w:t>
      </w:r>
      <w:r>
        <w:rPr>
          <w:b/>
          <w:sz w:val="28"/>
          <w:szCs w:val="28"/>
        </w:rPr>
        <w:t>внесении изменений в постановление администрации Кикнурского муниципального округа Кировской области от 24.05.2021 № 357</w:t>
      </w:r>
    </w:p>
    <w:p w:rsidR="004E1F06" w:rsidRDefault="004E1F06" w:rsidP="004E1F06">
      <w:pPr>
        <w:jc w:val="both"/>
        <w:rPr>
          <w:sz w:val="28"/>
          <w:szCs w:val="28"/>
        </w:rPr>
      </w:pPr>
    </w:p>
    <w:p w:rsidR="004E1F06" w:rsidRDefault="004E1F06" w:rsidP="004E1F06">
      <w:pPr>
        <w:spacing w:line="440" w:lineRule="exact"/>
        <w:ind w:firstLine="708"/>
        <w:jc w:val="both"/>
        <w:rPr>
          <w:sz w:val="28"/>
          <w:szCs w:val="28"/>
        </w:rPr>
      </w:pPr>
      <w:r>
        <w:rPr>
          <w:sz w:val="28"/>
          <w:szCs w:val="28"/>
        </w:rPr>
        <w:t>В соответствии с Федеральным законом от 27.07.2010 №210-ФЗ «Об организации предоставления государственных и муниципальных услуг», письмом Министерства развития, связи и массовых коммуникаций Российской Федерации от 26.02.2025 №П23-18254 «О внесении изменений в административные регламенты»,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4E1F06" w:rsidRPr="00850CBD" w:rsidRDefault="004E1F06" w:rsidP="004E1F06">
      <w:pPr>
        <w:spacing w:line="440" w:lineRule="exact"/>
        <w:ind w:firstLine="709"/>
        <w:jc w:val="both"/>
        <w:rPr>
          <w:sz w:val="28"/>
          <w:szCs w:val="28"/>
        </w:rPr>
      </w:pPr>
      <w:r>
        <w:rPr>
          <w:sz w:val="28"/>
          <w:szCs w:val="28"/>
        </w:rPr>
        <w:t>1. В постановление администрации Кикнурского муниципального округа Кировской области от 24.05.2021 № 357 «Об утверждении административного регламента предоставления муниципальной услуги «Приватизация жилищного фонда на территории муниципального образования» (далее-постановление, Административный регламент) внести изменения согласно приложению.</w:t>
      </w:r>
    </w:p>
    <w:p w:rsidR="004E1F06" w:rsidRDefault="004E1F06" w:rsidP="004E1F06">
      <w:pPr>
        <w:spacing w:line="440" w:lineRule="exact"/>
        <w:jc w:val="both"/>
        <w:rPr>
          <w:sz w:val="28"/>
          <w:szCs w:val="28"/>
        </w:rPr>
      </w:pPr>
      <w:r>
        <w:rPr>
          <w:sz w:val="28"/>
          <w:szCs w:val="28"/>
        </w:rPr>
        <w:tab/>
        <w:t xml:space="preserve"> 2.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4E1F06" w:rsidRDefault="004E1F06" w:rsidP="004E1F06">
      <w:pPr>
        <w:spacing w:line="440" w:lineRule="exact"/>
        <w:jc w:val="both"/>
        <w:rPr>
          <w:sz w:val="28"/>
          <w:szCs w:val="28"/>
        </w:rPr>
      </w:pPr>
      <w:r>
        <w:rPr>
          <w:sz w:val="28"/>
          <w:szCs w:val="28"/>
        </w:rPr>
        <w:tab/>
        <w:t>3. Настоящее постановление вступает в силу со дня официального опубликования (обнародования).</w:t>
      </w:r>
    </w:p>
    <w:p w:rsidR="004E1F06" w:rsidRDefault="004E1F06" w:rsidP="004E1F06">
      <w:pPr>
        <w:spacing w:line="360" w:lineRule="auto"/>
        <w:ind w:firstLine="142"/>
        <w:jc w:val="both"/>
        <w:rPr>
          <w:sz w:val="28"/>
          <w:szCs w:val="28"/>
        </w:rPr>
      </w:pPr>
    </w:p>
    <w:p w:rsidR="004E1F06" w:rsidRDefault="004E1F06" w:rsidP="004E1F06">
      <w:pPr>
        <w:jc w:val="both"/>
        <w:rPr>
          <w:sz w:val="28"/>
          <w:szCs w:val="28"/>
        </w:rPr>
      </w:pPr>
      <w:r>
        <w:rPr>
          <w:sz w:val="28"/>
          <w:szCs w:val="28"/>
        </w:rPr>
        <w:t>Глава Кикнурского</w:t>
      </w:r>
    </w:p>
    <w:p w:rsidR="004E1F06" w:rsidRDefault="004E1F06" w:rsidP="004E1F06">
      <w:pPr>
        <w:jc w:val="both"/>
        <w:rPr>
          <w:sz w:val="28"/>
          <w:szCs w:val="28"/>
        </w:rPr>
      </w:pPr>
      <w:r>
        <w:rPr>
          <w:sz w:val="28"/>
          <w:szCs w:val="28"/>
        </w:rPr>
        <w:t xml:space="preserve">муниципального округа   </w:t>
      </w:r>
      <w:r w:rsidR="00B05E8A">
        <w:rPr>
          <w:sz w:val="28"/>
          <w:szCs w:val="28"/>
        </w:rPr>
        <w:t xml:space="preserve"> </w:t>
      </w:r>
      <w:r>
        <w:rPr>
          <w:sz w:val="28"/>
          <w:szCs w:val="28"/>
        </w:rPr>
        <w:t>Т.В. Ваганова</w:t>
      </w:r>
    </w:p>
    <w:p w:rsidR="004E1F06" w:rsidRDefault="004E1F06" w:rsidP="004E1F06">
      <w:pPr>
        <w:jc w:val="both"/>
        <w:rPr>
          <w:sz w:val="28"/>
          <w:szCs w:val="28"/>
        </w:rPr>
      </w:pPr>
      <w:r>
        <w:rPr>
          <w:sz w:val="28"/>
          <w:szCs w:val="28"/>
        </w:rPr>
        <w:lastRenderedPageBreak/>
        <w:t xml:space="preserve">                                                                                 Приложение </w:t>
      </w:r>
    </w:p>
    <w:p w:rsidR="004E1F06" w:rsidRDefault="004E1F06" w:rsidP="004E1F06">
      <w:pPr>
        <w:rPr>
          <w:sz w:val="28"/>
          <w:szCs w:val="28"/>
        </w:rPr>
      </w:pPr>
    </w:p>
    <w:p w:rsidR="004E1F06" w:rsidRDefault="004E1F06" w:rsidP="004E1F06">
      <w:pPr>
        <w:rPr>
          <w:sz w:val="28"/>
          <w:szCs w:val="28"/>
        </w:rPr>
      </w:pPr>
      <w:r>
        <w:rPr>
          <w:sz w:val="28"/>
          <w:szCs w:val="28"/>
        </w:rPr>
        <w:t xml:space="preserve">                                                                                  УТВЕРЖДЕНЫ</w:t>
      </w:r>
    </w:p>
    <w:p w:rsidR="004E1F06" w:rsidRDefault="004E1F06" w:rsidP="004E1F06">
      <w:pPr>
        <w:rPr>
          <w:sz w:val="28"/>
          <w:szCs w:val="28"/>
        </w:rPr>
      </w:pPr>
    </w:p>
    <w:p w:rsidR="004E1F06" w:rsidRDefault="004E1F06" w:rsidP="004E1F06">
      <w:pPr>
        <w:rPr>
          <w:sz w:val="28"/>
          <w:szCs w:val="28"/>
        </w:rPr>
      </w:pPr>
      <w:r>
        <w:rPr>
          <w:sz w:val="28"/>
          <w:szCs w:val="28"/>
        </w:rPr>
        <w:t xml:space="preserve">                                                                                  постановлением администрации                                                                                                                                     </w:t>
      </w:r>
    </w:p>
    <w:p w:rsidR="004E1F06" w:rsidRDefault="004E1F06" w:rsidP="004E1F06">
      <w:pPr>
        <w:rPr>
          <w:sz w:val="28"/>
          <w:szCs w:val="28"/>
        </w:rPr>
      </w:pPr>
      <w:r>
        <w:rPr>
          <w:sz w:val="28"/>
          <w:szCs w:val="28"/>
        </w:rPr>
        <w:t xml:space="preserve">                                                                                  Кикнурского муниципального                                                                       </w:t>
      </w:r>
    </w:p>
    <w:p w:rsidR="004E1F06" w:rsidRDefault="004E1F06" w:rsidP="004E1F06">
      <w:pPr>
        <w:rPr>
          <w:sz w:val="28"/>
          <w:szCs w:val="28"/>
        </w:rPr>
      </w:pPr>
      <w:r>
        <w:rPr>
          <w:sz w:val="28"/>
          <w:szCs w:val="28"/>
        </w:rPr>
        <w:t xml:space="preserve">                                                                                  округа Кировской области</w:t>
      </w:r>
    </w:p>
    <w:p w:rsidR="004E1F06" w:rsidRDefault="004E1F06" w:rsidP="004E1F06">
      <w:pPr>
        <w:rPr>
          <w:sz w:val="28"/>
          <w:szCs w:val="28"/>
        </w:rPr>
      </w:pPr>
      <w:r>
        <w:rPr>
          <w:sz w:val="28"/>
          <w:szCs w:val="28"/>
        </w:rPr>
        <w:t xml:space="preserve">                                                                                  от 13.03.2025 № 157</w:t>
      </w:r>
    </w:p>
    <w:p w:rsidR="004E1F06" w:rsidRDefault="004E1F06" w:rsidP="004E1F06">
      <w:pPr>
        <w:rPr>
          <w:sz w:val="28"/>
          <w:szCs w:val="28"/>
        </w:rPr>
      </w:pPr>
    </w:p>
    <w:p w:rsidR="004E1F06" w:rsidRDefault="004E1F06" w:rsidP="004E1F06">
      <w:pPr>
        <w:rPr>
          <w:sz w:val="28"/>
          <w:szCs w:val="28"/>
        </w:rPr>
      </w:pPr>
    </w:p>
    <w:p w:rsidR="004E1F06" w:rsidRDefault="004E1F06" w:rsidP="004E1F06">
      <w:pPr>
        <w:jc w:val="center"/>
        <w:rPr>
          <w:b/>
          <w:sz w:val="28"/>
          <w:szCs w:val="28"/>
        </w:rPr>
      </w:pPr>
      <w:r>
        <w:rPr>
          <w:b/>
          <w:sz w:val="28"/>
          <w:szCs w:val="28"/>
        </w:rPr>
        <w:t>ИЗМЕНЕНИЯ</w:t>
      </w:r>
    </w:p>
    <w:p w:rsidR="004E1F06" w:rsidRDefault="004E1F06" w:rsidP="004E1F06">
      <w:pPr>
        <w:jc w:val="center"/>
        <w:rPr>
          <w:b/>
          <w:sz w:val="28"/>
          <w:szCs w:val="28"/>
        </w:rPr>
      </w:pPr>
      <w:r>
        <w:rPr>
          <w:b/>
          <w:sz w:val="28"/>
          <w:szCs w:val="28"/>
        </w:rPr>
        <w:t>п постановление администрации Кикнурского муниципального округа Кировской области от 24.05.2021 №357 «Об утверждении административного регламента предоставления муниципальной услуги «Приватизация жилищного фонда на территории муниципального образования»</w:t>
      </w:r>
    </w:p>
    <w:p w:rsidR="004E1F06" w:rsidRDefault="004E1F06" w:rsidP="004E1F06">
      <w:pPr>
        <w:jc w:val="center"/>
        <w:rPr>
          <w:b/>
          <w:sz w:val="28"/>
          <w:szCs w:val="28"/>
        </w:rPr>
      </w:pPr>
    </w:p>
    <w:p w:rsidR="004E1F06" w:rsidRDefault="004E1F06" w:rsidP="004E1F06">
      <w:pPr>
        <w:spacing w:line="360" w:lineRule="auto"/>
        <w:jc w:val="both"/>
        <w:rPr>
          <w:sz w:val="28"/>
          <w:szCs w:val="28"/>
        </w:rPr>
      </w:pPr>
      <w:r>
        <w:rPr>
          <w:sz w:val="28"/>
          <w:szCs w:val="28"/>
        </w:rPr>
        <w:tab/>
        <w:t>1. Пункт 2.4. раздела 2 Административного регламента изложить в следующей редакции:</w:t>
      </w:r>
    </w:p>
    <w:p w:rsidR="004E1F06" w:rsidRDefault="004E1F06" w:rsidP="004E1F06">
      <w:pPr>
        <w:spacing w:line="360" w:lineRule="auto"/>
        <w:jc w:val="both"/>
        <w:rPr>
          <w:sz w:val="28"/>
          <w:szCs w:val="28"/>
        </w:rPr>
      </w:pPr>
      <w:r>
        <w:rPr>
          <w:sz w:val="28"/>
          <w:szCs w:val="28"/>
        </w:rPr>
        <w:tab/>
        <w:t>«2.4.Срок предоставления муниципальной услуги.</w:t>
      </w:r>
    </w:p>
    <w:p w:rsidR="004E1F06" w:rsidRDefault="004E1F06" w:rsidP="004E1F06">
      <w:pPr>
        <w:spacing w:line="360" w:lineRule="auto"/>
        <w:jc w:val="both"/>
        <w:rPr>
          <w:sz w:val="28"/>
          <w:szCs w:val="28"/>
        </w:rPr>
      </w:pPr>
      <w:r>
        <w:rPr>
          <w:sz w:val="28"/>
          <w:szCs w:val="28"/>
        </w:rPr>
        <w:tab/>
        <w:t>Срок предоставления муниципальной услуги – до 27 календарных дней со дня поступления заявления».</w:t>
      </w:r>
    </w:p>
    <w:p w:rsidR="004E1F06" w:rsidRDefault="004E1F06" w:rsidP="004E1F06">
      <w:pPr>
        <w:jc w:val="center"/>
        <w:rPr>
          <w:sz w:val="28"/>
          <w:szCs w:val="28"/>
        </w:rPr>
      </w:pPr>
      <w:r>
        <w:rPr>
          <w:sz w:val="28"/>
          <w:szCs w:val="28"/>
        </w:rPr>
        <w:t>_______</w:t>
      </w:r>
    </w:p>
    <w:p w:rsidR="004E1F06" w:rsidRDefault="004E1F06" w:rsidP="004E1F06">
      <w:pPr>
        <w:jc w:val="both"/>
        <w:rPr>
          <w:sz w:val="28"/>
          <w:szCs w:val="28"/>
        </w:rPr>
      </w:pPr>
    </w:p>
    <w:p w:rsidR="004E1F06" w:rsidRDefault="004E1F06" w:rsidP="004E1F06">
      <w:pPr>
        <w:sectPr w:rsidR="004E1F06" w:rsidSect="004E1F06">
          <w:headerReference w:type="even" r:id="rId27"/>
          <w:headerReference w:type="default" r:id="rId28"/>
          <w:pgSz w:w="11906" w:h="16838"/>
          <w:pgMar w:top="1134" w:right="567" w:bottom="1134" w:left="1701" w:header="709" w:footer="709" w:gutter="0"/>
          <w:cols w:space="708"/>
          <w:titlePg/>
          <w:docGrid w:linePitch="360"/>
        </w:sectPr>
      </w:pPr>
    </w:p>
    <w:p w:rsidR="004E1F06" w:rsidRDefault="00B07724" w:rsidP="004E1F06">
      <w:pPr>
        <w:rPr>
          <w:sz w:val="28"/>
          <w:szCs w:val="28"/>
        </w:rPr>
      </w:pPr>
      <w:r>
        <w:rPr>
          <w:noProof/>
          <w:sz w:val="28"/>
          <w:szCs w:val="28"/>
        </w:rPr>
        <w:lastRenderedPageBreak/>
        <w:pict>
          <v:shape id="_x0000_s1043" type="#_x0000_t75" style="position:absolute;margin-left:3in;margin-top:-18pt;width:45.05pt;height:56.7pt;rotation:-360;z-index:251669504">
            <v:imagedata r:id="rId11" o:title="Кикнурский МР герб контур_вольная"/>
            <o:lock v:ext="edit" aspectratio="f"/>
          </v:shape>
        </w:pict>
      </w:r>
      <w:r w:rsidR="004E1F06">
        <w:rPr>
          <w:sz w:val="28"/>
          <w:szCs w:val="28"/>
        </w:rPr>
        <w:t xml:space="preserve">                    </w:t>
      </w:r>
    </w:p>
    <w:p w:rsidR="004E1F06" w:rsidRDefault="004E1F06" w:rsidP="004E1F06">
      <w:pPr>
        <w:ind w:left="4956"/>
        <w:rPr>
          <w:sz w:val="28"/>
          <w:szCs w:val="28"/>
        </w:rPr>
      </w:pPr>
    </w:p>
    <w:p w:rsidR="004E1F06" w:rsidRDefault="004E1F06" w:rsidP="004E1F06">
      <w:pPr>
        <w:ind w:left="4956"/>
        <w:rPr>
          <w:sz w:val="28"/>
          <w:szCs w:val="28"/>
        </w:rPr>
      </w:pPr>
      <w:r>
        <w:rPr>
          <w:sz w:val="28"/>
          <w:szCs w:val="28"/>
        </w:rPr>
        <w:t xml:space="preserve">                    </w:t>
      </w:r>
    </w:p>
    <w:p w:rsidR="004E1F06" w:rsidRPr="00A97BA1" w:rsidRDefault="004E1F06" w:rsidP="004E1F06">
      <w:pPr>
        <w:pStyle w:val="3"/>
        <w:tabs>
          <w:tab w:val="left" w:pos="6000"/>
        </w:tabs>
        <w:spacing w:line="360" w:lineRule="exact"/>
        <w:rPr>
          <w:sz w:val="28"/>
          <w:szCs w:val="28"/>
        </w:rPr>
      </w:pPr>
      <w:r w:rsidRPr="00A97BA1">
        <w:rPr>
          <w:sz w:val="28"/>
          <w:szCs w:val="28"/>
        </w:rPr>
        <w:t>АДМИНИСТРАЦИЯ КИКНУРСКОГО</w:t>
      </w:r>
    </w:p>
    <w:p w:rsidR="004E1F06" w:rsidRPr="00A97BA1" w:rsidRDefault="004E1F06" w:rsidP="004E1F06">
      <w:pPr>
        <w:jc w:val="center"/>
        <w:rPr>
          <w:b/>
          <w:sz w:val="28"/>
          <w:szCs w:val="28"/>
        </w:rPr>
      </w:pPr>
      <w:r>
        <w:rPr>
          <w:b/>
          <w:sz w:val="28"/>
          <w:szCs w:val="28"/>
        </w:rPr>
        <w:t>МУНИЦИПАЛЬНОГО ОКРУГА</w:t>
      </w:r>
    </w:p>
    <w:p w:rsidR="004E1F06" w:rsidRPr="00A97BA1" w:rsidRDefault="004E1F06" w:rsidP="004E1F06">
      <w:pPr>
        <w:jc w:val="center"/>
        <w:rPr>
          <w:b/>
          <w:sz w:val="28"/>
          <w:szCs w:val="28"/>
        </w:rPr>
      </w:pPr>
      <w:r w:rsidRPr="00A97BA1">
        <w:rPr>
          <w:b/>
          <w:sz w:val="28"/>
          <w:szCs w:val="28"/>
        </w:rPr>
        <w:t>КИРОВСКОЙ ОБЛАСТИ</w:t>
      </w:r>
    </w:p>
    <w:p w:rsidR="004E1F06" w:rsidRPr="00A97BA1" w:rsidRDefault="004E1F06" w:rsidP="004E1F06">
      <w:pPr>
        <w:spacing w:line="360" w:lineRule="exact"/>
        <w:jc w:val="center"/>
        <w:rPr>
          <w:b/>
          <w:sz w:val="28"/>
          <w:szCs w:val="28"/>
        </w:rPr>
      </w:pPr>
    </w:p>
    <w:p w:rsidR="004E1F06" w:rsidRPr="008F6E58" w:rsidRDefault="004E1F06" w:rsidP="004E1F06">
      <w:pPr>
        <w:spacing w:line="360" w:lineRule="exact"/>
        <w:jc w:val="center"/>
        <w:rPr>
          <w:b/>
          <w:sz w:val="32"/>
          <w:szCs w:val="32"/>
        </w:rPr>
      </w:pPr>
      <w:r>
        <w:rPr>
          <w:b/>
          <w:sz w:val="32"/>
          <w:szCs w:val="32"/>
        </w:rPr>
        <w:t>ПОСТАНОВЛЕНИЕ</w:t>
      </w:r>
    </w:p>
    <w:p w:rsidR="004E1F06" w:rsidRDefault="004E1F06" w:rsidP="004E1F06">
      <w:pPr>
        <w:spacing w:line="360" w:lineRule="exact"/>
        <w:jc w:val="center"/>
        <w:rPr>
          <w:sz w:val="28"/>
          <w:szCs w:val="28"/>
        </w:rPr>
      </w:pPr>
    </w:p>
    <w:p w:rsidR="004E1F06" w:rsidRDefault="004E1F06" w:rsidP="004E1F06">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4E1F06" w:rsidRPr="00E814D8">
        <w:tc>
          <w:tcPr>
            <w:tcW w:w="1843" w:type="dxa"/>
            <w:tcBorders>
              <w:bottom w:val="single" w:sz="4" w:space="0" w:color="auto"/>
            </w:tcBorders>
          </w:tcPr>
          <w:p w:rsidR="004E1F06" w:rsidRPr="00982FC0" w:rsidRDefault="004E1F06" w:rsidP="004E1F06">
            <w:pPr>
              <w:rPr>
                <w:sz w:val="28"/>
                <w:szCs w:val="28"/>
              </w:rPr>
            </w:pPr>
            <w:r>
              <w:rPr>
                <w:sz w:val="28"/>
                <w:szCs w:val="28"/>
              </w:rPr>
              <w:t>13.03.2025</w:t>
            </w:r>
          </w:p>
        </w:tc>
        <w:tc>
          <w:tcPr>
            <w:tcW w:w="2837" w:type="dxa"/>
          </w:tcPr>
          <w:p w:rsidR="004E1F06" w:rsidRPr="00982FC0" w:rsidRDefault="004E1F06" w:rsidP="004E1F06">
            <w:pPr>
              <w:jc w:val="center"/>
              <w:rPr>
                <w:position w:val="-6"/>
                <w:sz w:val="28"/>
                <w:szCs w:val="28"/>
                <w:u w:val="single"/>
              </w:rPr>
            </w:pPr>
          </w:p>
        </w:tc>
        <w:tc>
          <w:tcPr>
            <w:tcW w:w="2975" w:type="dxa"/>
            <w:tcBorders>
              <w:left w:val="nil"/>
            </w:tcBorders>
          </w:tcPr>
          <w:p w:rsidR="004E1F06" w:rsidRPr="00982FC0" w:rsidRDefault="004E1F06" w:rsidP="004E1F06">
            <w:pPr>
              <w:jc w:val="right"/>
              <w:rPr>
                <w:sz w:val="28"/>
                <w:szCs w:val="28"/>
              </w:rPr>
            </w:pPr>
            <w:r w:rsidRPr="00982FC0">
              <w:rPr>
                <w:position w:val="-6"/>
                <w:sz w:val="28"/>
                <w:szCs w:val="28"/>
              </w:rPr>
              <w:t>№</w:t>
            </w:r>
          </w:p>
        </w:tc>
        <w:tc>
          <w:tcPr>
            <w:tcW w:w="1843" w:type="dxa"/>
            <w:tcBorders>
              <w:bottom w:val="single" w:sz="4" w:space="0" w:color="auto"/>
            </w:tcBorders>
          </w:tcPr>
          <w:p w:rsidR="004E1F06" w:rsidRPr="00982FC0" w:rsidRDefault="004E1F06" w:rsidP="004E1F06">
            <w:pPr>
              <w:rPr>
                <w:sz w:val="28"/>
                <w:szCs w:val="28"/>
              </w:rPr>
            </w:pPr>
            <w:r>
              <w:rPr>
                <w:sz w:val="28"/>
                <w:szCs w:val="28"/>
              </w:rPr>
              <w:t>161</w:t>
            </w:r>
          </w:p>
        </w:tc>
      </w:tr>
      <w:tr w:rsidR="004E1F06" w:rsidRPr="00E814D8">
        <w:tc>
          <w:tcPr>
            <w:tcW w:w="9498" w:type="dxa"/>
            <w:gridSpan w:val="4"/>
          </w:tcPr>
          <w:p w:rsidR="004E1F06" w:rsidRPr="00DB02B5" w:rsidRDefault="004E1F06" w:rsidP="004E1F06">
            <w:pPr>
              <w:spacing w:after="480"/>
              <w:jc w:val="center"/>
              <w:rPr>
                <w:sz w:val="28"/>
                <w:szCs w:val="28"/>
              </w:rPr>
            </w:pPr>
            <w:r w:rsidRPr="00DB02B5">
              <w:rPr>
                <w:sz w:val="28"/>
                <w:szCs w:val="28"/>
              </w:rPr>
              <w:t>пгт Кикнур</w:t>
            </w:r>
          </w:p>
        </w:tc>
      </w:tr>
    </w:tbl>
    <w:p w:rsidR="004E1F06" w:rsidRDefault="004E1F06" w:rsidP="004E1F06">
      <w:pPr>
        <w:pStyle w:val="511"/>
        <w:shd w:val="clear" w:color="auto" w:fill="auto"/>
        <w:spacing w:before="0" w:after="0" w:line="312" w:lineRule="exact"/>
        <w:ind w:right="40" w:firstLine="0"/>
        <w:jc w:val="center"/>
        <w:rPr>
          <w:bCs w:val="0"/>
          <w:sz w:val="28"/>
          <w:szCs w:val="28"/>
        </w:rPr>
      </w:pPr>
      <w:r>
        <w:rPr>
          <w:bCs w:val="0"/>
          <w:sz w:val="28"/>
          <w:szCs w:val="28"/>
        </w:rPr>
        <w:t>Об утверждении Положения о комиссии по оценке ущерба от чрезвычайных ситуаций на территории Кикнурского муниципального округа Кировской области</w:t>
      </w:r>
    </w:p>
    <w:p w:rsidR="004E1F06" w:rsidRDefault="004E1F06" w:rsidP="004E1F06">
      <w:pPr>
        <w:pStyle w:val="511"/>
        <w:shd w:val="clear" w:color="auto" w:fill="auto"/>
        <w:spacing w:before="480" w:after="0" w:line="312" w:lineRule="exact"/>
        <w:ind w:right="424" w:firstLine="0"/>
        <w:jc w:val="center"/>
        <w:rPr>
          <w:bCs w:val="0"/>
          <w:sz w:val="28"/>
          <w:szCs w:val="28"/>
        </w:rPr>
      </w:pPr>
    </w:p>
    <w:p w:rsidR="004E1F06" w:rsidRDefault="004E1F06" w:rsidP="004E1F06">
      <w:pPr>
        <w:pStyle w:val="511"/>
        <w:shd w:val="clear" w:color="auto" w:fill="auto"/>
        <w:spacing w:before="0" w:after="0" w:line="360" w:lineRule="auto"/>
        <w:ind w:left="-142" w:firstLine="0"/>
        <w:jc w:val="both"/>
        <w:rPr>
          <w:b w:val="0"/>
          <w:bCs w:val="0"/>
          <w:sz w:val="28"/>
          <w:szCs w:val="28"/>
        </w:rPr>
      </w:pPr>
      <w:r>
        <w:rPr>
          <w:b w:val="0"/>
          <w:bCs w:val="0"/>
          <w:sz w:val="28"/>
          <w:szCs w:val="28"/>
        </w:rPr>
        <w:tab/>
      </w:r>
      <w:r>
        <w:rPr>
          <w:b w:val="0"/>
          <w:bCs w:val="0"/>
          <w:sz w:val="28"/>
          <w:szCs w:val="28"/>
        </w:rPr>
        <w:tab/>
        <w:t>Руководствуясь статьями 11 и 18 Федерального закона от 21 декабря 1994 года № 68-ФЗ «О защите населения и территорий от чрезвычайных ситуаций природного и техногенного характера», пунктом 8 части 1 статьи 16 Федерального закона от 06 октября 2003 года № 131-ФЗ «Об общих принципах  организации местного самоуправления в Российской Федерации», Методикой оценки ущерба от чрезвычайных ситуаций, утвержденной приказом МЧС России от 01 сентября 2020 года № 631, администрация Кикнурского муниципального округа ПОСТАНОВЛЯЕТ:</w:t>
      </w:r>
    </w:p>
    <w:p w:rsidR="004E1F06" w:rsidRDefault="004E1F06" w:rsidP="004E1F06">
      <w:pPr>
        <w:pStyle w:val="511"/>
        <w:numPr>
          <w:ilvl w:val="0"/>
          <w:numId w:val="33"/>
        </w:numPr>
        <w:shd w:val="clear" w:color="auto" w:fill="auto"/>
        <w:spacing w:before="0" w:after="0" w:line="360" w:lineRule="auto"/>
        <w:ind w:left="-284" w:firstLine="914"/>
        <w:jc w:val="both"/>
        <w:rPr>
          <w:b w:val="0"/>
          <w:bCs w:val="0"/>
          <w:sz w:val="28"/>
          <w:szCs w:val="28"/>
        </w:rPr>
      </w:pPr>
      <w:r>
        <w:rPr>
          <w:b w:val="0"/>
          <w:bCs w:val="0"/>
          <w:sz w:val="28"/>
          <w:szCs w:val="28"/>
        </w:rPr>
        <w:t>Утвердить Положение о комиссии по оценке ущерба от чрезвычайных ситуаций на территории Кикнурского муниципального округа согласно приложению № 1.</w:t>
      </w:r>
    </w:p>
    <w:p w:rsidR="004E1F06" w:rsidRDefault="004E1F06" w:rsidP="004E1F06">
      <w:pPr>
        <w:pStyle w:val="511"/>
        <w:numPr>
          <w:ilvl w:val="0"/>
          <w:numId w:val="33"/>
        </w:numPr>
        <w:shd w:val="clear" w:color="auto" w:fill="auto"/>
        <w:spacing w:before="0" w:after="0" w:line="360" w:lineRule="auto"/>
        <w:ind w:left="-284" w:firstLine="914"/>
        <w:jc w:val="both"/>
        <w:rPr>
          <w:b w:val="0"/>
          <w:bCs w:val="0"/>
          <w:sz w:val="28"/>
          <w:szCs w:val="28"/>
        </w:rPr>
      </w:pPr>
      <w:r>
        <w:rPr>
          <w:b w:val="0"/>
          <w:bCs w:val="0"/>
          <w:sz w:val="28"/>
          <w:szCs w:val="28"/>
        </w:rPr>
        <w:t>Утвердить форму справки об оценке ущерба от чрезвычайной ситуации и форму акта осмотра имущества лиц, организаций муниципальной собственности, пострадавших от чрезвычайных ситуаций на территории Кикнурского муниципального округа, в соответствии с приложениями № 2 и     № 3.</w:t>
      </w:r>
    </w:p>
    <w:p w:rsidR="004E1F06" w:rsidRPr="00F0613B" w:rsidRDefault="004E1F06" w:rsidP="004E1F06">
      <w:pPr>
        <w:numPr>
          <w:ilvl w:val="0"/>
          <w:numId w:val="33"/>
        </w:numPr>
        <w:autoSpaceDE w:val="0"/>
        <w:autoSpaceDN w:val="0"/>
        <w:adjustRightInd w:val="0"/>
        <w:spacing w:line="360" w:lineRule="auto"/>
        <w:ind w:left="-142" w:firstLine="772"/>
        <w:jc w:val="both"/>
        <w:rPr>
          <w:sz w:val="28"/>
          <w:szCs w:val="28"/>
        </w:rPr>
      </w:pPr>
      <w:r>
        <w:rPr>
          <w:sz w:val="28"/>
          <w:szCs w:val="28"/>
        </w:rPr>
        <w:lastRenderedPageBreak/>
        <w:t>Р</w:t>
      </w:r>
      <w:r w:rsidRPr="00F0613B">
        <w:rPr>
          <w:sz w:val="28"/>
          <w:szCs w:val="28"/>
        </w:rPr>
        <w:t>азмест</w:t>
      </w:r>
      <w:r>
        <w:rPr>
          <w:sz w:val="28"/>
          <w:szCs w:val="28"/>
        </w:rPr>
        <w:t>ить настоящее постановление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r w:rsidRPr="00F0613B">
        <w:rPr>
          <w:sz w:val="28"/>
          <w:szCs w:val="28"/>
        </w:rPr>
        <w:t>.</w:t>
      </w:r>
    </w:p>
    <w:p w:rsidR="004E1F06" w:rsidRPr="00690EF6" w:rsidRDefault="004E1F06" w:rsidP="004E1F06">
      <w:pPr>
        <w:numPr>
          <w:ilvl w:val="0"/>
          <w:numId w:val="33"/>
        </w:numPr>
        <w:autoSpaceDE w:val="0"/>
        <w:autoSpaceDN w:val="0"/>
        <w:adjustRightInd w:val="0"/>
        <w:spacing w:line="360" w:lineRule="auto"/>
        <w:ind w:left="142" w:firstLine="488"/>
        <w:jc w:val="both"/>
        <w:rPr>
          <w:sz w:val="28"/>
          <w:szCs w:val="28"/>
        </w:rPr>
      </w:pPr>
      <w:r w:rsidRPr="00F0613B">
        <w:rPr>
          <w:sz w:val="28"/>
          <w:szCs w:val="28"/>
        </w:rPr>
        <w:t xml:space="preserve"> Контроль за исполнением настоящего постановления оставляю за собо</w:t>
      </w:r>
      <w:r>
        <w:rPr>
          <w:sz w:val="28"/>
          <w:szCs w:val="28"/>
        </w:rPr>
        <w:t>й.</w:t>
      </w:r>
    </w:p>
    <w:p w:rsidR="004E1F06" w:rsidRDefault="004E1F06" w:rsidP="004E1F06">
      <w:pPr>
        <w:pStyle w:val="2f8"/>
        <w:keepLines w:val="0"/>
        <w:spacing w:before="0" w:after="720" w:line="440" w:lineRule="exact"/>
        <w:ind w:right="424"/>
        <w:jc w:val="both"/>
        <w:rPr>
          <w:b w:val="0"/>
          <w:sz w:val="28"/>
          <w:szCs w:val="28"/>
        </w:rPr>
      </w:pPr>
    </w:p>
    <w:p w:rsidR="004E1F06" w:rsidRDefault="004E1F06" w:rsidP="004E1F06">
      <w:pPr>
        <w:pStyle w:val="aff6"/>
        <w:tabs>
          <w:tab w:val="left" w:pos="-1080"/>
          <w:tab w:val="left" w:pos="7740"/>
        </w:tabs>
        <w:ind w:left="142" w:right="424"/>
        <w:jc w:val="both"/>
        <w:rPr>
          <w:rStyle w:val="2f9"/>
          <w:color w:val="000000"/>
        </w:rPr>
      </w:pPr>
      <w:r>
        <w:rPr>
          <w:rStyle w:val="2f9"/>
          <w:color w:val="000000"/>
        </w:rPr>
        <w:t>Глава Кикнурского</w:t>
      </w:r>
    </w:p>
    <w:p w:rsidR="004E1F06" w:rsidRDefault="004E1F06" w:rsidP="004E1F06">
      <w:pPr>
        <w:pStyle w:val="aff6"/>
        <w:tabs>
          <w:tab w:val="left" w:pos="-1080"/>
          <w:tab w:val="left" w:pos="7740"/>
        </w:tabs>
        <w:ind w:left="142" w:right="424"/>
        <w:jc w:val="both"/>
        <w:rPr>
          <w:rStyle w:val="2f9"/>
          <w:color w:val="000000"/>
        </w:rPr>
      </w:pPr>
      <w:r>
        <w:rPr>
          <w:rStyle w:val="2f9"/>
          <w:color w:val="000000"/>
        </w:rPr>
        <w:t>муниципального округа     Т.В. Ваганова</w:t>
      </w: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aff6"/>
        <w:tabs>
          <w:tab w:val="left" w:pos="-1080"/>
          <w:tab w:val="left" w:pos="7740"/>
        </w:tabs>
        <w:ind w:left="142" w:right="424"/>
        <w:jc w:val="both"/>
        <w:rPr>
          <w:rStyle w:val="2f9"/>
          <w:color w:val="000000"/>
        </w:rPr>
      </w:pPr>
    </w:p>
    <w:p w:rsidR="004E1F06" w:rsidRDefault="004E1F06" w:rsidP="004E1F06">
      <w:pPr>
        <w:pStyle w:val="2f8"/>
        <w:keepLines w:val="0"/>
        <w:spacing w:before="0" w:after="0"/>
        <w:rPr>
          <w:b w:val="0"/>
          <w:noProof w:val="0"/>
          <w:sz w:val="28"/>
          <w:szCs w:val="28"/>
        </w:rPr>
      </w:pPr>
      <w:r>
        <w:rPr>
          <w:b w:val="0"/>
          <w:noProof w:val="0"/>
          <w:sz w:val="28"/>
          <w:szCs w:val="28"/>
        </w:rPr>
        <w:lastRenderedPageBreak/>
        <w:t xml:space="preserve">                </w:t>
      </w:r>
      <w:r w:rsidR="00B05E8A">
        <w:rPr>
          <w:b w:val="0"/>
          <w:noProof w:val="0"/>
          <w:sz w:val="28"/>
          <w:szCs w:val="28"/>
        </w:rPr>
        <w:t xml:space="preserve">                                       </w:t>
      </w:r>
      <w:r>
        <w:rPr>
          <w:b w:val="0"/>
          <w:noProof w:val="0"/>
          <w:sz w:val="28"/>
          <w:szCs w:val="28"/>
        </w:rPr>
        <w:t xml:space="preserve">Приложение № 1                                    </w:t>
      </w:r>
    </w:p>
    <w:p w:rsidR="004E1F06" w:rsidRDefault="004E1F06" w:rsidP="004E1F06">
      <w:pPr>
        <w:pStyle w:val="2f8"/>
        <w:keepLines w:val="0"/>
        <w:spacing w:before="0" w:after="0"/>
        <w:rPr>
          <w:b w:val="0"/>
          <w:noProof w:val="0"/>
          <w:sz w:val="28"/>
          <w:szCs w:val="28"/>
        </w:rPr>
      </w:pPr>
    </w:p>
    <w:p w:rsidR="004E1F06" w:rsidRDefault="004E1F06" w:rsidP="004E1F06">
      <w:pPr>
        <w:pStyle w:val="2f8"/>
        <w:keepLines w:val="0"/>
        <w:spacing w:before="0" w:after="0"/>
        <w:rPr>
          <w:b w:val="0"/>
          <w:noProof w:val="0"/>
          <w:sz w:val="28"/>
          <w:szCs w:val="28"/>
        </w:rPr>
      </w:pPr>
      <w:r>
        <w:rPr>
          <w:b w:val="0"/>
          <w:noProof w:val="0"/>
          <w:sz w:val="28"/>
          <w:szCs w:val="28"/>
        </w:rPr>
        <w:t xml:space="preserve">                                              УТВЕРЖДЕНО                               </w:t>
      </w:r>
    </w:p>
    <w:p w:rsidR="004E1F06" w:rsidRDefault="004E1F06" w:rsidP="004E1F06">
      <w:pPr>
        <w:pStyle w:val="2f8"/>
        <w:keepLines w:val="0"/>
        <w:spacing w:before="0" w:after="0"/>
        <w:jc w:val="left"/>
        <w:rPr>
          <w:b w:val="0"/>
          <w:noProof w:val="0"/>
          <w:sz w:val="28"/>
          <w:szCs w:val="28"/>
        </w:rPr>
      </w:pPr>
    </w:p>
    <w:p w:rsidR="004E1F06" w:rsidRDefault="004E1F06" w:rsidP="004E1F06">
      <w:pPr>
        <w:pStyle w:val="2f8"/>
        <w:keepLines w:val="0"/>
        <w:spacing w:before="0" w:after="0"/>
        <w:jc w:val="left"/>
        <w:rPr>
          <w:b w:val="0"/>
          <w:noProof w:val="0"/>
          <w:sz w:val="28"/>
          <w:szCs w:val="28"/>
        </w:rPr>
      </w:pPr>
      <w:r>
        <w:rPr>
          <w:b w:val="0"/>
          <w:noProof w:val="0"/>
          <w:sz w:val="28"/>
          <w:szCs w:val="28"/>
        </w:rPr>
        <w:tab/>
      </w:r>
      <w:r>
        <w:rPr>
          <w:b w:val="0"/>
          <w:noProof w:val="0"/>
          <w:sz w:val="28"/>
          <w:szCs w:val="28"/>
        </w:rPr>
        <w:tab/>
      </w:r>
      <w:r>
        <w:rPr>
          <w:b w:val="0"/>
          <w:noProof w:val="0"/>
          <w:sz w:val="28"/>
          <w:szCs w:val="28"/>
        </w:rPr>
        <w:tab/>
      </w:r>
      <w:r>
        <w:rPr>
          <w:b w:val="0"/>
          <w:noProof w:val="0"/>
          <w:sz w:val="28"/>
          <w:szCs w:val="28"/>
        </w:rPr>
        <w:tab/>
      </w:r>
      <w:r>
        <w:rPr>
          <w:b w:val="0"/>
          <w:noProof w:val="0"/>
          <w:sz w:val="28"/>
          <w:szCs w:val="28"/>
        </w:rPr>
        <w:tab/>
      </w:r>
      <w:r>
        <w:rPr>
          <w:b w:val="0"/>
          <w:noProof w:val="0"/>
          <w:sz w:val="28"/>
          <w:szCs w:val="28"/>
        </w:rPr>
        <w:tab/>
      </w:r>
      <w:r>
        <w:rPr>
          <w:b w:val="0"/>
          <w:noProof w:val="0"/>
          <w:sz w:val="28"/>
          <w:szCs w:val="28"/>
        </w:rPr>
        <w:tab/>
        <w:t xml:space="preserve">       постановлением администрации</w:t>
      </w:r>
    </w:p>
    <w:p w:rsidR="004E1F06" w:rsidRDefault="004E1F06" w:rsidP="004E1F06">
      <w:pPr>
        <w:pStyle w:val="2f8"/>
        <w:keepLines w:val="0"/>
        <w:spacing w:before="0" w:after="0"/>
        <w:jc w:val="left"/>
        <w:rPr>
          <w:b w:val="0"/>
          <w:noProof w:val="0"/>
          <w:sz w:val="28"/>
          <w:szCs w:val="28"/>
        </w:rPr>
      </w:pPr>
      <w:r>
        <w:rPr>
          <w:b w:val="0"/>
          <w:noProof w:val="0"/>
          <w:sz w:val="28"/>
          <w:szCs w:val="28"/>
        </w:rPr>
        <w:t xml:space="preserve">                                                                              Кикнурского муниципального</w:t>
      </w:r>
    </w:p>
    <w:p w:rsidR="004E1F06" w:rsidRDefault="004E1F06" w:rsidP="004E1F06">
      <w:pPr>
        <w:pStyle w:val="2f8"/>
        <w:keepLines w:val="0"/>
        <w:spacing w:before="0" w:after="0"/>
        <w:jc w:val="left"/>
        <w:rPr>
          <w:b w:val="0"/>
          <w:noProof w:val="0"/>
          <w:sz w:val="28"/>
          <w:szCs w:val="28"/>
        </w:rPr>
      </w:pPr>
      <w:r>
        <w:rPr>
          <w:b w:val="0"/>
          <w:noProof w:val="0"/>
          <w:sz w:val="28"/>
          <w:szCs w:val="28"/>
        </w:rPr>
        <w:t xml:space="preserve">                                                                              округа Кировской области</w:t>
      </w:r>
    </w:p>
    <w:p w:rsidR="004E1F06" w:rsidRDefault="004E1F06" w:rsidP="004E1F06">
      <w:pPr>
        <w:pStyle w:val="2f8"/>
        <w:keepLines w:val="0"/>
        <w:spacing w:before="0" w:after="0"/>
        <w:jc w:val="left"/>
        <w:rPr>
          <w:b w:val="0"/>
          <w:noProof w:val="0"/>
          <w:sz w:val="28"/>
          <w:szCs w:val="28"/>
        </w:rPr>
      </w:pPr>
      <w:r>
        <w:rPr>
          <w:b w:val="0"/>
          <w:noProof w:val="0"/>
          <w:sz w:val="28"/>
          <w:szCs w:val="28"/>
        </w:rPr>
        <w:t xml:space="preserve">                                                                              от 13.03.205   № 161</w:t>
      </w:r>
    </w:p>
    <w:p w:rsidR="004E1F06" w:rsidRDefault="004E1F06" w:rsidP="004E1F06">
      <w:pPr>
        <w:pStyle w:val="2f8"/>
        <w:keepLines w:val="0"/>
        <w:spacing w:before="0" w:after="0"/>
        <w:rPr>
          <w:b w:val="0"/>
          <w:noProof w:val="0"/>
          <w:sz w:val="28"/>
          <w:szCs w:val="28"/>
        </w:rPr>
      </w:pPr>
    </w:p>
    <w:p w:rsidR="004E1F06" w:rsidRPr="00690EF6" w:rsidRDefault="004E1F06" w:rsidP="004E1F06">
      <w:pPr>
        <w:pStyle w:val="2f8"/>
        <w:keepLines w:val="0"/>
        <w:spacing w:before="0" w:after="0"/>
        <w:rPr>
          <w:b w:val="0"/>
          <w:noProof w:val="0"/>
          <w:sz w:val="28"/>
          <w:szCs w:val="28"/>
        </w:rPr>
      </w:pPr>
      <w:r w:rsidRPr="00690EF6">
        <w:rPr>
          <w:b w:val="0"/>
          <w:noProof w:val="0"/>
          <w:sz w:val="28"/>
          <w:szCs w:val="28"/>
        </w:rPr>
        <w:t xml:space="preserve">                                 </w:t>
      </w:r>
      <w:r>
        <w:rPr>
          <w:b w:val="0"/>
          <w:noProof w:val="0"/>
          <w:sz w:val="28"/>
          <w:szCs w:val="28"/>
        </w:rPr>
        <w:t xml:space="preserve">                              </w:t>
      </w:r>
    </w:p>
    <w:p w:rsidR="004E1F06" w:rsidRPr="00690EF6" w:rsidRDefault="004E1F06" w:rsidP="004E1F06">
      <w:pPr>
        <w:pStyle w:val="2f8"/>
        <w:keepLines w:val="0"/>
        <w:spacing w:before="0" w:after="0"/>
        <w:rPr>
          <w:b w:val="0"/>
          <w:noProof w:val="0"/>
          <w:sz w:val="28"/>
          <w:szCs w:val="28"/>
        </w:rPr>
      </w:pPr>
    </w:p>
    <w:p w:rsidR="004E1F06" w:rsidRPr="00690EF6" w:rsidRDefault="004E1F06" w:rsidP="004E1F06">
      <w:pPr>
        <w:spacing w:after="240"/>
        <w:jc w:val="center"/>
        <w:textAlignment w:val="baseline"/>
        <w:rPr>
          <w:b/>
          <w:bCs/>
          <w:color w:val="444444"/>
          <w:sz w:val="28"/>
          <w:szCs w:val="28"/>
        </w:rPr>
      </w:pPr>
      <w:r w:rsidRPr="00690EF6">
        <w:rPr>
          <w:b/>
          <w:bCs/>
          <w:color w:val="444444"/>
          <w:sz w:val="28"/>
          <w:szCs w:val="28"/>
        </w:rPr>
        <w:t>Положение</w:t>
      </w:r>
      <w:r w:rsidRPr="00690EF6">
        <w:rPr>
          <w:b/>
          <w:bCs/>
          <w:color w:val="444444"/>
          <w:sz w:val="28"/>
          <w:szCs w:val="28"/>
        </w:rPr>
        <w:br/>
        <w:t>о комиссии по оценке ущерба от чрезвычайны</w:t>
      </w:r>
      <w:r>
        <w:rPr>
          <w:b/>
          <w:bCs/>
          <w:color w:val="444444"/>
          <w:sz w:val="28"/>
          <w:szCs w:val="28"/>
        </w:rPr>
        <w:t>х ситуаций</w:t>
      </w:r>
      <w:r>
        <w:rPr>
          <w:b/>
          <w:bCs/>
          <w:color w:val="444444"/>
          <w:sz w:val="28"/>
          <w:szCs w:val="28"/>
        </w:rPr>
        <w:br/>
        <w:t>на территории Кикнурского муниципального округа</w:t>
      </w:r>
    </w:p>
    <w:p w:rsidR="004E1F06" w:rsidRPr="00690EF6" w:rsidRDefault="004E1F06" w:rsidP="004E1F06">
      <w:pPr>
        <w:jc w:val="center"/>
        <w:textAlignment w:val="baseline"/>
        <w:rPr>
          <w:color w:val="444444"/>
          <w:sz w:val="28"/>
          <w:szCs w:val="28"/>
        </w:rPr>
      </w:pPr>
    </w:p>
    <w:p w:rsidR="004E1F06" w:rsidRPr="00690EF6" w:rsidRDefault="004E1F06" w:rsidP="004E1F06">
      <w:pPr>
        <w:jc w:val="center"/>
        <w:textAlignment w:val="baseline"/>
        <w:outlineLvl w:val="2"/>
        <w:rPr>
          <w:b/>
          <w:bCs/>
          <w:color w:val="444444"/>
          <w:sz w:val="28"/>
          <w:szCs w:val="28"/>
        </w:rPr>
      </w:pPr>
      <w:r w:rsidRPr="00690EF6">
        <w:rPr>
          <w:b/>
          <w:bCs/>
          <w:color w:val="444444"/>
          <w:sz w:val="28"/>
          <w:szCs w:val="28"/>
          <w:bdr w:val="none" w:sz="0" w:space="0" w:color="auto" w:frame="1"/>
        </w:rPr>
        <w:t>1. Общие положения</w:t>
      </w:r>
    </w:p>
    <w:p w:rsidR="004E1F06" w:rsidRPr="00D551A2" w:rsidRDefault="004E1F06" w:rsidP="004E1F06">
      <w:pPr>
        <w:shd w:val="clear" w:color="auto" w:fill="FFFFFF"/>
        <w:spacing w:line="276" w:lineRule="auto"/>
        <w:ind w:firstLine="708"/>
        <w:jc w:val="both"/>
        <w:rPr>
          <w:color w:val="1A1A1A"/>
          <w:sz w:val="28"/>
          <w:szCs w:val="28"/>
        </w:rPr>
      </w:pPr>
      <w:r w:rsidRPr="00D551A2">
        <w:rPr>
          <w:color w:val="1A1A1A"/>
          <w:sz w:val="28"/>
          <w:szCs w:val="28"/>
        </w:rPr>
        <w:t>1</w:t>
      </w:r>
      <w:r>
        <w:rPr>
          <w:color w:val="1A1A1A"/>
          <w:sz w:val="28"/>
          <w:szCs w:val="28"/>
        </w:rPr>
        <w:t>.</w:t>
      </w:r>
      <w:r w:rsidRPr="00D551A2">
        <w:rPr>
          <w:color w:val="1A1A1A"/>
          <w:sz w:val="28"/>
          <w:szCs w:val="28"/>
        </w:rPr>
        <w:t xml:space="preserve"> Комиссия по оценке ущерба от</w:t>
      </w:r>
      <w:r>
        <w:rPr>
          <w:color w:val="1A1A1A"/>
          <w:sz w:val="28"/>
          <w:szCs w:val="28"/>
        </w:rPr>
        <w:t xml:space="preserve"> чрезвычайных ситуаций на терри</w:t>
      </w:r>
      <w:r w:rsidRPr="00D551A2">
        <w:rPr>
          <w:color w:val="1A1A1A"/>
          <w:sz w:val="28"/>
          <w:szCs w:val="28"/>
        </w:rPr>
        <w:t>тории мун</w:t>
      </w:r>
      <w:r>
        <w:rPr>
          <w:color w:val="1A1A1A"/>
          <w:sz w:val="28"/>
          <w:szCs w:val="28"/>
        </w:rPr>
        <w:t>иципального образования Кикнурского</w:t>
      </w:r>
      <w:r w:rsidRPr="00D551A2">
        <w:rPr>
          <w:color w:val="1A1A1A"/>
          <w:sz w:val="28"/>
          <w:szCs w:val="28"/>
        </w:rPr>
        <w:t xml:space="preserve"> муниципального округа</w:t>
      </w:r>
      <w:r>
        <w:rPr>
          <w:color w:val="1A1A1A"/>
          <w:sz w:val="28"/>
          <w:szCs w:val="28"/>
        </w:rPr>
        <w:t xml:space="preserve"> Кировской области</w:t>
      </w:r>
      <w:r w:rsidRPr="00D551A2">
        <w:rPr>
          <w:color w:val="1A1A1A"/>
          <w:sz w:val="28"/>
          <w:szCs w:val="28"/>
        </w:rPr>
        <w:t xml:space="preserve"> (далее - комиссия) создается в целях оперативного</w:t>
      </w:r>
      <w:r>
        <w:rPr>
          <w:color w:val="1A1A1A"/>
          <w:sz w:val="28"/>
          <w:szCs w:val="28"/>
        </w:rPr>
        <w:t xml:space="preserve"> </w:t>
      </w:r>
      <w:r w:rsidRPr="00D551A2">
        <w:rPr>
          <w:color w:val="1A1A1A"/>
          <w:sz w:val="28"/>
          <w:szCs w:val="28"/>
        </w:rPr>
        <w:t>решения вопросов, связанных с определением размера ущерба, нанесенного</w:t>
      </w:r>
      <w:r>
        <w:rPr>
          <w:color w:val="1A1A1A"/>
          <w:sz w:val="28"/>
          <w:szCs w:val="28"/>
        </w:rPr>
        <w:t xml:space="preserve"> </w:t>
      </w:r>
      <w:r w:rsidRPr="00D551A2">
        <w:rPr>
          <w:color w:val="1A1A1A"/>
          <w:sz w:val="28"/>
          <w:szCs w:val="28"/>
        </w:rPr>
        <w:t>территории и населению мун</w:t>
      </w:r>
      <w:r>
        <w:rPr>
          <w:color w:val="1A1A1A"/>
          <w:sz w:val="28"/>
          <w:szCs w:val="28"/>
        </w:rPr>
        <w:t>иципального образования Кикнурского муници</w:t>
      </w:r>
      <w:r w:rsidRPr="00D551A2">
        <w:rPr>
          <w:color w:val="1A1A1A"/>
          <w:sz w:val="28"/>
          <w:szCs w:val="28"/>
        </w:rPr>
        <w:t>паль</w:t>
      </w:r>
      <w:r>
        <w:rPr>
          <w:color w:val="1A1A1A"/>
          <w:sz w:val="28"/>
          <w:szCs w:val="28"/>
        </w:rPr>
        <w:t>ного округа Кировской области (далее - Кикнурский</w:t>
      </w:r>
      <w:r w:rsidRPr="00D551A2">
        <w:rPr>
          <w:color w:val="1A1A1A"/>
          <w:sz w:val="28"/>
          <w:szCs w:val="28"/>
        </w:rPr>
        <w:t xml:space="preserve"> муниципальный</w:t>
      </w:r>
      <w:r>
        <w:rPr>
          <w:color w:val="1A1A1A"/>
          <w:sz w:val="28"/>
          <w:szCs w:val="28"/>
        </w:rPr>
        <w:t xml:space="preserve"> </w:t>
      </w:r>
      <w:r w:rsidRPr="00D551A2">
        <w:rPr>
          <w:color w:val="1A1A1A"/>
          <w:sz w:val="28"/>
          <w:szCs w:val="28"/>
        </w:rPr>
        <w:t>округ), в том числе своевременного определения ущерба, нанесенного</w:t>
      </w:r>
      <w:r>
        <w:rPr>
          <w:color w:val="1A1A1A"/>
          <w:sz w:val="28"/>
          <w:szCs w:val="28"/>
        </w:rPr>
        <w:t xml:space="preserve"> </w:t>
      </w:r>
      <w:r w:rsidRPr="00D551A2">
        <w:rPr>
          <w:color w:val="1A1A1A"/>
          <w:sz w:val="28"/>
          <w:szCs w:val="28"/>
        </w:rPr>
        <w:t>имуществу физических и юридических лиц чрезвычайными ситуациями</w:t>
      </w:r>
      <w:r>
        <w:rPr>
          <w:color w:val="1A1A1A"/>
          <w:sz w:val="28"/>
          <w:szCs w:val="28"/>
        </w:rPr>
        <w:t xml:space="preserve"> </w:t>
      </w:r>
      <w:r w:rsidRPr="00D551A2">
        <w:rPr>
          <w:color w:val="1A1A1A"/>
          <w:sz w:val="28"/>
          <w:szCs w:val="28"/>
        </w:rPr>
        <w:t>природного и техногенного характера (далее - чрезвычайная ситуация).</w:t>
      </w:r>
    </w:p>
    <w:p w:rsidR="004E1F06" w:rsidRPr="00D551A2" w:rsidRDefault="004E1F06" w:rsidP="004E1F06">
      <w:pPr>
        <w:shd w:val="clear" w:color="auto" w:fill="FFFFFF"/>
        <w:spacing w:line="276" w:lineRule="auto"/>
        <w:ind w:firstLine="708"/>
        <w:jc w:val="both"/>
        <w:rPr>
          <w:color w:val="1A1A1A"/>
          <w:sz w:val="28"/>
          <w:szCs w:val="28"/>
        </w:rPr>
      </w:pPr>
      <w:r w:rsidRPr="00D551A2">
        <w:rPr>
          <w:color w:val="1A1A1A"/>
          <w:sz w:val="28"/>
          <w:szCs w:val="28"/>
        </w:rPr>
        <w:t>2</w:t>
      </w:r>
      <w:r>
        <w:rPr>
          <w:color w:val="1A1A1A"/>
          <w:sz w:val="28"/>
          <w:szCs w:val="28"/>
        </w:rPr>
        <w:t>.</w:t>
      </w:r>
      <w:r w:rsidRPr="00D551A2">
        <w:rPr>
          <w:color w:val="1A1A1A"/>
          <w:sz w:val="28"/>
          <w:szCs w:val="28"/>
        </w:rPr>
        <w:t xml:space="preserve"> В своей деятельности комиссия руководствуется Конституцией</w:t>
      </w:r>
      <w:r>
        <w:rPr>
          <w:color w:val="1A1A1A"/>
          <w:sz w:val="28"/>
          <w:szCs w:val="28"/>
        </w:rPr>
        <w:t xml:space="preserve"> </w:t>
      </w:r>
      <w:r w:rsidRPr="00D551A2">
        <w:rPr>
          <w:color w:val="1A1A1A"/>
          <w:sz w:val="28"/>
          <w:szCs w:val="28"/>
        </w:rPr>
        <w:t>Российской Федерации, действующими нормативными правовыми актами</w:t>
      </w:r>
      <w:r>
        <w:rPr>
          <w:color w:val="1A1A1A"/>
          <w:sz w:val="28"/>
          <w:szCs w:val="28"/>
        </w:rPr>
        <w:t xml:space="preserve"> </w:t>
      </w:r>
      <w:r w:rsidRPr="00D551A2">
        <w:rPr>
          <w:color w:val="1A1A1A"/>
          <w:sz w:val="28"/>
          <w:szCs w:val="28"/>
        </w:rPr>
        <w:t xml:space="preserve">Российской Федерации, нормативными </w:t>
      </w:r>
      <w:r>
        <w:rPr>
          <w:color w:val="1A1A1A"/>
          <w:sz w:val="28"/>
          <w:szCs w:val="28"/>
        </w:rPr>
        <w:t>правовыми актами Кировской области</w:t>
      </w:r>
      <w:r w:rsidRPr="00D551A2">
        <w:rPr>
          <w:color w:val="1A1A1A"/>
          <w:sz w:val="28"/>
          <w:szCs w:val="28"/>
        </w:rPr>
        <w:t>, муниципа</w:t>
      </w:r>
      <w:r>
        <w:rPr>
          <w:color w:val="1A1A1A"/>
          <w:sz w:val="28"/>
          <w:szCs w:val="28"/>
        </w:rPr>
        <w:t>льными правовыми актами Кикнурского</w:t>
      </w:r>
      <w:r w:rsidRPr="00D551A2">
        <w:rPr>
          <w:color w:val="1A1A1A"/>
          <w:sz w:val="28"/>
          <w:szCs w:val="28"/>
        </w:rPr>
        <w:t xml:space="preserve"> муниципального округа</w:t>
      </w:r>
      <w:r>
        <w:rPr>
          <w:color w:val="1A1A1A"/>
          <w:sz w:val="28"/>
          <w:szCs w:val="28"/>
        </w:rPr>
        <w:t xml:space="preserve"> Кировской области</w:t>
      </w:r>
      <w:r w:rsidRPr="00D551A2">
        <w:rPr>
          <w:color w:val="1A1A1A"/>
          <w:sz w:val="28"/>
          <w:szCs w:val="28"/>
        </w:rPr>
        <w:t>, а также настоящим Положением.</w:t>
      </w:r>
    </w:p>
    <w:p w:rsidR="004E1F06" w:rsidRPr="00D551A2" w:rsidRDefault="004E1F06" w:rsidP="004E1F06">
      <w:pPr>
        <w:shd w:val="clear" w:color="auto" w:fill="FFFFFF"/>
        <w:spacing w:line="276" w:lineRule="auto"/>
        <w:ind w:firstLine="708"/>
        <w:jc w:val="both"/>
        <w:rPr>
          <w:color w:val="1A1A1A"/>
          <w:sz w:val="28"/>
          <w:szCs w:val="28"/>
        </w:rPr>
      </w:pPr>
      <w:r w:rsidRPr="00D551A2">
        <w:rPr>
          <w:color w:val="1A1A1A"/>
          <w:sz w:val="28"/>
          <w:szCs w:val="28"/>
        </w:rPr>
        <w:t>3</w:t>
      </w:r>
      <w:r>
        <w:rPr>
          <w:color w:val="1A1A1A"/>
          <w:sz w:val="28"/>
          <w:szCs w:val="28"/>
        </w:rPr>
        <w:t>.</w:t>
      </w:r>
      <w:r w:rsidRPr="00D551A2">
        <w:rPr>
          <w:color w:val="1A1A1A"/>
          <w:sz w:val="28"/>
          <w:szCs w:val="28"/>
        </w:rPr>
        <w:t xml:space="preserve"> Состав комиссии утверждается постановлением администрации</w:t>
      </w:r>
      <w:r>
        <w:rPr>
          <w:color w:val="1A1A1A"/>
          <w:sz w:val="28"/>
          <w:szCs w:val="28"/>
        </w:rPr>
        <w:t xml:space="preserve"> Кикнурского</w:t>
      </w:r>
      <w:r w:rsidRPr="00D551A2">
        <w:rPr>
          <w:color w:val="1A1A1A"/>
          <w:sz w:val="28"/>
          <w:szCs w:val="28"/>
        </w:rPr>
        <w:t xml:space="preserve"> муниципаль</w:t>
      </w:r>
      <w:r>
        <w:rPr>
          <w:color w:val="1A1A1A"/>
          <w:sz w:val="28"/>
          <w:szCs w:val="28"/>
        </w:rPr>
        <w:t>ного округа Кировской области</w:t>
      </w:r>
      <w:r w:rsidRPr="00D551A2">
        <w:rPr>
          <w:color w:val="1A1A1A"/>
          <w:sz w:val="28"/>
          <w:szCs w:val="28"/>
        </w:rPr>
        <w:t>.</w:t>
      </w:r>
    </w:p>
    <w:p w:rsidR="004E1F06" w:rsidRPr="00D551A2" w:rsidRDefault="004E1F06" w:rsidP="004E1F06">
      <w:pPr>
        <w:shd w:val="clear" w:color="auto" w:fill="FFFFFF"/>
        <w:spacing w:line="276" w:lineRule="auto"/>
        <w:ind w:firstLine="708"/>
        <w:jc w:val="both"/>
        <w:rPr>
          <w:color w:val="1A1A1A"/>
          <w:sz w:val="28"/>
          <w:szCs w:val="28"/>
        </w:rPr>
      </w:pPr>
      <w:r w:rsidRPr="00D551A2">
        <w:rPr>
          <w:color w:val="1A1A1A"/>
          <w:sz w:val="28"/>
          <w:szCs w:val="28"/>
        </w:rPr>
        <w:t>4</w:t>
      </w:r>
      <w:r>
        <w:rPr>
          <w:color w:val="1A1A1A"/>
          <w:sz w:val="28"/>
          <w:szCs w:val="28"/>
        </w:rPr>
        <w:t>.</w:t>
      </w:r>
      <w:r w:rsidRPr="00D551A2">
        <w:rPr>
          <w:color w:val="1A1A1A"/>
          <w:sz w:val="28"/>
          <w:szCs w:val="28"/>
        </w:rPr>
        <w:t xml:space="preserve"> Комиссия вправе привлекать к своей работе специалистов по оценке</w:t>
      </w:r>
      <w:r>
        <w:rPr>
          <w:color w:val="1A1A1A"/>
          <w:sz w:val="28"/>
          <w:szCs w:val="28"/>
        </w:rPr>
        <w:t xml:space="preserve"> </w:t>
      </w:r>
      <w:r w:rsidRPr="00D551A2">
        <w:rPr>
          <w:color w:val="1A1A1A"/>
          <w:sz w:val="28"/>
          <w:szCs w:val="28"/>
        </w:rPr>
        <w:t>ущерба, имеющих подготовку и квалификацию, необходимую для</w:t>
      </w:r>
      <w:r>
        <w:rPr>
          <w:color w:val="1A1A1A"/>
          <w:sz w:val="28"/>
          <w:szCs w:val="28"/>
        </w:rPr>
        <w:t xml:space="preserve"> </w:t>
      </w:r>
      <w:r w:rsidRPr="00D551A2">
        <w:rPr>
          <w:color w:val="1A1A1A"/>
          <w:sz w:val="28"/>
          <w:szCs w:val="28"/>
        </w:rPr>
        <w:t>качественной оценки ущерба в конкретном случае.</w:t>
      </w:r>
    </w:p>
    <w:p w:rsidR="004E1F06" w:rsidRPr="00D551A2" w:rsidRDefault="004E1F06" w:rsidP="004E1F06">
      <w:pPr>
        <w:shd w:val="clear" w:color="auto" w:fill="FFFFFF"/>
        <w:spacing w:line="276" w:lineRule="auto"/>
        <w:ind w:firstLine="708"/>
        <w:jc w:val="both"/>
        <w:rPr>
          <w:color w:val="1A1A1A"/>
          <w:sz w:val="28"/>
          <w:szCs w:val="28"/>
        </w:rPr>
      </w:pPr>
      <w:r w:rsidRPr="00D551A2">
        <w:rPr>
          <w:color w:val="1A1A1A"/>
          <w:sz w:val="28"/>
          <w:szCs w:val="28"/>
        </w:rPr>
        <w:t>5</w:t>
      </w:r>
      <w:r>
        <w:rPr>
          <w:color w:val="1A1A1A"/>
          <w:sz w:val="28"/>
          <w:szCs w:val="28"/>
        </w:rPr>
        <w:t>.</w:t>
      </w:r>
      <w:r w:rsidRPr="00D551A2">
        <w:rPr>
          <w:color w:val="1A1A1A"/>
          <w:sz w:val="28"/>
          <w:szCs w:val="28"/>
        </w:rPr>
        <w:t xml:space="preserve"> В состав комиссии включаются первый заместитель (заместители</w:t>
      </w:r>
      <w:r>
        <w:rPr>
          <w:color w:val="1A1A1A"/>
          <w:sz w:val="28"/>
          <w:szCs w:val="28"/>
        </w:rPr>
        <w:t xml:space="preserve"> главы) администрации Кикнурского</w:t>
      </w:r>
      <w:r w:rsidRPr="00D551A2">
        <w:rPr>
          <w:color w:val="1A1A1A"/>
          <w:sz w:val="28"/>
          <w:szCs w:val="28"/>
        </w:rPr>
        <w:t xml:space="preserve"> муниц</w:t>
      </w:r>
      <w:r>
        <w:rPr>
          <w:color w:val="1A1A1A"/>
          <w:sz w:val="28"/>
          <w:szCs w:val="28"/>
        </w:rPr>
        <w:t>ипального округа Кировской области</w:t>
      </w:r>
      <w:r w:rsidRPr="00D551A2">
        <w:rPr>
          <w:color w:val="1A1A1A"/>
          <w:sz w:val="28"/>
          <w:szCs w:val="28"/>
        </w:rPr>
        <w:t>, начальники структурных подразделений и территориальных органов</w:t>
      </w:r>
      <w:r>
        <w:rPr>
          <w:color w:val="1A1A1A"/>
          <w:sz w:val="28"/>
          <w:szCs w:val="28"/>
        </w:rPr>
        <w:t xml:space="preserve"> администрации Кикнурского</w:t>
      </w:r>
      <w:r w:rsidRPr="00D551A2">
        <w:rPr>
          <w:color w:val="1A1A1A"/>
          <w:sz w:val="28"/>
          <w:szCs w:val="28"/>
        </w:rPr>
        <w:t xml:space="preserve"> муниципаль</w:t>
      </w:r>
      <w:r>
        <w:rPr>
          <w:color w:val="1A1A1A"/>
          <w:sz w:val="28"/>
          <w:szCs w:val="28"/>
        </w:rPr>
        <w:t>ного округа Кировской области</w:t>
      </w:r>
      <w:r w:rsidRPr="00D551A2">
        <w:rPr>
          <w:color w:val="1A1A1A"/>
          <w:sz w:val="28"/>
          <w:szCs w:val="28"/>
        </w:rPr>
        <w:t>, на</w:t>
      </w:r>
      <w:r>
        <w:rPr>
          <w:color w:val="1A1A1A"/>
          <w:sz w:val="28"/>
          <w:szCs w:val="28"/>
        </w:rPr>
        <w:t xml:space="preserve"> </w:t>
      </w:r>
      <w:r w:rsidRPr="00D551A2">
        <w:rPr>
          <w:color w:val="1A1A1A"/>
          <w:sz w:val="28"/>
          <w:szCs w:val="28"/>
        </w:rPr>
        <w:lastRenderedPageBreak/>
        <w:t>подведомственной территории которых произошла чрезвычайная ситуация,</w:t>
      </w:r>
      <w:r>
        <w:rPr>
          <w:color w:val="1A1A1A"/>
          <w:sz w:val="28"/>
          <w:szCs w:val="28"/>
        </w:rPr>
        <w:t xml:space="preserve"> </w:t>
      </w:r>
      <w:r w:rsidRPr="00D551A2">
        <w:rPr>
          <w:color w:val="1A1A1A"/>
          <w:sz w:val="28"/>
          <w:szCs w:val="28"/>
        </w:rPr>
        <w:t>руководители м</w:t>
      </w:r>
      <w:r>
        <w:rPr>
          <w:color w:val="1A1A1A"/>
          <w:sz w:val="28"/>
          <w:szCs w:val="28"/>
        </w:rPr>
        <w:t>униципальных учреждений Кикнурского</w:t>
      </w:r>
      <w:r w:rsidRPr="00D551A2">
        <w:rPr>
          <w:color w:val="1A1A1A"/>
          <w:sz w:val="28"/>
          <w:szCs w:val="28"/>
        </w:rPr>
        <w:t xml:space="preserve"> муниципального</w:t>
      </w:r>
    </w:p>
    <w:p w:rsidR="004E1F06" w:rsidRPr="00D551A2" w:rsidRDefault="004E1F06" w:rsidP="004E1F06">
      <w:pPr>
        <w:shd w:val="clear" w:color="auto" w:fill="FFFFFF"/>
        <w:spacing w:line="276" w:lineRule="auto"/>
        <w:jc w:val="both"/>
        <w:rPr>
          <w:color w:val="1A1A1A"/>
          <w:sz w:val="28"/>
          <w:szCs w:val="28"/>
        </w:rPr>
      </w:pPr>
      <w:r>
        <w:rPr>
          <w:color w:val="1A1A1A"/>
          <w:sz w:val="28"/>
          <w:szCs w:val="28"/>
        </w:rPr>
        <w:t>округа Кировской области</w:t>
      </w:r>
      <w:r w:rsidRPr="00D551A2">
        <w:rPr>
          <w:color w:val="1A1A1A"/>
          <w:sz w:val="28"/>
          <w:szCs w:val="28"/>
        </w:rPr>
        <w:t>.</w:t>
      </w:r>
    </w:p>
    <w:p w:rsidR="004E1F06" w:rsidRPr="00D551A2" w:rsidRDefault="004E1F06" w:rsidP="004E1F06">
      <w:pPr>
        <w:shd w:val="clear" w:color="auto" w:fill="FFFFFF"/>
        <w:spacing w:line="276" w:lineRule="auto"/>
        <w:jc w:val="both"/>
        <w:rPr>
          <w:color w:val="1A1A1A"/>
          <w:sz w:val="28"/>
          <w:szCs w:val="28"/>
        </w:rPr>
      </w:pPr>
    </w:p>
    <w:p w:rsidR="004E1F06" w:rsidRPr="00D551A2" w:rsidRDefault="004E1F06" w:rsidP="004E1F06">
      <w:pPr>
        <w:shd w:val="clear" w:color="auto" w:fill="FFFFFF"/>
        <w:spacing w:line="276" w:lineRule="auto"/>
        <w:jc w:val="center"/>
        <w:rPr>
          <w:b/>
          <w:color w:val="1A1A1A"/>
          <w:sz w:val="28"/>
          <w:szCs w:val="28"/>
        </w:rPr>
      </w:pPr>
      <w:r>
        <w:rPr>
          <w:b/>
          <w:color w:val="1A1A1A"/>
          <w:sz w:val="28"/>
          <w:szCs w:val="28"/>
        </w:rPr>
        <w:t>2</w:t>
      </w:r>
      <w:r w:rsidRPr="00D551A2">
        <w:rPr>
          <w:b/>
          <w:color w:val="1A1A1A"/>
          <w:sz w:val="28"/>
          <w:szCs w:val="28"/>
        </w:rPr>
        <w:t>. Функции и задачи комиссии</w:t>
      </w:r>
    </w:p>
    <w:p w:rsidR="004E1F06" w:rsidRPr="00D551A2" w:rsidRDefault="004E1F06" w:rsidP="004E1F06">
      <w:pPr>
        <w:shd w:val="clear" w:color="auto" w:fill="FFFFFF"/>
        <w:spacing w:line="276" w:lineRule="auto"/>
        <w:ind w:firstLine="708"/>
        <w:jc w:val="both"/>
        <w:rPr>
          <w:color w:val="1A1A1A"/>
          <w:sz w:val="28"/>
          <w:szCs w:val="28"/>
        </w:rPr>
      </w:pPr>
      <w:r w:rsidRPr="00D551A2">
        <w:rPr>
          <w:color w:val="1A1A1A"/>
          <w:sz w:val="28"/>
          <w:szCs w:val="28"/>
        </w:rPr>
        <w:t xml:space="preserve"> Основной задачей комиссии явл</w:t>
      </w:r>
      <w:r>
        <w:rPr>
          <w:color w:val="1A1A1A"/>
          <w:sz w:val="28"/>
          <w:szCs w:val="28"/>
        </w:rPr>
        <w:t>яется определение ущерба от воз</w:t>
      </w:r>
      <w:r w:rsidRPr="00D551A2">
        <w:rPr>
          <w:color w:val="1A1A1A"/>
          <w:sz w:val="28"/>
          <w:szCs w:val="28"/>
        </w:rPr>
        <w:t>можных чрезвычайных</w:t>
      </w:r>
      <w:r>
        <w:rPr>
          <w:color w:val="1A1A1A"/>
          <w:sz w:val="28"/>
          <w:szCs w:val="28"/>
        </w:rPr>
        <w:t xml:space="preserve"> ситуаций на территории Кикнурского</w:t>
      </w:r>
      <w:r w:rsidRPr="00D551A2">
        <w:rPr>
          <w:color w:val="1A1A1A"/>
          <w:sz w:val="28"/>
          <w:szCs w:val="28"/>
        </w:rPr>
        <w:t xml:space="preserve"> муниципального</w:t>
      </w:r>
      <w:r>
        <w:rPr>
          <w:color w:val="1A1A1A"/>
          <w:sz w:val="28"/>
          <w:szCs w:val="28"/>
        </w:rPr>
        <w:t xml:space="preserve"> </w:t>
      </w:r>
      <w:r w:rsidRPr="00D551A2">
        <w:rPr>
          <w:color w:val="1A1A1A"/>
          <w:sz w:val="28"/>
          <w:szCs w:val="28"/>
        </w:rPr>
        <w:t>округа.</w:t>
      </w:r>
    </w:p>
    <w:p w:rsidR="004E1F06" w:rsidRPr="00D551A2" w:rsidRDefault="004E1F06" w:rsidP="004E1F06">
      <w:pPr>
        <w:shd w:val="clear" w:color="auto" w:fill="FFFFFF"/>
        <w:spacing w:line="276" w:lineRule="auto"/>
        <w:ind w:firstLine="708"/>
        <w:jc w:val="both"/>
        <w:rPr>
          <w:color w:val="1A1A1A"/>
          <w:sz w:val="28"/>
          <w:szCs w:val="28"/>
        </w:rPr>
      </w:pPr>
      <w:r w:rsidRPr="00D551A2">
        <w:rPr>
          <w:color w:val="1A1A1A"/>
          <w:sz w:val="28"/>
          <w:szCs w:val="28"/>
        </w:rPr>
        <w:t>Функции комиссии:</w:t>
      </w:r>
    </w:p>
    <w:p w:rsidR="004E1F06" w:rsidRPr="00D551A2" w:rsidRDefault="004E1F06" w:rsidP="004E1F06">
      <w:pPr>
        <w:shd w:val="clear" w:color="auto" w:fill="FFFFFF"/>
        <w:spacing w:line="276" w:lineRule="auto"/>
        <w:jc w:val="both"/>
        <w:rPr>
          <w:color w:val="1A1A1A"/>
          <w:sz w:val="28"/>
          <w:szCs w:val="28"/>
        </w:rPr>
      </w:pPr>
      <w:r>
        <w:rPr>
          <w:color w:val="1A1A1A"/>
          <w:sz w:val="28"/>
          <w:szCs w:val="28"/>
        </w:rPr>
        <w:t>-</w:t>
      </w:r>
      <w:r w:rsidRPr="00D551A2">
        <w:rPr>
          <w:color w:val="1A1A1A"/>
          <w:sz w:val="28"/>
          <w:szCs w:val="28"/>
        </w:rPr>
        <w:t>проведение осмотра территории, п</w:t>
      </w:r>
      <w:r>
        <w:rPr>
          <w:color w:val="1A1A1A"/>
          <w:sz w:val="28"/>
          <w:szCs w:val="28"/>
        </w:rPr>
        <w:t>острадавшей от воздействия чрез</w:t>
      </w:r>
      <w:r w:rsidRPr="00D551A2">
        <w:rPr>
          <w:color w:val="1A1A1A"/>
          <w:sz w:val="28"/>
          <w:szCs w:val="28"/>
        </w:rPr>
        <w:t>вычайной ситуации;</w:t>
      </w:r>
    </w:p>
    <w:p w:rsidR="004E1F06" w:rsidRPr="00D551A2" w:rsidRDefault="004E1F06" w:rsidP="004E1F06">
      <w:pPr>
        <w:shd w:val="clear" w:color="auto" w:fill="FFFFFF"/>
        <w:spacing w:line="276" w:lineRule="auto"/>
        <w:jc w:val="both"/>
        <w:rPr>
          <w:color w:val="1A1A1A"/>
          <w:sz w:val="28"/>
          <w:szCs w:val="28"/>
        </w:rPr>
      </w:pPr>
      <w:r>
        <w:rPr>
          <w:color w:val="1A1A1A"/>
          <w:sz w:val="28"/>
          <w:szCs w:val="28"/>
        </w:rPr>
        <w:t>-</w:t>
      </w:r>
      <w:r w:rsidRPr="00D551A2">
        <w:rPr>
          <w:color w:val="1A1A1A"/>
          <w:sz w:val="28"/>
          <w:szCs w:val="28"/>
        </w:rPr>
        <w:t>проведение осмотра имущества фи</w:t>
      </w:r>
      <w:r>
        <w:rPr>
          <w:color w:val="1A1A1A"/>
          <w:sz w:val="28"/>
          <w:szCs w:val="28"/>
        </w:rPr>
        <w:t>зических и юридических лиц (да</w:t>
      </w:r>
      <w:r w:rsidRPr="00D551A2">
        <w:rPr>
          <w:color w:val="1A1A1A"/>
          <w:sz w:val="28"/>
          <w:szCs w:val="28"/>
        </w:rPr>
        <w:t>лее - заявители), пострадавшего от воздействия чрезвычайной ситуации;</w:t>
      </w:r>
      <w:r>
        <w:rPr>
          <w:color w:val="1A1A1A"/>
          <w:sz w:val="28"/>
          <w:szCs w:val="28"/>
        </w:rPr>
        <w:t xml:space="preserve"> </w:t>
      </w:r>
      <w:r w:rsidRPr="00D551A2">
        <w:rPr>
          <w:color w:val="1A1A1A"/>
          <w:sz w:val="28"/>
          <w:szCs w:val="28"/>
        </w:rPr>
        <w:t>определение ущерба, причиненного территории и имуществу</w:t>
      </w:r>
      <w:r>
        <w:rPr>
          <w:color w:val="1A1A1A"/>
          <w:sz w:val="28"/>
          <w:szCs w:val="28"/>
        </w:rPr>
        <w:t xml:space="preserve"> </w:t>
      </w:r>
      <w:r w:rsidRPr="00D551A2">
        <w:rPr>
          <w:color w:val="1A1A1A"/>
          <w:sz w:val="28"/>
          <w:szCs w:val="28"/>
        </w:rPr>
        <w:t>чрезвычайной ситуацией;</w:t>
      </w:r>
    </w:p>
    <w:p w:rsidR="004E1F06" w:rsidRPr="00D551A2" w:rsidRDefault="004E1F06" w:rsidP="004E1F06">
      <w:pPr>
        <w:shd w:val="clear" w:color="auto" w:fill="FFFFFF"/>
        <w:spacing w:line="276" w:lineRule="auto"/>
        <w:jc w:val="both"/>
        <w:rPr>
          <w:color w:val="1A1A1A"/>
          <w:sz w:val="28"/>
          <w:szCs w:val="28"/>
        </w:rPr>
      </w:pPr>
      <w:r>
        <w:rPr>
          <w:color w:val="1A1A1A"/>
          <w:sz w:val="28"/>
          <w:szCs w:val="28"/>
        </w:rPr>
        <w:t>-</w:t>
      </w:r>
      <w:r w:rsidRPr="00D551A2">
        <w:rPr>
          <w:color w:val="1A1A1A"/>
          <w:sz w:val="28"/>
          <w:szCs w:val="28"/>
        </w:rPr>
        <w:t>взаимодействие с комиссией по предупреждению и ликвидации</w:t>
      </w:r>
      <w:r>
        <w:rPr>
          <w:color w:val="1A1A1A"/>
          <w:sz w:val="28"/>
          <w:szCs w:val="28"/>
        </w:rPr>
        <w:t xml:space="preserve"> </w:t>
      </w:r>
      <w:r w:rsidRPr="00D551A2">
        <w:rPr>
          <w:color w:val="1A1A1A"/>
          <w:sz w:val="28"/>
          <w:szCs w:val="28"/>
        </w:rPr>
        <w:t>чрезвычайных ситуаций и обеспечению</w:t>
      </w:r>
      <w:r>
        <w:rPr>
          <w:color w:val="1A1A1A"/>
          <w:sz w:val="28"/>
          <w:szCs w:val="28"/>
        </w:rPr>
        <w:t xml:space="preserve"> пожарной безопасности в Кикнурском </w:t>
      </w:r>
      <w:r w:rsidRPr="00D551A2">
        <w:rPr>
          <w:color w:val="1A1A1A"/>
          <w:sz w:val="28"/>
          <w:szCs w:val="28"/>
        </w:rPr>
        <w:t>муниципал</w:t>
      </w:r>
      <w:r>
        <w:rPr>
          <w:color w:val="1A1A1A"/>
          <w:sz w:val="28"/>
          <w:szCs w:val="28"/>
        </w:rPr>
        <w:t>ьном округе Кировской области.</w:t>
      </w:r>
    </w:p>
    <w:p w:rsidR="004E1F06" w:rsidRPr="00D551A2" w:rsidRDefault="004E1F06" w:rsidP="004E1F06">
      <w:pPr>
        <w:shd w:val="clear" w:color="auto" w:fill="FFFFFF"/>
        <w:spacing w:line="276" w:lineRule="auto"/>
        <w:ind w:left="2124" w:firstLine="708"/>
        <w:jc w:val="both"/>
        <w:rPr>
          <w:b/>
          <w:color w:val="1A1A1A"/>
          <w:sz w:val="28"/>
          <w:szCs w:val="28"/>
        </w:rPr>
      </w:pPr>
      <w:r w:rsidRPr="00D551A2">
        <w:rPr>
          <w:b/>
          <w:color w:val="1A1A1A"/>
          <w:sz w:val="28"/>
          <w:szCs w:val="28"/>
        </w:rPr>
        <w:t>3. Порядок работы комиссии</w:t>
      </w:r>
    </w:p>
    <w:p w:rsidR="004E1F06" w:rsidRPr="00D551A2" w:rsidRDefault="004E1F06" w:rsidP="004E1F06">
      <w:pPr>
        <w:shd w:val="clear" w:color="auto" w:fill="FFFFFF"/>
        <w:spacing w:line="276" w:lineRule="auto"/>
        <w:ind w:firstLine="708"/>
        <w:jc w:val="both"/>
        <w:rPr>
          <w:color w:val="1A1A1A"/>
          <w:sz w:val="28"/>
          <w:szCs w:val="28"/>
        </w:rPr>
      </w:pPr>
      <w:r w:rsidRPr="00D551A2">
        <w:rPr>
          <w:color w:val="1A1A1A"/>
          <w:sz w:val="28"/>
          <w:szCs w:val="28"/>
        </w:rPr>
        <w:t xml:space="preserve"> Комиссия собирается по мере необходимости определения ущерба от</w:t>
      </w:r>
    </w:p>
    <w:p w:rsidR="004E1F06" w:rsidRPr="00D551A2" w:rsidRDefault="004E1F06" w:rsidP="004E1F06">
      <w:pPr>
        <w:shd w:val="clear" w:color="auto" w:fill="FFFFFF"/>
        <w:spacing w:line="276" w:lineRule="auto"/>
        <w:jc w:val="both"/>
        <w:rPr>
          <w:color w:val="1A1A1A"/>
          <w:sz w:val="28"/>
          <w:szCs w:val="28"/>
        </w:rPr>
      </w:pPr>
      <w:r w:rsidRPr="00D551A2">
        <w:rPr>
          <w:color w:val="1A1A1A"/>
          <w:sz w:val="28"/>
          <w:szCs w:val="28"/>
        </w:rPr>
        <w:t>чрезвычайной ситуации при ее возникновении.</w:t>
      </w:r>
    </w:p>
    <w:p w:rsidR="004E1F06" w:rsidRPr="00D551A2" w:rsidRDefault="004E1F06" w:rsidP="004E1F06">
      <w:pPr>
        <w:shd w:val="clear" w:color="auto" w:fill="FFFFFF"/>
        <w:spacing w:line="276" w:lineRule="auto"/>
        <w:ind w:firstLine="708"/>
        <w:jc w:val="both"/>
        <w:rPr>
          <w:color w:val="1A1A1A"/>
          <w:sz w:val="28"/>
          <w:szCs w:val="28"/>
        </w:rPr>
      </w:pPr>
      <w:r w:rsidRPr="00D551A2">
        <w:rPr>
          <w:color w:val="1A1A1A"/>
          <w:sz w:val="28"/>
          <w:szCs w:val="28"/>
        </w:rPr>
        <w:t xml:space="preserve"> Заседания комиссии, в том чи</w:t>
      </w:r>
      <w:r>
        <w:rPr>
          <w:color w:val="1A1A1A"/>
          <w:sz w:val="28"/>
          <w:szCs w:val="28"/>
        </w:rPr>
        <w:t>сле выездные комиссионные обсле</w:t>
      </w:r>
      <w:r w:rsidRPr="00D551A2">
        <w:rPr>
          <w:color w:val="1A1A1A"/>
          <w:sz w:val="28"/>
          <w:szCs w:val="28"/>
        </w:rPr>
        <w:t>дования, проводит председатель комиссии</w:t>
      </w:r>
      <w:r>
        <w:rPr>
          <w:color w:val="1A1A1A"/>
          <w:sz w:val="28"/>
          <w:szCs w:val="28"/>
        </w:rPr>
        <w:t xml:space="preserve"> или, по его поручению, замести</w:t>
      </w:r>
      <w:r w:rsidRPr="00D551A2">
        <w:rPr>
          <w:color w:val="1A1A1A"/>
          <w:sz w:val="28"/>
          <w:szCs w:val="28"/>
        </w:rPr>
        <w:t>тель председателя комиссии.</w:t>
      </w:r>
    </w:p>
    <w:p w:rsidR="004E1F06" w:rsidRPr="00D551A2" w:rsidRDefault="004E1F06" w:rsidP="004E1F06">
      <w:pPr>
        <w:shd w:val="clear" w:color="auto" w:fill="FFFFFF"/>
        <w:spacing w:line="276" w:lineRule="auto"/>
        <w:ind w:firstLine="708"/>
        <w:jc w:val="both"/>
        <w:rPr>
          <w:color w:val="1A1A1A"/>
          <w:sz w:val="28"/>
          <w:szCs w:val="28"/>
        </w:rPr>
      </w:pPr>
      <w:r w:rsidRPr="00D551A2">
        <w:rPr>
          <w:color w:val="1A1A1A"/>
          <w:sz w:val="28"/>
          <w:szCs w:val="28"/>
        </w:rPr>
        <w:t xml:space="preserve"> Заседание комиссии считается пр</w:t>
      </w:r>
      <w:r>
        <w:rPr>
          <w:color w:val="1A1A1A"/>
          <w:sz w:val="28"/>
          <w:szCs w:val="28"/>
        </w:rPr>
        <w:t>авомочным, если на нем присутст</w:t>
      </w:r>
      <w:r w:rsidRPr="00D551A2">
        <w:rPr>
          <w:color w:val="1A1A1A"/>
          <w:sz w:val="28"/>
          <w:szCs w:val="28"/>
        </w:rPr>
        <w:t>вует не менее половины ее членов.</w:t>
      </w:r>
    </w:p>
    <w:p w:rsidR="004E1F06" w:rsidRPr="00D551A2" w:rsidRDefault="004E1F06" w:rsidP="004E1F06">
      <w:pPr>
        <w:shd w:val="clear" w:color="auto" w:fill="FFFFFF"/>
        <w:spacing w:line="276" w:lineRule="auto"/>
        <w:ind w:firstLine="708"/>
        <w:jc w:val="both"/>
        <w:rPr>
          <w:color w:val="1A1A1A"/>
          <w:sz w:val="28"/>
          <w:szCs w:val="28"/>
        </w:rPr>
      </w:pPr>
      <w:r w:rsidRPr="00D551A2">
        <w:rPr>
          <w:color w:val="1A1A1A"/>
          <w:sz w:val="28"/>
          <w:szCs w:val="28"/>
        </w:rPr>
        <w:t xml:space="preserve"> Заседание комиссии оформляе</w:t>
      </w:r>
      <w:r>
        <w:rPr>
          <w:color w:val="1A1A1A"/>
          <w:sz w:val="28"/>
          <w:szCs w:val="28"/>
        </w:rPr>
        <w:t>тся протоколом, который подписы</w:t>
      </w:r>
      <w:r w:rsidRPr="00D551A2">
        <w:rPr>
          <w:color w:val="1A1A1A"/>
          <w:sz w:val="28"/>
          <w:szCs w:val="28"/>
        </w:rPr>
        <w:t>вается председателем и секретарем комиссии.</w:t>
      </w:r>
    </w:p>
    <w:p w:rsidR="004E1F06" w:rsidRPr="00D551A2" w:rsidRDefault="004E1F06" w:rsidP="004E1F06">
      <w:pPr>
        <w:shd w:val="clear" w:color="auto" w:fill="FFFFFF"/>
        <w:spacing w:line="276" w:lineRule="auto"/>
        <w:jc w:val="both"/>
        <w:rPr>
          <w:color w:val="1A1A1A"/>
          <w:sz w:val="28"/>
          <w:szCs w:val="28"/>
        </w:rPr>
      </w:pPr>
      <w:r>
        <w:rPr>
          <w:color w:val="1A1A1A"/>
          <w:sz w:val="28"/>
          <w:szCs w:val="28"/>
        </w:rPr>
        <w:t xml:space="preserve">           </w:t>
      </w:r>
      <w:r w:rsidRPr="00D551A2">
        <w:rPr>
          <w:color w:val="1A1A1A"/>
          <w:sz w:val="28"/>
          <w:szCs w:val="28"/>
        </w:rPr>
        <w:t>Члены комиссии принимают участие в заседании комиссии без</w:t>
      </w:r>
      <w:r>
        <w:rPr>
          <w:color w:val="1A1A1A"/>
          <w:sz w:val="28"/>
          <w:szCs w:val="28"/>
        </w:rPr>
        <w:t xml:space="preserve"> </w:t>
      </w:r>
      <w:r w:rsidRPr="00D551A2">
        <w:rPr>
          <w:color w:val="1A1A1A"/>
          <w:sz w:val="28"/>
          <w:szCs w:val="28"/>
        </w:rPr>
        <w:t>права замены. В случае отсутствия члена комиссии на заседании, он имеет</w:t>
      </w:r>
      <w:r>
        <w:rPr>
          <w:color w:val="1A1A1A"/>
          <w:sz w:val="28"/>
          <w:szCs w:val="28"/>
        </w:rPr>
        <w:t xml:space="preserve"> </w:t>
      </w:r>
      <w:r w:rsidRPr="00D551A2">
        <w:rPr>
          <w:color w:val="1A1A1A"/>
          <w:sz w:val="28"/>
          <w:szCs w:val="28"/>
        </w:rPr>
        <w:t>право представить свое мнение по рассматриваемым вопросам в письменной</w:t>
      </w:r>
      <w:r>
        <w:rPr>
          <w:color w:val="1A1A1A"/>
          <w:sz w:val="28"/>
          <w:szCs w:val="28"/>
        </w:rPr>
        <w:t xml:space="preserve"> </w:t>
      </w:r>
      <w:r w:rsidRPr="00D551A2">
        <w:rPr>
          <w:color w:val="1A1A1A"/>
          <w:sz w:val="28"/>
          <w:szCs w:val="28"/>
        </w:rPr>
        <w:t>форме.</w:t>
      </w:r>
    </w:p>
    <w:p w:rsidR="004E1F06" w:rsidRPr="00D551A2" w:rsidRDefault="004E1F06" w:rsidP="004E1F06">
      <w:pPr>
        <w:shd w:val="clear" w:color="auto" w:fill="FFFFFF"/>
        <w:spacing w:line="276" w:lineRule="auto"/>
        <w:ind w:firstLine="851"/>
        <w:jc w:val="both"/>
        <w:rPr>
          <w:color w:val="1A1A1A"/>
          <w:sz w:val="28"/>
          <w:szCs w:val="28"/>
        </w:rPr>
      </w:pPr>
      <w:r w:rsidRPr="00D551A2">
        <w:rPr>
          <w:color w:val="1A1A1A"/>
          <w:sz w:val="28"/>
          <w:szCs w:val="28"/>
        </w:rPr>
        <w:t>Решения комиссии принимаются простым большинством голосов</w:t>
      </w:r>
      <w:r>
        <w:rPr>
          <w:color w:val="1A1A1A"/>
          <w:sz w:val="28"/>
          <w:szCs w:val="28"/>
        </w:rPr>
        <w:t xml:space="preserve">, </w:t>
      </w:r>
      <w:r w:rsidRPr="00D551A2">
        <w:rPr>
          <w:color w:val="1A1A1A"/>
          <w:sz w:val="28"/>
          <w:szCs w:val="28"/>
        </w:rPr>
        <w:t>присутствующих на заседании членов комиссии. В случае равенства голосов</w:t>
      </w:r>
      <w:r>
        <w:rPr>
          <w:color w:val="1A1A1A"/>
          <w:sz w:val="28"/>
          <w:szCs w:val="28"/>
        </w:rPr>
        <w:t xml:space="preserve"> </w:t>
      </w:r>
      <w:r w:rsidRPr="00D551A2">
        <w:rPr>
          <w:color w:val="1A1A1A"/>
          <w:sz w:val="28"/>
          <w:szCs w:val="28"/>
        </w:rPr>
        <w:t>решающим является голос председателя комиссии.</w:t>
      </w:r>
    </w:p>
    <w:p w:rsidR="004E1F06" w:rsidRPr="00D551A2" w:rsidRDefault="004E1F06" w:rsidP="004E1F06">
      <w:pPr>
        <w:shd w:val="clear" w:color="auto" w:fill="FFFFFF"/>
        <w:spacing w:line="276" w:lineRule="auto"/>
        <w:ind w:firstLine="708"/>
        <w:jc w:val="both"/>
        <w:rPr>
          <w:color w:val="1A1A1A"/>
          <w:sz w:val="28"/>
          <w:szCs w:val="28"/>
        </w:rPr>
      </w:pPr>
      <w:r w:rsidRPr="00D551A2">
        <w:rPr>
          <w:color w:val="1A1A1A"/>
          <w:sz w:val="28"/>
          <w:szCs w:val="28"/>
        </w:rPr>
        <w:t>Комиссия осуществляет осмотр территории, имущества заявителей,</w:t>
      </w:r>
      <w:r>
        <w:rPr>
          <w:color w:val="1A1A1A"/>
          <w:sz w:val="28"/>
          <w:szCs w:val="28"/>
        </w:rPr>
        <w:t xml:space="preserve"> </w:t>
      </w:r>
      <w:r w:rsidRPr="00D551A2">
        <w:rPr>
          <w:color w:val="1A1A1A"/>
          <w:sz w:val="28"/>
          <w:szCs w:val="28"/>
        </w:rPr>
        <w:t>пострадавших от воздействия чрезвычай</w:t>
      </w:r>
      <w:r>
        <w:rPr>
          <w:color w:val="1A1A1A"/>
          <w:sz w:val="28"/>
          <w:szCs w:val="28"/>
        </w:rPr>
        <w:t>ной ситуации, проверку представ</w:t>
      </w:r>
      <w:r w:rsidRPr="00D551A2">
        <w:rPr>
          <w:color w:val="1A1A1A"/>
          <w:sz w:val="28"/>
          <w:szCs w:val="28"/>
        </w:rPr>
        <w:t xml:space="preserve">ленных заявителями документов и оформляет справку об оценке </w:t>
      </w:r>
      <w:r w:rsidRPr="00D551A2">
        <w:rPr>
          <w:color w:val="1A1A1A"/>
          <w:sz w:val="28"/>
          <w:szCs w:val="28"/>
        </w:rPr>
        <w:lastRenderedPageBreak/>
        <w:t>ущерба от</w:t>
      </w:r>
      <w:r>
        <w:rPr>
          <w:color w:val="1A1A1A"/>
          <w:sz w:val="28"/>
          <w:szCs w:val="28"/>
        </w:rPr>
        <w:t xml:space="preserve"> </w:t>
      </w:r>
      <w:r w:rsidRPr="00D551A2">
        <w:rPr>
          <w:color w:val="1A1A1A"/>
          <w:sz w:val="28"/>
          <w:szCs w:val="28"/>
        </w:rPr>
        <w:t>чрезвычайной ситуации по образцу, приведенному в приложении к Методике</w:t>
      </w:r>
      <w:r>
        <w:rPr>
          <w:color w:val="1A1A1A"/>
          <w:sz w:val="28"/>
          <w:szCs w:val="28"/>
        </w:rPr>
        <w:t xml:space="preserve"> </w:t>
      </w:r>
      <w:r w:rsidRPr="00D551A2">
        <w:rPr>
          <w:color w:val="1A1A1A"/>
          <w:sz w:val="28"/>
          <w:szCs w:val="28"/>
        </w:rPr>
        <w:t>оценки ущерба от чрезвычайных ситуаций, утвержденной приказом</w:t>
      </w:r>
    </w:p>
    <w:p w:rsidR="004E1F06" w:rsidRPr="00D551A2" w:rsidRDefault="004E1F06" w:rsidP="004E1F06">
      <w:pPr>
        <w:shd w:val="clear" w:color="auto" w:fill="FFFFFF"/>
        <w:spacing w:line="276" w:lineRule="auto"/>
        <w:jc w:val="both"/>
        <w:rPr>
          <w:color w:val="1A1A1A"/>
          <w:sz w:val="28"/>
          <w:szCs w:val="28"/>
        </w:rPr>
      </w:pPr>
      <w:r w:rsidRPr="00D551A2">
        <w:rPr>
          <w:color w:val="1A1A1A"/>
          <w:sz w:val="28"/>
          <w:szCs w:val="28"/>
        </w:rPr>
        <w:t>Министерства Российской Федерации по делам гражданской обороны,</w:t>
      </w:r>
      <w:r>
        <w:rPr>
          <w:color w:val="1A1A1A"/>
          <w:sz w:val="28"/>
          <w:szCs w:val="28"/>
        </w:rPr>
        <w:t xml:space="preserve"> </w:t>
      </w:r>
      <w:r w:rsidRPr="00D551A2">
        <w:rPr>
          <w:color w:val="1A1A1A"/>
          <w:sz w:val="28"/>
          <w:szCs w:val="28"/>
        </w:rPr>
        <w:t>чрезвычайным ситуациям и ликвидации последствий стихийных бедствий от</w:t>
      </w:r>
    </w:p>
    <w:p w:rsidR="004E1F06" w:rsidRPr="00D551A2" w:rsidRDefault="004E1F06" w:rsidP="004E1F06">
      <w:pPr>
        <w:shd w:val="clear" w:color="auto" w:fill="FFFFFF"/>
        <w:spacing w:line="276" w:lineRule="auto"/>
        <w:jc w:val="both"/>
        <w:rPr>
          <w:color w:val="1A1A1A"/>
          <w:sz w:val="28"/>
          <w:szCs w:val="28"/>
        </w:rPr>
      </w:pPr>
      <w:r w:rsidRPr="00D551A2">
        <w:rPr>
          <w:color w:val="1A1A1A"/>
          <w:sz w:val="28"/>
          <w:szCs w:val="28"/>
        </w:rPr>
        <w:t>01 сентября 2020 г. № 631</w:t>
      </w:r>
    </w:p>
    <w:p w:rsidR="004E1F06" w:rsidRPr="00D551A2" w:rsidRDefault="004E1F06" w:rsidP="004E1F06">
      <w:pPr>
        <w:shd w:val="clear" w:color="auto" w:fill="FFFFFF"/>
        <w:spacing w:line="276" w:lineRule="auto"/>
        <w:ind w:firstLine="708"/>
        <w:jc w:val="both"/>
        <w:rPr>
          <w:color w:val="1A1A1A"/>
          <w:sz w:val="28"/>
          <w:szCs w:val="28"/>
        </w:rPr>
      </w:pPr>
      <w:r w:rsidRPr="00D551A2">
        <w:rPr>
          <w:color w:val="1A1A1A"/>
          <w:sz w:val="28"/>
          <w:szCs w:val="28"/>
        </w:rPr>
        <w:t>Справка об оценке ущерба от чрезвычайной ситуации составляется</w:t>
      </w:r>
      <w:r>
        <w:rPr>
          <w:color w:val="1A1A1A"/>
          <w:sz w:val="28"/>
          <w:szCs w:val="28"/>
        </w:rPr>
        <w:t xml:space="preserve"> </w:t>
      </w:r>
      <w:r w:rsidRPr="00D551A2">
        <w:rPr>
          <w:color w:val="1A1A1A"/>
          <w:sz w:val="28"/>
          <w:szCs w:val="28"/>
        </w:rPr>
        <w:t>секретарем комиссии и утверждает</w:t>
      </w:r>
      <w:r>
        <w:rPr>
          <w:color w:val="1A1A1A"/>
          <w:sz w:val="28"/>
          <w:szCs w:val="28"/>
        </w:rPr>
        <w:t>ся главой Кикнурского муниципального округа Кировской области</w:t>
      </w:r>
      <w:r w:rsidRPr="00D551A2">
        <w:rPr>
          <w:color w:val="1A1A1A"/>
          <w:sz w:val="28"/>
          <w:szCs w:val="28"/>
        </w:rPr>
        <w:t>.</w:t>
      </w:r>
    </w:p>
    <w:p w:rsidR="004E1F06" w:rsidRPr="00257A39" w:rsidRDefault="004E1F06" w:rsidP="004E1F06">
      <w:pPr>
        <w:shd w:val="clear" w:color="auto" w:fill="FFFFFF"/>
        <w:spacing w:line="276" w:lineRule="auto"/>
        <w:jc w:val="center"/>
        <w:rPr>
          <w:b/>
          <w:color w:val="1A1A1A"/>
          <w:sz w:val="28"/>
          <w:szCs w:val="28"/>
        </w:rPr>
      </w:pPr>
      <w:r>
        <w:rPr>
          <w:b/>
          <w:color w:val="1A1A1A"/>
          <w:sz w:val="28"/>
          <w:szCs w:val="28"/>
        </w:rPr>
        <w:t>4</w:t>
      </w:r>
      <w:r w:rsidRPr="00257A39">
        <w:rPr>
          <w:b/>
          <w:color w:val="1A1A1A"/>
          <w:sz w:val="28"/>
          <w:szCs w:val="28"/>
        </w:rPr>
        <w:t>. Права комиссии</w:t>
      </w:r>
    </w:p>
    <w:p w:rsidR="004E1F06" w:rsidRPr="00D551A2" w:rsidRDefault="004E1F06" w:rsidP="004E1F06">
      <w:pPr>
        <w:shd w:val="clear" w:color="auto" w:fill="FFFFFF"/>
        <w:spacing w:line="276" w:lineRule="auto"/>
        <w:ind w:firstLine="708"/>
        <w:jc w:val="both"/>
        <w:rPr>
          <w:color w:val="1A1A1A"/>
          <w:sz w:val="28"/>
          <w:szCs w:val="28"/>
        </w:rPr>
      </w:pPr>
      <w:r w:rsidRPr="00D551A2">
        <w:rPr>
          <w:color w:val="1A1A1A"/>
          <w:sz w:val="28"/>
          <w:szCs w:val="28"/>
        </w:rPr>
        <w:t xml:space="preserve"> Комиссия в пределах своей компетенции имеет право:</w:t>
      </w:r>
    </w:p>
    <w:p w:rsidR="004E1F06" w:rsidRPr="00D551A2" w:rsidRDefault="004E1F06" w:rsidP="004E1F06">
      <w:pPr>
        <w:shd w:val="clear" w:color="auto" w:fill="FFFFFF"/>
        <w:spacing w:line="276" w:lineRule="auto"/>
        <w:ind w:firstLine="708"/>
        <w:jc w:val="both"/>
        <w:rPr>
          <w:color w:val="1A1A1A"/>
          <w:sz w:val="28"/>
          <w:szCs w:val="28"/>
        </w:rPr>
      </w:pPr>
      <w:r>
        <w:rPr>
          <w:color w:val="1A1A1A"/>
          <w:sz w:val="28"/>
          <w:szCs w:val="28"/>
        </w:rPr>
        <w:t>-</w:t>
      </w:r>
      <w:r w:rsidRPr="00D551A2">
        <w:rPr>
          <w:color w:val="1A1A1A"/>
          <w:sz w:val="28"/>
          <w:szCs w:val="28"/>
        </w:rPr>
        <w:t>запрашивать в установленном порядке от территориальных органов</w:t>
      </w:r>
      <w:r>
        <w:rPr>
          <w:color w:val="1A1A1A"/>
          <w:sz w:val="28"/>
          <w:szCs w:val="28"/>
        </w:rPr>
        <w:t xml:space="preserve"> </w:t>
      </w:r>
      <w:r w:rsidRPr="00D551A2">
        <w:rPr>
          <w:color w:val="1A1A1A"/>
          <w:sz w:val="28"/>
          <w:szCs w:val="28"/>
        </w:rPr>
        <w:t>федеральных органов исполнительной влас</w:t>
      </w:r>
      <w:r>
        <w:rPr>
          <w:color w:val="1A1A1A"/>
          <w:sz w:val="28"/>
          <w:szCs w:val="28"/>
        </w:rPr>
        <w:t>ти, органов исполнительной власти Кировской области</w:t>
      </w:r>
      <w:r w:rsidRPr="00D551A2">
        <w:rPr>
          <w:color w:val="1A1A1A"/>
          <w:sz w:val="28"/>
          <w:szCs w:val="28"/>
        </w:rPr>
        <w:t>, органов местного самоуправления муниципальных</w:t>
      </w:r>
      <w:r>
        <w:rPr>
          <w:color w:val="1A1A1A"/>
          <w:sz w:val="28"/>
          <w:szCs w:val="28"/>
        </w:rPr>
        <w:t xml:space="preserve"> образований Кикнурского</w:t>
      </w:r>
      <w:r w:rsidRPr="00D551A2">
        <w:rPr>
          <w:color w:val="1A1A1A"/>
          <w:sz w:val="28"/>
          <w:szCs w:val="28"/>
        </w:rPr>
        <w:t xml:space="preserve"> муниципаль</w:t>
      </w:r>
      <w:r>
        <w:rPr>
          <w:color w:val="1A1A1A"/>
          <w:sz w:val="28"/>
          <w:szCs w:val="28"/>
        </w:rPr>
        <w:t>ного округа Кировской области, юри</w:t>
      </w:r>
      <w:r w:rsidRPr="00D551A2">
        <w:rPr>
          <w:color w:val="1A1A1A"/>
          <w:sz w:val="28"/>
          <w:szCs w:val="28"/>
        </w:rPr>
        <w:t>дических и физических лиц информацию по вопросам своей деятельности;</w:t>
      </w:r>
    </w:p>
    <w:p w:rsidR="004E1F06" w:rsidRPr="00D551A2" w:rsidRDefault="004E1F06" w:rsidP="004E1F06">
      <w:pPr>
        <w:shd w:val="clear" w:color="auto" w:fill="FFFFFF"/>
        <w:spacing w:line="276" w:lineRule="auto"/>
        <w:ind w:firstLine="708"/>
        <w:jc w:val="both"/>
        <w:rPr>
          <w:color w:val="1A1A1A"/>
          <w:sz w:val="28"/>
          <w:szCs w:val="28"/>
        </w:rPr>
      </w:pPr>
      <w:r>
        <w:rPr>
          <w:color w:val="1A1A1A"/>
          <w:sz w:val="28"/>
          <w:szCs w:val="28"/>
        </w:rPr>
        <w:t>-</w:t>
      </w:r>
      <w:r w:rsidRPr="00D551A2">
        <w:rPr>
          <w:color w:val="1A1A1A"/>
          <w:sz w:val="28"/>
          <w:szCs w:val="28"/>
        </w:rPr>
        <w:t>запрашивать у заявителей правоу</w:t>
      </w:r>
      <w:r>
        <w:rPr>
          <w:color w:val="1A1A1A"/>
          <w:sz w:val="28"/>
          <w:szCs w:val="28"/>
        </w:rPr>
        <w:t>станавливающие документы на иму</w:t>
      </w:r>
      <w:r w:rsidRPr="00D551A2">
        <w:rPr>
          <w:color w:val="1A1A1A"/>
          <w:sz w:val="28"/>
          <w:szCs w:val="28"/>
        </w:rPr>
        <w:t>щество, пострадавшее от воздействия чрезвычайной ситуации в целях</w:t>
      </w:r>
      <w:r>
        <w:rPr>
          <w:color w:val="1A1A1A"/>
          <w:sz w:val="28"/>
          <w:szCs w:val="28"/>
        </w:rPr>
        <w:t xml:space="preserve"> </w:t>
      </w:r>
      <w:r w:rsidRPr="00D551A2">
        <w:rPr>
          <w:color w:val="1A1A1A"/>
          <w:sz w:val="28"/>
          <w:szCs w:val="28"/>
        </w:rPr>
        <w:t>составления справки об оценке ущерба от чрезвычайной ситуации;</w:t>
      </w:r>
    </w:p>
    <w:p w:rsidR="004E1F06" w:rsidRPr="00D551A2" w:rsidRDefault="004E1F06" w:rsidP="004E1F06">
      <w:pPr>
        <w:shd w:val="clear" w:color="auto" w:fill="FFFFFF"/>
        <w:spacing w:line="276" w:lineRule="auto"/>
        <w:ind w:firstLine="708"/>
        <w:jc w:val="both"/>
        <w:rPr>
          <w:color w:val="1A1A1A"/>
          <w:sz w:val="28"/>
          <w:szCs w:val="28"/>
        </w:rPr>
      </w:pPr>
      <w:r>
        <w:rPr>
          <w:color w:val="1A1A1A"/>
          <w:sz w:val="28"/>
          <w:szCs w:val="28"/>
        </w:rPr>
        <w:t>-</w:t>
      </w:r>
      <w:r w:rsidRPr="00D551A2">
        <w:rPr>
          <w:color w:val="1A1A1A"/>
          <w:sz w:val="28"/>
          <w:szCs w:val="28"/>
        </w:rPr>
        <w:t>осуществлять осмотр в целях составления справки об оценке ущерба от</w:t>
      </w:r>
    </w:p>
    <w:p w:rsidR="004E1F06" w:rsidRPr="00D551A2" w:rsidRDefault="004E1F06" w:rsidP="004E1F06">
      <w:pPr>
        <w:shd w:val="clear" w:color="auto" w:fill="FFFFFF"/>
        <w:spacing w:line="276" w:lineRule="auto"/>
        <w:jc w:val="both"/>
        <w:rPr>
          <w:color w:val="1A1A1A"/>
          <w:sz w:val="28"/>
          <w:szCs w:val="28"/>
        </w:rPr>
      </w:pPr>
      <w:r w:rsidRPr="00D551A2">
        <w:rPr>
          <w:color w:val="1A1A1A"/>
          <w:sz w:val="28"/>
          <w:szCs w:val="28"/>
        </w:rPr>
        <w:t>чрезвычайной ситуации имущества, пост</w:t>
      </w:r>
      <w:r>
        <w:rPr>
          <w:color w:val="1A1A1A"/>
          <w:sz w:val="28"/>
          <w:szCs w:val="28"/>
        </w:rPr>
        <w:t>радавшего от воздействия чрезвы</w:t>
      </w:r>
      <w:r w:rsidRPr="00D551A2">
        <w:rPr>
          <w:color w:val="1A1A1A"/>
          <w:sz w:val="28"/>
          <w:szCs w:val="28"/>
        </w:rPr>
        <w:t>чайной ситуации, принадлежащего заявителям.</w:t>
      </w:r>
    </w:p>
    <w:p w:rsidR="004E1F06" w:rsidRDefault="004E1F06" w:rsidP="004E1F06">
      <w:pPr>
        <w:shd w:val="clear" w:color="auto" w:fill="FFFFFF"/>
        <w:spacing w:line="276" w:lineRule="auto"/>
        <w:ind w:firstLine="708"/>
        <w:jc w:val="both"/>
        <w:rPr>
          <w:color w:val="1A1A1A"/>
          <w:sz w:val="28"/>
          <w:szCs w:val="28"/>
        </w:rPr>
      </w:pPr>
      <w:r w:rsidRPr="00D551A2">
        <w:rPr>
          <w:color w:val="1A1A1A"/>
          <w:sz w:val="28"/>
          <w:szCs w:val="28"/>
        </w:rPr>
        <w:t xml:space="preserve"> Организационно-техническое обеспечение деятельности комиссии</w:t>
      </w:r>
      <w:r>
        <w:rPr>
          <w:color w:val="1A1A1A"/>
          <w:sz w:val="28"/>
          <w:szCs w:val="28"/>
        </w:rPr>
        <w:t xml:space="preserve"> </w:t>
      </w:r>
      <w:r w:rsidRPr="00D551A2">
        <w:rPr>
          <w:color w:val="1A1A1A"/>
          <w:sz w:val="28"/>
          <w:szCs w:val="28"/>
        </w:rPr>
        <w:t>осуществляет отдел по общественной безопасности, гражданской обороне и</w:t>
      </w:r>
      <w:r>
        <w:rPr>
          <w:color w:val="1A1A1A"/>
          <w:sz w:val="28"/>
          <w:szCs w:val="28"/>
        </w:rPr>
        <w:t xml:space="preserve"> </w:t>
      </w:r>
      <w:r w:rsidRPr="00D551A2">
        <w:rPr>
          <w:color w:val="1A1A1A"/>
          <w:sz w:val="28"/>
          <w:szCs w:val="28"/>
        </w:rPr>
        <w:t>чрезвычайным ситуациям администрации.</w:t>
      </w:r>
    </w:p>
    <w:p w:rsidR="004E1F06" w:rsidRPr="00D551A2" w:rsidRDefault="004E1F06" w:rsidP="004E1F06">
      <w:pPr>
        <w:shd w:val="clear" w:color="auto" w:fill="FFFFFF"/>
        <w:spacing w:line="276" w:lineRule="auto"/>
        <w:jc w:val="both"/>
        <w:rPr>
          <w:color w:val="1A1A1A"/>
          <w:sz w:val="28"/>
          <w:szCs w:val="28"/>
        </w:rPr>
      </w:pPr>
    </w:p>
    <w:p w:rsidR="004E1F06" w:rsidRPr="00690EF6" w:rsidRDefault="004E1F06" w:rsidP="004E1F06">
      <w:pPr>
        <w:spacing w:line="276" w:lineRule="auto"/>
        <w:jc w:val="both"/>
        <w:textAlignment w:val="baseline"/>
        <w:rPr>
          <w:color w:val="444444"/>
          <w:sz w:val="28"/>
          <w:szCs w:val="28"/>
        </w:rPr>
      </w:pPr>
    </w:p>
    <w:p w:rsidR="004E1F06" w:rsidRDefault="004E1F06" w:rsidP="004E1F06">
      <w:pPr>
        <w:spacing w:line="276" w:lineRule="auto"/>
        <w:jc w:val="both"/>
        <w:textAlignment w:val="baseline"/>
        <w:rPr>
          <w:color w:val="444444"/>
          <w:sz w:val="28"/>
          <w:szCs w:val="28"/>
        </w:rPr>
      </w:pPr>
    </w:p>
    <w:p w:rsidR="004E1F06" w:rsidRDefault="004E1F06" w:rsidP="004E1F06">
      <w:pPr>
        <w:spacing w:line="276" w:lineRule="auto"/>
        <w:textAlignment w:val="baseline"/>
        <w:rPr>
          <w:color w:val="444444"/>
          <w:sz w:val="28"/>
          <w:szCs w:val="28"/>
        </w:rPr>
      </w:pPr>
    </w:p>
    <w:p w:rsidR="004E1F06" w:rsidRDefault="004E1F06" w:rsidP="004E1F06">
      <w:pPr>
        <w:spacing w:line="276" w:lineRule="auto"/>
        <w:textAlignment w:val="baseline"/>
        <w:rPr>
          <w:color w:val="444444"/>
          <w:sz w:val="28"/>
          <w:szCs w:val="28"/>
        </w:rPr>
      </w:pPr>
    </w:p>
    <w:p w:rsidR="004E1F06" w:rsidRDefault="004E1F06" w:rsidP="004E1F06">
      <w:pPr>
        <w:spacing w:line="276" w:lineRule="auto"/>
        <w:textAlignment w:val="baseline"/>
        <w:rPr>
          <w:color w:val="444444"/>
          <w:sz w:val="28"/>
          <w:szCs w:val="28"/>
        </w:rPr>
      </w:pPr>
    </w:p>
    <w:p w:rsidR="004E1F06" w:rsidRDefault="004E1F06" w:rsidP="004E1F06">
      <w:pPr>
        <w:spacing w:line="276" w:lineRule="auto"/>
        <w:textAlignment w:val="baseline"/>
        <w:rPr>
          <w:color w:val="444444"/>
          <w:sz w:val="28"/>
          <w:szCs w:val="28"/>
        </w:rPr>
      </w:pPr>
    </w:p>
    <w:p w:rsidR="004E1F06" w:rsidRDefault="004E1F06" w:rsidP="004E1F06">
      <w:pPr>
        <w:spacing w:line="276" w:lineRule="auto"/>
        <w:textAlignment w:val="baseline"/>
        <w:rPr>
          <w:color w:val="444444"/>
          <w:sz w:val="28"/>
          <w:szCs w:val="28"/>
        </w:rPr>
      </w:pPr>
    </w:p>
    <w:p w:rsidR="004E1F06" w:rsidRDefault="004E1F06" w:rsidP="004E1F06">
      <w:pPr>
        <w:pStyle w:val="2f8"/>
        <w:keepLines w:val="0"/>
        <w:spacing w:before="0" w:after="0"/>
        <w:jc w:val="left"/>
        <w:rPr>
          <w:b w:val="0"/>
          <w:noProof w:val="0"/>
          <w:color w:val="444444"/>
          <w:sz w:val="28"/>
          <w:szCs w:val="28"/>
        </w:rPr>
      </w:pPr>
    </w:p>
    <w:p w:rsidR="004E1F06" w:rsidRDefault="004E1F06" w:rsidP="004E1F06">
      <w:pPr>
        <w:pStyle w:val="2f8"/>
        <w:keepLines w:val="0"/>
        <w:spacing w:before="0" w:after="0"/>
        <w:jc w:val="left"/>
        <w:rPr>
          <w:b w:val="0"/>
          <w:noProof w:val="0"/>
          <w:color w:val="444444"/>
          <w:sz w:val="28"/>
          <w:szCs w:val="28"/>
        </w:rPr>
      </w:pPr>
    </w:p>
    <w:p w:rsidR="004E1F06" w:rsidRDefault="004E1F06" w:rsidP="004E1F06">
      <w:pPr>
        <w:pStyle w:val="2f8"/>
        <w:keepLines w:val="0"/>
        <w:spacing w:before="0" w:after="0"/>
        <w:jc w:val="left"/>
        <w:rPr>
          <w:b w:val="0"/>
          <w:noProof w:val="0"/>
          <w:color w:val="444444"/>
          <w:sz w:val="28"/>
          <w:szCs w:val="28"/>
        </w:rPr>
      </w:pPr>
    </w:p>
    <w:p w:rsidR="004E1F06" w:rsidRDefault="004E1F06" w:rsidP="004E1F06">
      <w:pPr>
        <w:pStyle w:val="2f8"/>
        <w:keepLines w:val="0"/>
        <w:spacing w:before="0" w:after="0"/>
        <w:jc w:val="left"/>
        <w:rPr>
          <w:b w:val="0"/>
          <w:noProof w:val="0"/>
          <w:color w:val="444444"/>
          <w:sz w:val="28"/>
          <w:szCs w:val="28"/>
        </w:rPr>
      </w:pPr>
    </w:p>
    <w:p w:rsidR="004E1F06" w:rsidRPr="00D16758" w:rsidRDefault="004E1F06" w:rsidP="004E1F06">
      <w:pPr>
        <w:pStyle w:val="2f8"/>
        <w:keepLines w:val="0"/>
        <w:spacing w:before="0" w:after="0"/>
        <w:jc w:val="left"/>
        <w:rPr>
          <w:b w:val="0"/>
          <w:noProof w:val="0"/>
          <w:sz w:val="28"/>
          <w:szCs w:val="28"/>
        </w:rPr>
      </w:pPr>
    </w:p>
    <w:p w:rsidR="004E1F06" w:rsidRDefault="004E1F06" w:rsidP="004E1F06">
      <w:pPr>
        <w:ind w:left="7788"/>
        <w:textAlignment w:val="baseline"/>
        <w:rPr>
          <w:color w:val="444444"/>
          <w:sz w:val="28"/>
          <w:szCs w:val="28"/>
        </w:rPr>
      </w:pPr>
    </w:p>
    <w:p w:rsidR="004E1F06" w:rsidRDefault="004E1F06" w:rsidP="004E1F06">
      <w:pPr>
        <w:ind w:left="7788"/>
        <w:textAlignment w:val="baseline"/>
        <w:rPr>
          <w:color w:val="444444"/>
          <w:sz w:val="28"/>
          <w:szCs w:val="28"/>
        </w:rPr>
      </w:pPr>
      <w:r>
        <w:rPr>
          <w:color w:val="444444"/>
          <w:sz w:val="28"/>
          <w:szCs w:val="28"/>
        </w:rPr>
        <w:t xml:space="preserve">                                                                                                                                                             </w:t>
      </w:r>
    </w:p>
    <w:p w:rsidR="004E1F06" w:rsidRDefault="004E1F06" w:rsidP="004E1F06">
      <w:pPr>
        <w:ind w:left="708"/>
        <w:textAlignment w:val="baseline"/>
        <w:rPr>
          <w:color w:val="444444"/>
          <w:sz w:val="28"/>
          <w:szCs w:val="28"/>
        </w:rPr>
      </w:pPr>
      <w:r>
        <w:rPr>
          <w:color w:val="444444"/>
          <w:sz w:val="28"/>
          <w:szCs w:val="28"/>
        </w:rPr>
        <w:lastRenderedPageBreak/>
        <w:t xml:space="preserve">                                                                                                    </w:t>
      </w:r>
    </w:p>
    <w:p w:rsidR="004E1F06" w:rsidRPr="00690EF6" w:rsidRDefault="004E1F06" w:rsidP="004E1F06">
      <w:pPr>
        <w:ind w:left="708"/>
        <w:textAlignment w:val="baseline"/>
        <w:rPr>
          <w:color w:val="444444"/>
          <w:sz w:val="28"/>
          <w:szCs w:val="28"/>
        </w:rPr>
      </w:pPr>
      <w:r>
        <w:rPr>
          <w:color w:val="444444"/>
          <w:sz w:val="28"/>
          <w:szCs w:val="28"/>
        </w:rPr>
        <w:t xml:space="preserve">                                                                     Приложение № 2</w:t>
      </w:r>
    </w:p>
    <w:p w:rsidR="004E1F06" w:rsidRDefault="004E1F06" w:rsidP="004E1F06">
      <w:pPr>
        <w:jc w:val="center"/>
        <w:textAlignment w:val="baseline"/>
        <w:rPr>
          <w:color w:val="444444"/>
          <w:sz w:val="28"/>
          <w:szCs w:val="28"/>
        </w:rPr>
      </w:pPr>
      <w:r>
        <w:rPr>
          <w:color w:val="444444"/>
          <w:sz w:val="28"/>
          <w:szCs w:val="28"/>
        </w:rPr>
        <w:t xml:space="preserve">                                                                                                 </w:t>
      </w:r>
    </w:p>
    <w:p w:rsidR="004E1F06" w:rsidRDefault="004E1F06" w:rsidP="004E1F06">
      <w:pPr>
        <w:jc w:val="center"/>
        <w:textAlignment w:val="baseline"/>
        <w:rPr>
          <w:color w:val="444444"/>
          <w:sz w:val="28"/>
          <w:szCs w:val="28"/>
        </w:rPr>
      </w:pPr>
      <w:r>
        <w:rPr>
          <w:color w:val="444444"/>
          <w:sz w:val="28"/>
          <w:szCs w:val="28"/>
        </w:rPr>
        <w:t xml:space="preserve">                                                  УТВЕРЖДЕНА</w:t>
      </w:r>
    </w:p>
    <w:p w:rsidR="004E1F06" w:rsidRPr="00690EF6" w:rsidRDefault="004E1F06" w:rsidP="004E1F06">
      <w:pPr>
        <w:jc w:val="center"/>
        <w:textAlignment w:val="baseline"/>
        <w:rPr>
          <w:color w:val="444444"/>
          <w:sz w:val="28"/>
          <w:szCs w:val="28"/>
        </w:rPr>
      </w:pPr>
    </w:p>
    <w:p w:rsidR="004E1F06" w:rsidRDefault="004E1F06" w:rsidP="004E1F06">
      <w:pPr>
        <w:pStyle w:val="2f8"/>
        <w:keepLines w:val="0"/>
        <w:spacing w:before="0" w:after="0"/>
        <w:rPr>
          <w:b w:val="0"/>
          <w:noProof w:val="0"/>
          <w:sz w:val="28"/>
          <w:szCs w:val="28"/>
        </w:rPr>
      </w:pPr>
      <w:r>
        <w:rPr>
          <w:b w:val="0"/>
          <w:noProof w:val="0"/>
          <w:sz w:val="28"/>
          <w:szCs w:val="28"/>
        </w:rPr>
        <w:t xml:space="preserve">                                                                              постановлением администрации</w:t>
      </w:r>
    </w:p>
    <w:p w:rsidR="004E1F06" w:rsidRDefault="004E1F06" w:rsidP="004E1F06">
      <w:pPr>
        <w:pStyle w:val="2f8"/>
        <w:keepLines w:val="0"/>
        <w:spacing w:before="0" w:after="0"/>
        <w:rPr>
          <w:b w:val="0"/>
          <w:noProof w:val="0"/>
          <w:sz w:val="28"/>
          <w:szCs w:val="28"/>
        </w:rPr>
      </w:pPr>
      <w:r>
        <w:rPr>
          <w:b w:val="0"/>
          <w:noProof w:val="0"/>
          <w:sz w:val="28"/>
          <w:szCs w:val="28"/>
        </w:rPr>
        <w:t xml:space="preserve">                                                                           Кикнурского муниципального </w:t>
      </w:r>
    </w:p>
    <w:p w:rsidR="004E1F06" w:rsidRDefault="004E1F06" w:rsidP="004E1F06">
      <w:pPr>
        <w:pStyle w:val="2f8"/>
        <w:keepLines w:val="0"/>
        <w:spacing w:before="0" w:after="0"/>
        <w:rPr>
          <w:b w:val="0"/>
          <w:noProof w:val="0"/>
          <w:sz w:val="28"/>
          <w:szCs w:val="28"/>
        </w:rPr>
      </w:pPr>
      <w:r>
        <w:rPr>
          <w:b w:val="0"/>
          <w:noProof w:val="0"/>
          <w:sz w:val="28"/>
          <w:szCs w:val="28"/>
        </w:rPr>
        <w:t xml:space="preserve">                                                                     округа Кировской области</w:t>
      </w:r>
    </w:p>
    <w:p w:rsidR="004E1F06" w:rsidRPr="00690EF6" w:rsidRDefault="004E1F06" w:rsidP="004E1F06">
      <w:pPr>
        <w:pStyle w:val="2f8"/>
        <w:keepLines w:val="0"/>
        <w:spacing w:before="0" w:after="0"/>
        <w:rPr>
          <w:b w:val="0"/>
          <w:noProof w:val="0"/>
          <w:sz w:val="28"/>
          <w:szCs w:val="28"/>
        </w:rPr>
      </w:pPr>
      <w:r w:rsidRPr="00690EF6">
        <w:rPr>
          <w:b w:val="0"/>
          <w:noProof w:val="0"/>
          <w:sz w:val="28"/>
          <w:szCs w:val="28"/>
        </w:rPr>
        <w:t xml:space="preserve">                                 </w:t>
      </w:r>
      <w:r>
        <w:rPr>
          <w:b w:val="0"/>
          <w:noProof w:val="0"/>
          <w:sz w:val="28"/>
          <w:szCs w:val="28"/>
        </w:rPr>
        <w:t xml:space="preserve">                             </w:t>
      </w:r>
      <w:r w:rsidRPr="00690EF6">
        <w:rPr>
          <w:b w:val="0"/>
          <w:noProof w:val="0"/>
          <w:sz w:val="28"/>
          <w:szCs w:val="28"/>
        </w:rPr>
        <w:t>от                               №</w:t>
      </w:r>
    </w:p>
    <w:p w:rsidR="004E1F06" w:rsidRDefault="004E1F06" w:rsidP="004E1F06">
      <w:pPr>
        <w:jc w:val="right"/>
        <w:textAlignment w:val="baseline"/>
        <w:rPr>
          <w:color w:val="444444"/>
          <w:sz w:val="28"/>
          <w:szCs w:val="28"/>
        </w:rPr>
      </w:pPr>
    </w:p>
    <w:p w:rsidR="004E1F06" w:rsidRPr="00690EF6" w:rsidRDefault="004E1F06" w:rsidP="004E1F06">
      <w:pPr>
        <w:spacing w:after="240"/>
        <w:jc w:val="center"/>
        <w:textAlignment w:val="baseline"/>
        <w:rPr>
          <w:b/>
          <w:bCs/>
          <w:color w:val="444444"/>
          <w:sz w:val="28"/>
          <w:szCs w:val="28"/>
        </w:rPr>
      </w:pPr>
      <w:r w:rsidRPr="00690EF6">
        <w:rPr>
          <w:b/>
          <w:bCs/>
          <w:color w:val="444444"/>
          <w:sz w:val="28"/>
          <w:szCs w:val="28"/>
        </w:rPr>
        <w:t>Справка</w:t>
      </w:r>
      <w:r w:rsidRPr="00690EF6">
        <w:rPr>
          <w:b/>
          <w:bCs/>
          <w:color w:val="444444"/>
          <w:sz w:val="28"/>
          <w:szCs w:val="28"/>
        </w:rPr>
        <w:br/>
        <w:t>об оценке ущерба от чрезвычайной ситуации</w:t>
      </w:r>
    </w:p>
    <w:p w:rsidR="004E1F06" w:rsidRPr="00690EF6" w:rsidRDefault="004E1F06" w:rsidP="004E1F06">
      <w:pPr>
        <w:jc w:val="center"/>
        <w:textAlignment w:val="baseline"/>
        <w:rPr>
          <w:color w:val="444444"/>
          <w:sz w:val="28"/>
          <w:szCs w:val="28"/>
        </w:rPr>
      </w:pPr>
      <w:r w:rsidRPr="00690EF6">
        <w:rPr>
          <w:color w:val="444444"/>
          <w:sz w:val="28"/>
          <w:szCs w:val="28"/>
        </w:rPr>
        <w:t>___________________________________________________________________</w:t>
      </w:r>
      <w:r w:rsidRPr="00690EF6">
        <w:rPr>
          <w:color w:val="444444"/>
          <w:sz w:val="28"/>
          <w:szCs w:val="28"/>
        </w:rPr>
        <w:br/>
        <w:t>(наименование чрезвычайной ситуации)</w:t>
      </w:r>
    </w:p>
    <w:tbl>
      <w:tblPr>
        <w:tblW w:w="0" w:type="auto"/>
        <w:tblCellMar>
          <w:left w:w="0" w:type="dxa"/>
          <w:right w:w="0" w:type="dxa"/>
        </w:tblCellMar>
        <w:tblLook w:val="04A0" w:firstRow="1" w:lastRow="0" w:firstColumn="1" w:lastColumn="0" w:noHBand="0" w:noVBand="1"/>
      </w:tblPr>
      <w:tblGrid>
        <w:gridCol w:w="698"/>
        <w:gridCol w:w="3230"/>
        <w:gridCol w:w="1336"/>
        <w:gridCol w:w="4234"/>
      </w:tblGrid>
      <w:tr w:rsidR="004E1F06" w:rsidRPr="00690EF6" w:rsidTr="004E1F06">
        <w:trPr>
          <w:trHeight w:val="15"/>
        </w:trPr>
        <w:tc>
          <w:tcPr>
            <w:tcW w:w="700" w:type="dxa"/>
            <w:tcBorders>
              <w:top w:val="nil"/>
              <w:left w:val="nil"/>
              <w:bottom w:val="nil"/>
              <w:right w:val="nil"/>
            </w:tcBorders>
            <w:shd w:val="clear" w:color="auto" w:fill="auto"/>
            <w:hideMark/>
          </w:tcPr>
          <w:p w:rsidR="004E1F06" w:rsidRPr="00690EF6" w:rsidRDefault="004E1F06" w:rsidP="004E1F06">
            <w:pPr>
              <w:rPr>
                <w:color w:val="444444"/>
                <w:sz w:val="28"/>
                <w:szCs w:val="28"/>
              </w:rPr>
            </w:pPr>
          </w:p>
        </w:tc>
        <w:tc>
          <w:tcPr>
            <w:tcW w:w="3290" w:type="dxa"/>
            <w:tcBorders>
              <w:top w:val="nil"/>
              <w:left w:val="nil"/>
              <w:bottom w:val="nil"/>
              <w:right w:val="nil"/>
            </w:tcBorders>
            <w:shd w:val="clear" w:color="auto" w:fill="auto"/>
            <w:hideMark/>
          </w:tcPr>
          <w:p w:rsidR="004E1F06" w:rsidRPr="00690EF6" w:rsidRDefault="004E1F06" w:rsidP="004E1F06">
            <w:pPr>
              <w:rPr>
                <w:sz w:val="28"/>
                <w:szCs w:val="28"/>
              </w:rPr>
            </w:pPr>
          </w:p>
        </w:tc>
        <w:tc>
          <w:tcPr>
            <w:tcW w:w="1342" w:type="dxa"/>
            <w:tcBorders>
              <w:top w:val="nil"/>
              <w:left w:val="nil"/>
              <w:bottom w:val="nil"/>
              <w:right w:val="nil"/>
            </w:tcBorders>
            <w:shd w:val="clear" w:color="auto" w:fill="auto"/>
            <w:hideMark/>
          </w:tcPr>
          <w:p w:rsidR="004E1F06" w:rsidRPr="00690EF6" w:rsidRDefault="004E1F06" w:rsidP="004E1F06">
            <w:pPr>
              <w:rPr>
                <w:sz w:val="28"/>
                <w:szCs w:val="28"/>
              </w:rPr>
            </w:pPr>
          </w:p>
        </w:tc>
        <w:tc>
          <w:tcPr>
            <w:tcW w:w="4306" w:type="dxa"/>
            <w:tcBorders>
              <w:top w:val="nil"/>
              <w:left w:val="nil"/>
              <w:bottom w:val="nil"/>
              <w:right w:val="nil"/>
            </w:tcBorders>
            <w:shd w:val="clear" w:color="auto" w:fill="auto"/>
            <w:hideMark/>
          </w:tcPr>
          <w:p w:rsidR="004E1F06" w:rsidRPr="00690EF6" w:rsidRDefault="004E1F06" w:rsidP="004E1F06">
            <w:pPr>
              <w:rPr>
                <w:sz w:val="28"/>
                <w:szCs w:val="28"/>
              </w:rPr>
            </w:pP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center"/>
              <w:textAlignment w:val="baseline"/>
              <w:rPr>
                <w:sz w:val="28"/>
                <w:szCs w:val="28"/>
              </w:rPr>
            </w:pPr>
            <w:r w:rsidRPr="00690EF6">
              <w:rPr>
                <w:sz w:val="28"/>
                <w:szCs w:val="28"/>
              </w:rPr>
              <w:t>№ п/п</w:t>
            </w: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center"/>
              <w:textAlignment w:val="baseline"/>
              <w:rPr>
                <w:sz w:val="28"/>
                <w:szCs w:val="28"/>
              </w:rPr>
            </w:pPr>
            <w:r w:rsidRPr="00690EF6">
              <w:rPr>
                <w:sz w:val="28"/>
                <w:szCs w:val="28"/>
              </w:rPr>
              <w:t>Наименование составляющей ущерба</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center"/>
              <w:textAlignment w:val="baseline"/>
              <w:rPr>
                <w:sz w:val="28"/>
                <w:szCs w:val="28"/>
              </w:rPr>
            </w:pPr>
            <w:r w:rsidRPr="00690EF6">
              <w:rPr>
                <w:sz w:val="28"/>
                <w:szCs w:val="28"/>
              </w:rPr>
              <w:t>Оценка размера ущерба,</w:t>
            </w:r>
            <w:r w:rsidRPr="00690EF6">
              <w:rPr>
                <w:sz w:val="28"/>
                <w:szCs w:val="28"/>
              </w:rPr>
              <w:br/>
              <w:t>тыс. рублей</w:t>
            </w: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center"/>
              <w:textAlignment w:val="baseline"/>
              <w:rPr>
                <w:sz w:val="28"/>
                <w:szCs w:val="28"/>
              </w:rPr>
            </w:pPr>
            <w:r w:rsidRPr="00690EF6">
              <w:rPr>
                <w:sz w:val="28"/>
                <w:szCs w:val="28"/>
              </w:rPr>
              <w:t>Примечание</w:t>
            </w: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center"/>
              <w:textAlignment w:val="baseline"/>
              <w:rPr>
                <w:sz w:val="28"/>
                <w:szCs w:val="28"/>
              </w:rPr>
            </w:pPr>
            <w:r w:rsidRPr="00690EF6">
              <w:rPr>
                <w:sz w:val="28"/>
                <w:szCs w:val="28"/>
              </w:rPr>
              <w:t>1</w:t>
            </w: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sz w:val="28"/>
                <w:szCs w:val="28"/>
              </w:rPr>
              <w:t>Оценка размера вреда жизни и здоровью людей, имуществу физических лиц в части имущества первой необходимости:</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sz w:val="28"/>
                <w:szCs w:val="28"/>
              </w:rPr>
              <w:t>1.1. Выплата единовременного пособия членам семей граждан, погибших (умерших) в результате чрезвычайной ситуации, включая пособие на погребение</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center"/>
              <w:textAlignment w:val="baseline"/>
              <w:rPr>
                <w:sz w:val="28"/>
                <w:szCs w:val="28"/>
              </w:rPr>
            </w:pPr>
            <w:r w:rsidRPr="00690EF6">
              <w:rPr>
                <w:sz w:val="28"/>
                <w:szCs w:val="28"/>
              </w:rPr>
              <w:t>__ семей по ____ рублей,</w:t>
            </w:r>
            <w:r w:rsidRPr="00690EF6">
              <w:rPr>
                <w:sz w:val="28"/>
                <w:szCs w:val="28"/>
              </w:rPr>
              <w:br/>
              <w:t>___ человек по ____ рублей</w:t>
            </w: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sz w:val="28"/>
                <w:szCs w:val="28"/>
              </w:rPr>
              <w:t>1.2. Выплата единовременного пособия гражданам, получившим в результате чрезвычайной ситуации тяжкий или средней тяжести вред здоровью</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center"/>
              <w:textAlignment w:val="baseline"/>
              <w:rPr>
                <w:sz w:val="28"/>
                <w:szCs w:val="28"/>
              </w:rPr>
            </w:pPr>
            <w:r w:rsidRPr="00690EF6">
              <w:rPr>
                <w:sz w:val="28"/>
                <w:szCs w:val="28"/>
              </w:rPr>
              <w:t>__ семей по ____ рублей,</w:t>
            </w:r>
            <w:r w:rsidRPr="00690EF6">
              <w:rPr>
                <w:sz w:val="28"/>
                <w:szCs w:val="28"/>
              </w:rPr>
              <w:br/>
              <w:t>___ человек по ____ рублей</w:t>
            </w: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sz w:val="28"/>
                <w:szCs w:val="28"/>
              </w:rPr>
              <w:t>1.3. Выплата единовременного пособия гражданам, получившим в результате чрезвычайной ситуации легкий вред здоровью</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center"/>
              <w:textAlignment w:val="baseline"/>
              <w:rPr>
                <w:sz w:val="28"/>
                <w:szCs w:val="28"/>
              </w:rPr>
            </w:pPr>
            <w:r w:rsidRPr="00690EF6">
              <w:rPr>
                <w:sz w:val="28"/>
                <w:szCs w:val="28"/>
              </w:rPr>
              <w:t>__ семей по ____ рублей,</w:t>
            </w:r>
            <w:r w:rsidRPr="00690EF6">
              <w:rPr>
                <w:sz w:val="28"/>
                <w:szCs w:val="28"/>
              </w:rPr>
              <w:br/>
              <w:t>___ человек по ____ рублей</w:t>
            </w: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sz w:val="28"/>
                <w:szCs w:val="28"/>
              </w:rPr>
              <w:t>1.4. Оказание финансовой помощи в связи с частичной утратой имущества первой необходимости</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center"/>
              <w:textAlignment w:val="baseline"/>
              <w:rPr>
                <w:sz w:val="28"/>
                <w:szCs w:val="28"/>
              </w:rPr>
            </w:pPr>
            <w:r w:rsidRPr="00690EF6">
              <w:rPr>
                <w:sz w:val="28"/>
                <w:szCs w:val="28"/>
              </w:rPr>
              <w:t>__ семей по ____ рублей,</w:t>
            </w:r>
            <w:r w:rsidRPr="00690EF6">
              <w:rPr>
                <w:sz w:val="28"/>
                <w:szCs w:val="28"/>
              </w:rPr>
              <w:br/>
              <w:t>___ человек по ____ рублей</w:t>
            </w: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sz w:val="28"/>
                <w:szCs w:val="28"/>
              </w:rPr>
              <w:t>1.5. Оказание финансовой помощи в связи с полной утратой имущества первой необходимости</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center"/>
              <w:textAlignment w:val="baseline"/>
              <w:rPr>
                <w:sz w:val="28"/>
                <w:szCs w:val="28"/>
              </w:rPr>
            </w:pPr>
            <w:r w:rsidRPr="00690EF6">
              <w:rPr>
                <w:sz w:val="28"/>
                <w:szCs w:val="28"/>
              </w:rPr>
              <w:t>__ семей по ____ рублей,</w:t>
            </w:r>
            <w:r w:rsidRPr="00690EF6">
              <w:rPr>
                <w:sz w:val="28"/>
                <w:szCs w:val="28"/>
              </w:rPr>
              <w:br/>
              <w:t>___ человек по ____ рублей</w:t>
            </w: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Pr>
                <w:sz w:val="28"/>
                <w:szCs w:val="28"/>
              </w:rPr>
              <w:t>     1.6</w:t>
            </w:r>
            <w:r w:rsidRPr="00690EF6">
              <w:rPr>
                <w:sz w:val="28"/>
                <w:szCs w:val="28"/>
              </w:rPr>
              <w:t>. Предоставление материальной помощи гражданам, пострадавшим в результате чрезвычайной ситуации, в соответствии с </w:t>
            </w:r>
            <w:hyperlink r:id="rId29" w:history="1">
              <w:r w:rsidRPr="00257A39">
                <w:rPr>
                  <w:sz w:val="28"/>
                  <w:szCs w:val="28"/>
                </w:rPr>
                <w:t>постановлением Правительства Кировской области от 27.11.2017 № 93-П «Об утверждении Порядков предоставления материальной помощи гражданам, находящимся в трудной жизненной ситуации, в виде денежных средств»</w:t>
              </w:r>
            </w:hyperlink>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center"/>
              <w:textAlignment w:val="baseline"/>
              <w:rPr>
                <w:sz w:val="28"/>
                <w:szCs w:val="28"/>
              </w:rPr>
            </w:pPr>
            <w:r w:rsidRPr="00690EF6">
              <w:rPr>
                <w:sz w:val="28"/>
                <w:szCs w:val="28"/>
              </w:rPr>
              <w:t>2</w:t>
            </w: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sz w:val="28"/>
                <w:szCs w:val="28"/>
              </w:rPr>
              <w:t>Оценка размера фактически понесенных и предполагаемых расходов в части возмещения вреда имуществу</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sz w:val="28"/>
                <w:szCs w:val="28"/>
              </w:rPr>
              <w:t>2.1. Реализация мер поддержки граждан, жилые помещения которых повреждены</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center"/>
              <w:textAlignment w:val="baseline"/>
              <w:rPr>
                <w:sz w:val="28"/>
                <w:szCs w:val="28"/>
              </w:rPr>
            </w:pPr>
            <w:r w:rsidRPr="00690EF6">
              <w:rPr>
                <w:sz w:val="28"/>
                <w:szCs w:val="28"/>
              </w:rPr>
              <w:t>__ семей по ____ рублей, ___ человек по ____ рублей. Найм жилых помещений</w:t>
            </w: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sz w:val="28"/>
                <w:szCs w:val="28"/>
              </w:rPr>
              <w:t>2.2. Предполагаемая компенсация за изъятие земельного участка и объектов недвижимости в соответствии </w:t>
            </w:r>
            <w:hyperlink r:id="rId30" w:anchor="8PS0M3" w:history="1">
              <w:r w:rsidRPr="00257A39">
                <w:rPr>
                  <w:color w:val="0000FF"/>
                  <w:sz w:val="28"/>
                  <w:szCs w:val="28"/>
                  <w:u w:val="single"/>
                </w:rPr>
                <w:t>ч.7 ст. 32 Жилищного кодекса РФ</w:t>
              </w:r>
            </w:hyperlink>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both"/>
              <w:textAlignment w:val="baseline"/>
              <w:rPr>
                <w:sz w:val="28"/>
                <w:szCs w:val="28"/>
              </w:rPr>
            </w:pPr>
            <w:r w:rsidRPr="00690EF6">
              <w:rPr>
                <w:sz w:val="28"/>
                <w:szCs w:val="28"/>
              </w:rPr>
              <w:t>Рыночная стоимость помещений рассчитывается по результатам маркетингового исследования по определению рыночной стоимости 1 кв.м жилых и нежилых помещений, выполненного экспертной организацией</w:t>
            </w: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sz w:val="28"/>
                <w:szCs w:val="28"/>
              </w:rPr>
              <w:t>2.2.1. Первичная оценка стоимости утраченных жилых помещений, находящихся в собственности граждан</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both"/>
              <w:textAlignment w:val="baseline"/>
              <w:rPr>
                <w:sz w:val="28"/>
                <w:szCs w:val="28"/>
              </w:rPr>
            </w:pPr>
            <w:r w:rsidRPr="00690EF6">
              <w:rPr>
                <w:sz w:val="28"/>
                <w:szCs w:val="28"/>
              </w:rPr>
              <w:t>Рыночная стоимость жилых помещений рассчитывается по результатам маркетингового исследования по определению рыночной стоимости 1 кв.м жилых и нежилых помещений, выполненного экспертной организацией</w:t>
            </w: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sz w:val="28"/>
                <w:szCs w:val="28"/>
              </w:rPr>
              <w:t>2.2.2. Первичная оценка стоимости утраченных нежилых помещений, находящихся в собственности граждан и юридических лиц</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both"/>
              <w:textAlignment w:val="baseline"/>
              <w:rPr>
                <w:sz w:val="28"/>
                <w:szCs w:val="28"/>
              </w:rPr>
            </w:pPr>
            <w:r w:rsidRPr="00690EF6">
              <w:rPr>
                <w:sz w:val="28"/>
                <w:szCs w:val="28"/>
              </w:rPr>
              <w:t>Рыночная стоимость жилых помещений рассчитывается по результатам маркетингового исследования по определению рыночной стоимости 1 кв.м жилых и нежилых помещений, выполненного экспертной организацией</w:t>
            </w: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sz w:val="28"/>
                <w:szCs w:val="28"/>
              </w:rPr>
              <w:t>2.2.3. Предполагаемый размер убытков, связанных с изъятием земельного участка и помещений в доме для муниципальных нужд.</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both"/>
              <w:textAlignment w:val="baseline"/>
              <w:rPr>
                <w:sz w:val="28"/>
                <w:szCs w:val="28"/>
              </w:rPr>
            </w:pPr>
            <w:r w:rsidRPr="00690EF6">
              <w:rPr>
                <w:sz w:val="28"/>
                <w:szCs w:val="28"/>
              </w:rPr>
              <w:t xml:space="preserve">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w:t>
            </w:r>
            <w:r w:rsidRPr="00690EF6">
              <w:rPr>
                <w:sz w:val="28"/>
                <w:szCs w:val="28"/>
              </w:rPr>
              <w:lastRenderedPageBreak/>
              <w:t>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r:id="rId31" w:anchor="8PQ0M2" w:history="1">
              <w:r w:rsidRPr="00690EF6">
                <w:rPr>
                  <w:color w:val="0000FF"/>
                  <w:sz w:val="28"/>
                  <w:szCs w:val="28"/>
                  <w:u w:val="single"/>
                </w:rPr>
                <w:t>ч.6 ст.32 Жилищного кодекса Российской Федерации</w:t>
              </w:r>
            </w:hyperlink>
            <w:r w:rsidRPr="00690EF6">
              <w:rPr>
                <w:sz w:val="28"/>
                <w:szCs w:val="28"/>
              </w:rPr>
              <w:t>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center"/>
              <w:textAlignment w:val="baseline"/>
              <w:rPr>
                <w:sz w:val="28"/>
                <w:szCs w:val="28"/>
              </w:rPr>
            </w:pPr>
            <w:r w:rsidRPr="00690EF6">
              <w:rPr>
                <w:sz w:val="28"/>
                <w:szCs w:val="28"/>
              </w:rPr>
              <w:lastRenderedPageBreak/>
              <w:t>3</w:t>
            </w: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sz w:val="28"/>
                <w:szCs w:val="28"/>
              </w:rPr>
              <w:t>Оценка размера вреда имуществу муниципальных учреждений, созданных муниципальным образованием, и муниципальному имуществу:</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both"/>
              <w:textAlignment w:val="baseline"/>
              <w:rPr>
                <w:sz w:val="28"/>
                <w:szCs w:val="28"/>
              </w:rPr>
            </w:pPr>
            <w:r w:rsidRPr="00690EF6">
              <w:rPr>
                <w:sz w:val="28"/>
                <w:szCs w:val="28"/>
              </w:rPr>
              <w:t>Рыночная стоимость жилых помещений рассчитывается по результатам маркетингового исследования по определению рыночной стоимости 1 кв.м жилых и нежилых помещений, выполненного экспертной организацией</w:t>
            </w: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sz w:val="28"/>
                <w:szCs w:val="28"/>
              </w:rPr>
              <w:t>3.1. Первичная оценка стоимости утраченного жилого помещения, находящегося в муниципальной собственности</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both"/>
              <w:textAlignment w:val="baseline"/>
              <w:rPr>
                <w:sz w:val="28"/>
                <w:szCs w:val="28"/>
              </w:rPr>
            </w:pPr>
            <w:r w:rsidRPr="00690EF6">
              <w:rPr>
                <w:sz w:val="28"/>
                <w:szCs w:val="28"/>
              </w:rPr>
              <w:t>Проведение неотложных аварийно-восстановительных работ</w:t>
            </w: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sz w:val="28"/>
                <w:szCs w:val="28"/>
              </w:rPr>
              <w:t>3.2. Жилищного фонда:</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sz w:val="28"/>
                <w:szCs w:val="28"/>
              </w:rPr>
              <w:t>3.2.1. Выполнение работ по обследованию дома</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sz w:val="28"/>
                <w:szCs w:val="28"/>
              </w:rPr>
              <w:t>3.2.2. Выполнение мониторинга состояния строительных конструкций</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sz w:val="28"/>
                <w:szCs w:val="28"/>
              </w:rPr>
              <w:t>3.2.3. Выполнение проектных работ по проведению контраварийных мероприятий</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sz w:val="28"/>
                <w:szCs w:val="28"/>
              </w:rPr>
              <w:t>3.2.4. Реализация проекта контраварийных мероприятий</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center"/>
              <w:textAlignment w:val="baseline"/>
              <w:rPr>
                <w:sz w:val="28"/>
                <w:szCs w:val="28"/>
              </w:rPr>
            </w:pPr>
            <w:r w:rsidRPr="00690EF6">
              <w:rPr>
                <w:sz w:val="28"/>
                <w:szCs w:val="28"/>
              </w:rPr>
              <w:t>4</w:t>
            </w: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sz w:val="28"/>
                <w:szCs w:val="28"/>
              </w:rPr>
              <w:t>Расходы на оказание услуг по охране имущества</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center"/>
              <w:textAlignment w:val="baseline"/>
              <w:rPr>
                <w:sz w:val="28"/>
                <w:szCs w:val="28"/>
              </w:rPr>
            </w:pPr>
            <w:r w:rsidRPr="00690EF6">
              <w:rPr>
                <w:sz w:val="28"/>
                <w:szCs w:val="28"/>
              </w:rPr>
              <w:t>5</w:t>
            </w: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sz w:val="28"/>
                <w:szCs w:val="28"/>
              </w:rPr>
              <w:t>Ущерб экологии</w:t>
            </w:r>
            <w:r w:rsidRPr="00690EF6">
              <w:rPr>
                <w:sz w:val="28"/>
                <w:szCs w:val="28"/>
              </w:rPr>
              <w:br/>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r>
      <w:tr w:rsidR="004E1F06" w:rsidRPr="00690EF6" w:rsidTr="004E1F06">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32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textAlignment w:val="baseline"/>
              <w:rPr>
                <w:sz w:val="28"/>
                <w:szCs w:val="28"/>
              </w:rPr>
            </w:pPr>
            <w:r w:rsidRPr="00690EF6">
              <w:rPr>
                <w:b/>
                <w:bCs/>
                <w:sz w:val="28"/>
                <w:szCs w:val="28"/>
                <w:bdr w:val="none" w:sz="0" w:space="0" w:color="auto" w:frame="1"/>
              </w:rPr>
              <w:t>ИТОГО</w:t>
            </w:r>
          </w:p>
        </w:tc>
        <w:tc>
          <w:tcPr>
            <w:tcW w:w="13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3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r>
    </w:tbl>
    <w:p w:rsidR="004E1F06" w:rsidRPr="00690EF6" w:rsidRDefault="004E1F06" w:rsidP="004E1F06">
      <w:pPr>
        <w:textAlignment w:val="baseline"/>
        <w:rPr>
          <w:color w:val="444444"/>
          <w:sz w:val="28"/>
          <w:szCs w:val="28"/>
        </w:rPr>
      </w:pPr>
      <w:r w:rsidRPr="00690EF6">
        <w:rPr>
          <w:color w:val="444444"/>
          <w:sz w:val="28"/>
          <w:szCs w:val="28"/>
        </w:rPr>
        <w:br/>
        <w:t>*Примечание: Форма справки является типовой (рекомендуемой) и может изменяться в зависимости от параметров чрезвычайной ситуации</w:t>
      </w:r>
      <w:r w:rsidRPr="00690EF6">
        <w:rPr>
          <w:color w:val="444444"/>
          <w:sz w:val="28"/>
          <w:szCs w:val="28"/>
        </w:rPr>
        <w:br/>
      </w:r>
    </w:p>
    <w:p w:rsidR="004E1F06" w:rsidRDefault="004E1F06" w:rsidP="004E1F06">
      <w:pPr>
        <w:spacing w:after="240"/>
        <w:jc w:val="right"/>
        <w:textAlignment w:val="baseline"/>
        <w:outlineLvl w:val="1"/>
        <w:rPr>
          <w:b/>
          <w:bCs/>
          <w:color w:val="444444"/>
          <w:sz w:val="28"/>
          <w:szCs w:val="28"/>
        </w:rPr>
      </w:pPr>
    </w:p>
    <w:p w:rsidR="004E1F06" w:rsidRDefault="004E1F06" w:rsidP="004E1F06">
      <w:pPr>
        <w:spacing w:after="240"/>
        <w:jc w:val="right"/>
        <w:textAlignment w:val="baseline"/>
        <w:outlineLvl w:val="1"/>
        <w:rPr>
          <w:b/>
          <w:bCs/>
          <w:color w:val="444444"/>
          <w:sz w:val="28"/>
          <w:szCs w:val="28"/>
        </w:rPr>
      </w:pPr>
    </w:p>
    <w:p w:rsidR="004E1F06" w:rsidRDefault="004E1F06" w:rsidP="004E1F06">
      <w:pPr>
        <w:spacing w:after="240"/>
        <w:jc w:val="right"/>
        <w:textAlignment w:val="baseline"/>
        <w:outlineLvl w:val="1"/>
        <w:rPr>
          <w:b/>
          <w:bCs/>
          <w:color w:val="444444"/>
          <w:sz w:val="28"/>
          <w:szCs w:val="28"/>
        </w:rPr>
      </w:pPr>
    </w:p>
    <w:p w:rsidR="004E1F06" w:rsidRDefault="004E1F06" w:rsidP="004E1F06">
      <w:pPr>
        <w:spacing w:after="240"/>
        <w:jc w:val="right"/>
        <w:textAlignment w:val="baseline"/>
        <w:outlineLvl w:val="1"/>
        <w:rPr>
          <w:b/>
          <w:bCs/>
          <w:color w:val="444444"/>
          <w:sz w:val="28"/>
          <w:szCs w:val="28"/>
        </w:rPr>
      </w:pPr>
    </w:p>
    <w:p w:rsidR="004E1F06" w:rsidRDefault="004E1F06" w:rsidP="004E1F06">
      <w:pPr>
        <w:spacing w:after="240"/>
        <w:jc w:val="right"/>
        <w:textAlignment w:val="baseline"/>
        <w:outlineLvl w:val="1"/>
        <w:rPr>
          <w:b/>
          <w:bCs/>
          <w:color w:val="444444"/>
          <w:sz w:val="28"/>
          <w:szCs w:val="28"/>
        </w:rPr>
      </w:pPr>
    </w:p>
    <w:p w:rsidR="004E1F06" w:rsidRDefault="004E1F06" w:rsidP="004E1F06">
      <w:pPr>
        <w:spacing w:after="240"/>
        <w:jc w:val="right"/>
        <w:textAlignment w:val="baseline"/>
        <w:outlineLvl w:val="1"/>
        <w:rPr>
          <w:b/>
          <w:bCs/>
          <w:color w:val="444444"/>
          <w:sz w:val="28"/>
          <w:szCs w:val="28"/>
        </w:rPr>
      </w:pPr>
    </w:p>
    <w:p w:rsidR="004E1F06" w:rsidRDefault="004E1F06" w:rsidP="004E1F06">
      <w:pPr>
        <w:spacing w:after="240"/>
        <w:jc w:val="right"/>
        <w:textAlignment w:val="baseline"/>
        <w:outlineLvl w:val="1"/>
        <w:rPr>
          <w:b/>
          <w:bCs/>
          <w:color w:val="444444"/>
          <w:sz w:val="28"/>
          <w:szCs w:val="28"/>
        </w:rPr>
      </w:pPr>
    </w:p>
    <w:p w:rsidR="004E1F06" w:rsidRDefault="004E1F06" w:rsidP="004E1F06">
      <w:pPr>
        <w:spacing w:after="240"/>
        <w:jc w:val="right"/>
        <w:textAlignment w:val="baseline"/>
        <w:outlineLvl w:val="1"/>
        <w:rPr>
          <w:b/>
          <w:bCs/>
          <w:color w:val="444444"/>
          <w:sz w:val="28"/>
          <w:szCs w:val="28"/>
        </w:rPr>
      </w:pPr>
    </w:p>
    <w:p w:rsidR="004E1F06" w:rsidRDefault="004E1F06" w:rsidP="004E1F06">
      <w:pPr>
        <w:spacing w:after="240"/>
        <w:jc w:val="right"/>
        <w:textAlignment w:val="baseline"/>
        <w:outlineLvl w:val="1"/>
        <w:rPr>
          <w:b/>
          <w:bCs/>
          <w:color w:val="444444"/>
          <w:sz w:val="28"/>
          <w:szCs w:val="28"/>
        </w:rPr>
      </w:pPr>
    </w:p>
    <w:p w:rsidR="004E1F06" w:rsidRDefault="004E1F06" w:rsidP="004E1F06">
      <w:pPr>
        <w:jc w:val="center"/>
        <w:textAlignment w:val="baseline"/>
        <w:rPr>
          <w:color w:val="444444"/>
          <w:sz w:val="28"/>
          <w:szCs w:val="28"/>
        </w:rPr>
      </w:pPr>
      <w:r>
        <w:rPr>
          <w:color w:val="444444"/>
          <w:sz w:val="28"/>
          <w:szCs w:val="28"/>
        </w:rPr>
        <w:t xml:space="preserve">                                                  </w:t>
      </w:r>
    </w:p>
    <w:p w:rsidR="004E1F06" w:rsidRDefault="004E1F06" w:rsidP="004E1F06">
      <w:pPr>
        <w:textAlignment w:val="baseline"/>
        <w:rPr>
          <w:color w:val="444444"/>
          <w:sz w:val="28"/>
          <w:szCs w:val="28"/>
        </w:rPr>
      </w:pPr>
      <w:r>
        <w:rPr>
          <w:color w:val="444444"/>
          <w:sz w:val="28"/>
          <w:szCs w:val="28"/>
        </w:rPr>
        <w:lastRenderedPageBreak/>
        <w:t xml:space="preserve">                                                                               Приложение № 3</w:t>
      </w:r>
    </w:p>
    <w:p w:rsidR="004E1F06" w:rsidRDefault="004E1F06" w:rsidP="004E1F06">
      <w:pPr>
        <w:jc w:val="center"/>
        <w:textAlignment w:val="baseline"/>
        <w:rPr>
          <w:color w:val="444444"/>
          <w:sz w:val="28"/>
          <w:szCs w:val="28"/>
        </w:rPr>
      </w:pPr>
      <w:r>
        <w:rPr>
          <w:color w:val="444444"/>
          <w:sz w:val="28"/>
          <w:szCs w:val="28"/>
        </w:rPr>
        <w:t xml:space="preserve">                                                 </w:t>
      </w:r>
    </w:p>
    <w:p w:rsidR="004E1F06" w:rsidRDefault="004E1F06" w:rsidP="004E1F06">
      <w:pPr>
        <w:jc w:val="center"/>
        <w:textAlignment w:val="baseline"/>
        <w:rPr>
          <w:color w:val="444444"/>
          <w:sz w:val="28"/>
          <w:szCs w:val="28"/>
        </w:rPr>
      </w:pPr>
      <w:r>
        <w:rPr>
          <w:color w:val="444444"/>
          <w:sz w:val="28"/>
          <w:szCs w:val="28"/>
        </w:rPr>
        <w:t xml:space="preserve">                                               УТВЕРЖДЕН</w:t>
      </w:r>
    </w:p>
    <w:p w:rsidR="004E1F06" w:rsidRPr="00690EF6" w:rsidRDefault="004E1F06" w:rsidP="004E1F06">
      <w:pPr>
        <w:jc w:val="right"/>
        <w:textAlignment w:val="baseline"/>
        <w:rPr>
          <w:color w:val="444444"/>
          <w:sz w:val="28"/>
          <w:szCs w:val="28"/>
        </w:rPr>
      </w:pPr>
    </w:p>
    <w:p w:rsidR="004E1F06" w:rsidRDefault="004E1F06" w:rsidP="004E1F06">
      <w:pPr>
        <w:pStyle w:val="2f8"/>
        <w:keepLines w:val="0"/>
        <w:spacing w:before="0" w:after="0"/>
        <w:rPr>
          <w:b w:val="0"/>
          <w:noProof w:val="0"/>
          <w:sz w:val="28"/>
          <w:szCs w:val="28"/>
        </w:rPr>
      </w:pPr>
      <w:r>
        <w:rPr>
          <w:b w:val="0"/>
          <w:noProof w:val="0"/>
          <w:sz w:val="28"/>
          <w:szCs w:val="28"/>
        </w:rPr>
        <w:t xml:space="preserve">                                                                             постановлением администрации</w:t>
      </w:r>
    </w:p>
    <w:p w:rsidR="004E1F06" w:rsidRDefault="004E1F06" w:rsidP="004E1F06">
      <w:pPr>
        <w:pStyle w:val="2f8"/>
        <w:keepLines w:val="0"/>
        <w:spacing w:before="0" w:after="0"/>
        <w:rPr>
          <w:b w:val="0"/>
          <w:noProof w:val="0"/>
          <w:sz w:val="28"/>
          <w:szCs w:val="28"/>
        </w:rPr>
      </w:pPr>
      <w:r>
        <w:rPr>
          <w:b w:val="0"/>
          <w:noProof w:val="0"/>
          <w:sz w:val="28"/>
          <w:szCs w:val="28"/>
        </w:rPr>
        <w:t xml:space="preserve">                                                                          Кикнурского муниципального </w:t>
      </w:r>
    </w:p>
    <w:p w:rsidR="004E1F06" w:rsidRDefault="004E1F06" w:rsidP="004E1F06">
      <w:pPr>
        <w:pStyle w:val="2f8"/>
        <w:keepLines w:val="0"/>
        <w:spacing w:before="0" w:after="0"/>
        <w:rPr>
          <w:b w:val="0"/>
          <w:noProof w:val="0"/>
          <w:sz w:val="28"/>
          <w:szCs w:val="28"/>
        </w:rPr>
      </w:pPr>
      <w:r>
        <w:rPr>
          <w:b w:val="0"/>
          <w:noProof w:val="0"/>
          <w:sz w:val="28"/>
          <w:szCs w:val="28"/>
        </w:rPr>
        <w:t xml:space="preserve">                                                                    округа Кировской области</w:t>
      </w:r>
    </w:p>
    <w:p w:rsidR="004E1F06" w:rsidRPr="00690EF6" w:rsidRDefault="004E1F06" w:rsidP="004E1F06">
      <w:pPr>
        <w:pStyle w:val="2f8"/>
        <w:keepLines w:val="0"/>
        <w:spacing w:before="0" w:after="0"/>
        <w:rPr>
          <w:b w:val="0"/>
          <w:noProof w:val="0"/>
          <w:sz w:val="28"/>
          <w:szCs w:val="28"/>
        </w:rPr>
      </w:pPr>
      <w:r w:rsidRPr="00690EF6">
        <w:rPr>
          <w:b w:val="0"/>
          <w:noProof w:val="0"/>
          <w:sz w:val="28"/>
          <w:szCs w:val="28"/>
        </w:rPr>
        <w:t xml:space="preserve">                                 </w:t>
      </w:r>
      <w:r w:rsidR="00B05E8A">
        <w:rPr>
          <w:b w:val="0"/>
          <w:noProof w:val="0"/>
          <w:sz w:val="28"/>
          <w:szCs w:val="28"/>
        </w:rPr>
        <w:t xml:space="preserve">                          </w:t>
      </w:r>
      <w:r w:rsidRPr="00690EF6">
        <w:rPr>
          <w:b w:val="0"/>
          <w:noProof w:val="0"/>
          <w:sz w:val="28"/>
          <w:szCs w:val="28"/>
        </w:rPr>
        <w:t xml:space="preserve">от  </w:t>
      </w:r>
      <w:r w:rsidR="00B05E8A">
        <w:rPr>
          <w:b w:val="0"/>
          <w:noProof w:val="0"/>
          <w:sz w:val="28"/>
          <w:szCs w:val="28"/>
        </w:rPr>
        <w:t xml:space="preserve">13.03.2025 </w:t>
      </w:r>
      <w:r w:rsidRPr="00690EF6">
        <w:rPr>
          <w:b w:val="0"/>
          <w:noProof w:val="0"/>
          <w:sz w:val="28"/>
          <w:szCs w:val="28"/>
        </w:rPr>
        <w:t>№</w:t>
      </w:r>
      <w:r w:rsidR="00B05E8A">
        <w:rPr>
          <w:b w:val="0"/>
          <w:noProof w:val="0"/>
          <w:sz w:val="28"/>
          <w:szCs w:val="28"/>
        </w:rPr>
        <w:t xml:space="preserve"> 161</w:t>
      </w:r>
    </w:p>
    <w:p w:rsidR="004E1F06" w:rsidRDefault="004E1F06" w:rsidP="004E1F06">
      <w:pPr>
        <w:spacing w:after="240"/>
        <w:jc w:val="center"/>
        <w:textAlignment w:val="baseline"/>
        <w:rPr>
          <w:b/>
          <w:bCs/>
          <w:color w:val="444444"/>
          <w:sz w:val="28"/>
          <w:szCs w:val="28"/>
        </w:rPr>
      </w:pPr>
    </w:p>
    <w:p w:rsidR="004E1F06" w:rsidRPr="00690EF6" w:rsidRDefault="004E1F06" w:rsidP="004E1F06">
      <w:pPr>
        <w:spacing w:after="240"/>
        <w:jc w:val="center"/>
        <w:textAlignment w:val="baseline"/>
        <w:rPr>
          <w:b/>
          <w:bCs/>
          <w:color w:val="444444"/>
          <w:sz w:val="28"/>
          <w:szCs w:val="28"/>
        </w:rPr>
      </w:pPr>
      <w:r w:rsidRPr="00690EF6">
        <w:rPr>
          <w:b/>
          <w:bCs/>
          <w:color w:val="444444"/>
          <w:sz w:val="28"/>
          <w:szCs w:val="28"/>
        </w:rPr>
        <w:t>Акт</w:t>
      </w:r>
      <w:r w:rsidRPr="00690EF6">
        <w:rPr>
          <w:b/>
          <w:bCs/>
          <w:color w:val="444444"/>
          <w:sz w:val="28"/>
          <w:szCs w:val="28"/>
        </w:rPr>
        <w:br/>
        <w:t>осмотра имущества лиц, пострадавших от чрезвычайно</w:t>
      </w:r>
      <w:r>
        <w:rPr>
          <w:b/>
          <w:bCs/>
          <w:color w:val="444444"/>
          <w:sz w:val="28"/>
          <w:szCs w:val="28"/>
        </w:rPr>
        <w:t>й ситуации на территории Кикнурского муниципального округа</w:t>
      </w:r>
    </w:p>
    <w:p w:rsidR="004E1F06" w:rsidRDefault="004E1F06" w:rsidP="004E1F06">
      <w:pPr>
        <w:textAlignment w:val="baseline"/>
        <w:rPr>
          <w:color w:val="444444"/>
          <w:sz w:val="28"/>
          <w:szCs w:val="28"/>
        </w:rPr>
      </w:pPr>
      <w:r>
        <w:rPr>
          <w:color w:val="444444"/>
          <w:sz w:val="28"/>
          <w:szCs w:val="28"/>
        </w:rPr>
        <w:br/>
        <w:t>пгт  Кикнур</w:t>
      </w:r>
      <w:r w:rsidRPr="00690EF6">
        <w:rPr>
          <w:color w:val="444444"/>
          <w:sz w:val="28"/>
          <w:szCs w:val="28"/>
        </w:rPr>
        <w:t xml:space="preserve">                                                                «___» _________20___г.</w:t>
      </w:r>
    </w:p>
    <w:p w:rsidR="004E1F06" w:rsidRPr="00690EF6" w:rsidRDefault="004E1F06" w:rsidP="004E1F06">
      <w:pPr>
        <w:textAlignment w:val="baseline"/>
        <w:rPr>
          <w:color w:val="444444"/>
          <w:sz w:val="28"/>
          <w:szCs w:val="28"/>
        </w:rPr>
      </w:pPr>
    </w:p>
    <w:p w:rsidR="004E1F06" w:rsidRPr="00690EF6" w:rsidRDefault="004E1F06" w:rsidP="004E1F06">
      <w:pPr>
        <w:ind w:firstLine="480"/>
        <w:textAlignment w:val="baseline"/>
        <w:rPr>
          <w:color w:val="444444"/>
          <w:sz w:val="28"/>
          <w:szCs w:val="28"/>
        </w:rPr>
      </w:pPr>
      <w:r w:rsidRPr="00690EF6">
        <w:rPr>
          <w:color w:val="444444"/>
          <w:sz w:val="28"/>
          <w:szCs w:val="28"/>
        </w:rPr>
        <w:t>Комиссия по определению ущерба от чрезвычайны</w:t>
      </w:r>
      <w:r>
        <w:rPr>
          <w:color w:val="444444"/>
          <w:sz w:val="28"/>
          <w:szCs w:val="28"/>
        </w:rPr>
        <w:t>х ситуаций на территории Кикнурского муниципального округа</w:t>
      </w:r>
      <w:r w:rsidRPr="00690EF6">
        <w:rPr>
          <w:color w:val="444444"/>
          <w:sz w:val="28"/>
          <w:szCs w:val="28"/>
        </w:rPr>
        <w:t xml:space="preserve"> (далее - Комиссия), в составе:</w:t>
      </w:r>
    </w:p>
    <w:tbl>
      <w:tblPr>
        <w:tblW w:w="0" w:type="auto"/>
        <w:tblCellMar>
          <w:left w:w="0" w:type="dxa"/>
          <w:right w:w="0" w:type="dxa"/>
        </w:tblCellMar>
        <w:tblLook w:val="04A0" w:firstRow="1" w:lastRow="0" w:firstColumn="1" w:lastColumn="0" w:noHBand="0" w:noVBand="1"/>
      </w:tblPr>
      <w:tblGrid>
        <w:gridCol w:w="840"/>
        <w:gridCol w:w="3203"/>
        <w:gridCol w:w="5455"/>
      </w:tblGrid>
      <w:tr w:rsidR="004E1F06" w:rsidRPr="00690EF6" w:rsidTr="004E1F06">
        <w:trPr>
          <w:trHeight w:val="15"/>
        </w:trPr>
        <w:tc>
          <w:tcPr>
            <w:tcW w:w="924" w:type="dxa"/>
            <w:tcBorders>
              <w:top w:val="nil"/>
              <w:left w:val="nil"/>
              <w:bottom w:val="nil"/>
              <w:right w:val="nil"/>
            </w:tcBorders>
            <w:shd w:val="clear" w:color="auto" w:fill="auto"/>
            <w:hideMark/>
          </w:tcPr>
          <w:p w:rsidR="004E1F06" w:rsidRPr="00690EF6" w:rsidRDefault="004E1F06" w:rsidP="004E1F06">
            <w:pPr>
              <w:rPr>
                <w:color w:val="444444"/>
                <w:sz w:val="28"/>
                <w:szCs w:val="28"/>
              </w:rPr>
            </w:pPr>
          </w:p>
        </w:tc>
        <w:tc>
          <w:tcPr>
            <w:tcW w:w="4250" w:type="dxa"/>
            <w:tcBorders>
              <w:top w:val="nil"/>
              <w:left w:val="nil"/>
              <w:bottom w:val="nil"/>
              <w:right w:val="nil"/>
            </w:tcBorders>
            <w:shd w:val="clear" w:color="auto" w:fill="auto"/>
            <w:hideMark/>
          </w:tcPr>
          <w:p w:rsidR="004E1F06" w:rsidRPr="00690EF6" w:rsidRDefault="004E1F06" w:rsidP="004E1F06">
            <w:pPr>
              <w:rPr>
                <w:sz w:val="28"/>
                <w:szCs w:val="28"/>
              </w:rPr>
            </w:pPr>
          </w:p>
        </w:tc>
        <w:tc>
          <w:tcPr>
            <w:tcW w:w="7392" w:type="dxa"/>
            <w:tcBorders>
              <w:top w:val="nil"/>
              <w:left w:val="nil"/>
              <w:bottom w:val="nil"/>
              <w:right w:val="nil"/>
            </w:tcBorders>
            <w:shd w:val="clear" w:color="auto" w:fill="auto"/>
            <w:hideMark/>
          </w:tcPr>
          <w:p w:rsidR="004E1F06" w:rsidRPr="00690EF6" w:rsidRDefault="004E1F06" w:rsidP="004E1F06">
            <w:pPr>
              <w:rPr>
                <w:sz w:val="28"/>
                <w:szCs w:val="28"/>
              </w:rPr>
            </w:pPr>
          </w:p>
        </w:tc>
      </w:tr>
      <w:tr w:rsidR="004E1F06" w:rsidRPr="00690EF6" w:rsidTr="004E1F06">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center"/>
              <w:textAlignment w:val="baseline"/>
              <w:rPr>
                <w:sz w:val="28"/>
                <w:szCs w:val="28"/>
              </w:rPr>
            </w:pPr>
            <w:r w:rsidRPr="00690EF6">
              <w:rPr>
                <w:sz w:val="28"/>
                <w:szCs w:val="28"/>
              </w:rPr>
              <w:t>№ п/п</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center"/>
              <w:textAlignment w:val="baseline"/>
              <w:rPr>
                <w:sz w:val="28"/>
                <w:szCs w:val="28"/>
              </w:rPr>
            </w:pPr>
            <w:r w:rsidRPr="00690EF6">
              <w:rPr>
                <w:sz w:val="28"/>
                <w:szCs w:val="28"/>
              </w:rPr>
              <w:t>Ф.И.О.</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jc w:val="center"/>
              <w:textAlignment w:val="baseline"/>
              <w:rPr>
                <w:sz w:val="28"/>
                <w:szCs w:val="28"/>
              </w:rPr>
            </w:pPr>
            <w:r w:rsidRPr="00690EF6">
              <w:rPr>
                <w:sz w:val="28"/>
                <w:szCs w:val="28"/>
              </w:rPr>
              <w:t>Должность</w:t>
            </w:r>
          </w:p>
        </w:tc>
      </w:tr>
      <w:tr w:rsidR="004E1F06" w:rsidRPr="00690EF6" w:rsidTr="004E1F06">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1F06" w:rsidRPr="00690EF6" w:rsidRDefault="004E1F06" w:rsidP="004E1F06">
            <w:pPr>
              <w:rPr>
                <w:sz w:val="28"/>
                <w:szCs w:val="28"/>
              </w:rPr>
            </w:pPr>
          </w:p>
        </w:tc>
      </w:tr>
    </w:tbl>
    <w:p w:rsidR="004E1F06" w:rsidRPr="00690EF6" w:rsidRDefault="004E1F06" w:rsidP="004E1F06">
      <w:pPr>
        <w:textAlignment w:val="baseline"/>
        <w:rPr>
          <w:color w:val="444444"/>
          <w:sz w:val="28"/>
          <w:szCs w:val="28"/>
        </w:rPr>
      </w:pPr>
      <w:r w:rsidRPr="00690EF6">
        <w:rPr>
          <w:color w:val="444444"/>
          <w:sz w:val="28"/>
          <w:szCs w:val="28"/>
        </w:rPr>
        <w:t>составили</w:t>
      </w:r>
      <w:r>
        <w:rPr>
          <w:color w:val="444444"/>
          <w:sz w:val="28"/>
          <w:szCs w:val="28"/>
        </w:rPr>
        <w:t xml:space="preserve"> настоящий Акт о нижеследующем:</w:t>
      </w:r>
    </w:p>
    <w:p w:rsidR="004E1F06" w:rsidRPr="00690EF6" w:rsidRDefault="004E1F06" w:rsidP="004E1F06">
      <w:pPr>
        <w:jc w:val="both"/>
        <w:textAlignment w:val="baseline"/>
        <w:rPr>
          <w:color w:val="444444"/>
          <w:sz w:val="28"/>
          <w:szCs w:val="28"/>
        </w:rPr>
      </w:pPr>
      <w:r w:rsidRPr="00690EF6">
        <w:rPr>
          <w:color w:val="444444"/>
          <w:sz w:val="28"/>
          <w:szCs w:val="28"/>
        </w:rPr>
        <w:t>     1. В результате чрезвычайной ситуации ______________________________________</w:t>
      </w:r>
      <w:r>
        <w:rPr>
          <w:color w:val="444444"/>
          <w:sz w:val="28"/>
          <w:szCs w:val="28"/>
        </w:rPr>
        <w:t>______________________________</w:t>
      </w:r>
      <w:r w:rsidRPr="00690EF6">
        <w:rPr>
          <w:color w:val="444444"/>
          <w:sz w:val="28"/>
          <w:szCs w:val="28"/>
        </w:rPr>
        <w:t xml:space="preserve"> (указывается основные параметры чрезвычайной ситуации: тип ЧС, дата ЧС, время ЧС, место ЧС),</w:t>
      </w:r>
      <w:r>
        <w:rPr>
          <w:color w:val="444444"/>
          <w:sz w:val="28"/>
          <w:szCs w:val="28"/>
        </w:rPr>
        <w:t xml:space="preserve"> </w:t>
      </w:r>
      <w:r w:rsidRPr="00690EF6">
        <w:rPr>
          <w:color w:val="444444"/>
          <w:sz w:val="28"/>
          <w:szCs w:val="28"/>
        </w:rPr>
        <w:t>был причинен ущерб имуществу физического лица (ФИО, адрес регистрации по месту жительства, место нахождения, фактическое нахождение объекта), который выражается в следующем:</w:t>
      </w:r>
    </w:p>
    <w:p w:rsidR="004E1F06" w:rsidRPr="00690EF6" w:rsidRDefault="004E1F06" w:rsidP="004E1F06">
      <w:pPr>
        <w:jc w:val="both"/>
        <w:textAlignment w:val="baseline"/>
        <w:rPr>
          <w:color w:val="444444"/>
          <w:sz w:val="28"/>
          <w:szCs w:val="28"/>
        </w:rPr>
      </w:pPr>
      <w:r w:rsidRPr="00690EF6">
        <w:rPr>
          <w:color w:val="444444"/>
          <w:sz w:val="28"/>
          <w:szCs w:val="28"/>
        </w:rPr>
        <w:t>_______________________________________________________________</w:t>
      </w:r>
      <w:r>
        <w:rPr>
          <w:color w:val="444444"/>
          <w:sz w:val="28"/>
          <w:szCs w:val="28"/>
        </w:rPr>
        <w:t>____</w:t>
      </w:r>
      <w:r w:rsidRPr="00690EF6">
        <w:rPr>
          <w:color w:val="444444"/>
          <w:sz w:val="28"/>
          <w:szCs w:val="28"/>
        </w:rPr>
        <w:br/>
      </w:r>
    </w:p>
    <w:p w:rsidR="004E1F06" w:rsidRPr="00690EF6" w:rsidRDefault="004E1F06" w:rsidP="004E1F06">
      <w:pPr>
        <w:ind w:firstLine="480"/>
        <w:jc w:val="both"/>
        <w:textAlignment w:val="baseline"/>
        <w:rPr>
          <w:color w:val="444444"/>
          <w:sz w:val="28"/>
          <w:szCs w:val="28"/>
        </w:rPr>
      </w:pPr>
      <w:r w:rsidRPr="00690EF6">
        <w:rPr>
          <w:color w:val="444444"/>
          <w:sz w:val="28"/>
          <w:szCs w:val="28"/>
        </w:rPr>
        <w:t xml:space="preserve">2. Комиссия установила, что указанное имущество принадлежит физическому лицу на праве ______, что подтверждается заключением экспертной </w:t>
      </w:r>
      <w:r>
        <w:rPr>
          <w:color w:val="444444"/>
          <w:sz w:val="28"/>
          <w:szCs w:val="28"/>
        </w:rPr>
        <w:t>организации</w:t>
      </w:r>
      <w:r w:rsidRPr="00690EF6">
        <w:rPr>
          <w:color w:val="444444"/>
          <w:sz w:val="28"/>
          <w:szCs w:val="28"/>
        </w:rPr>
        <w:t>_______________________________________________________________________________________________</w:t>
      </w:r>
      <w:r>
        <w:rPr>
          <w:color w:val="444444"/>
          <w:sz w:val="28"/>
          <w:szCs w:val="28"/>
        </w:rPr>
        <w:t>_____________________________</w:t>
      </w:r>
    </w:p>
    <w:p w:rsidR="004E1F06" w:rsidRPr="00690EF6" w:rsidRDefault="004E1F06" w:rsidP="004E1F06">
      <w:pPr>
        <w:jc w:val="both"/>
        <w:textAlignment w:val="baseline"/>
        <w:rPr>
          <w:color w:val="444444"/>
          <w:sz w:val="28"/>
          <w:szCs w:val="28"/>
        </w:rPr>
      </w:pPr>
      <w:r w:rsidRPr="00690EF6">
        <w:rPr>
          <w:color w:val="444444"/>
          <w:sz w:val="28"/>
          <w:szCs w:val="28"/>
        </w:rPr>
        <w:t>                     </w:t>
      </w:r>
      <w:r>
        <w:rPr>
          <w:color w:val="444444"/>
          <w:sz w:val="28"/>
          <w:szCs w:val="28"/>
        </w:rPr>
        <w:t>             </w:t>
      </w:r>
      <w:r w:rsidRPr="00690EF6">
        <w:rPr>
          <w:color w:val="444444"/>
          <w:sz w:val="28"/>
          <w:szCs w:val="28"/>
        </w:rPr>
        <w:t> (указывается наименование документа)</w:t>
      </w:r>
      <w:r w:rsidRPr="00690EF6">
        <w:rPr>
          <w:color w:val="444444"/>
          <w:sz w:val="28"/>
          <w:szCs w:val="28"/>
        </w:rPr>
        <w:br/>
      </w:r>
    </w:p>
    <w:p w:rsidR="004E1F06" w:rsidRPr="00690EF6" w:rsidRDefault="004E1F06" w:rsidP="004E1F06">
      <w:pPr>
        <w:ind w:firstLine="480"/>
        <w:jc w:val="both"/>
        <w:textAlignment w:val="baseline"/>
        <w:rPr>
          <w:rFonts w:ascii="Arial" w:hAnsi="Arial" w:cs="Arial"/>
          <w:color w:val="444444"/>
        </w:rPr>
      </w:pPr>
      <w:r w:rsidRPr="00690EF6">
        <w:rPr>
          <w:color w:val="444444"/>
          <w:sz w:val="28"/>
          <w:szCs w:val="28"/>
        </w:rPr>
        <w:t>3. Предложения Комиссии</w:t>
      </w:r>
      <w:r w:rsidRPr="00690EF6">
        <w:rPr>
          <w:rFonts w:ascii="Arial" w:hAnsi="Arial" w:cs="Arial"/>
          <w:color w:val="444444"/>
        </w:rPr>
        <w:t>:____________________________________</w:t>
      </w:r>
      <w:r w:rsidRPr="00690EF6">
        <w:rPr>
          <w:rFonts w:ascii="Arial" w:hAnsi="Arial" w:cs="Arial"/>
          <w:color w:val="444444"/>
        </w:rPr>
        <w:br/>
      </w:r>
    </w:p>
    <w:p w:rsidR="004E1F06" w:rsidRPr="00690EF6" w:rsidRDefault="004E1F06" w:rsidP="004E1F06">
      <w:pPr>
        <w:ind w:firstLine="480"/>
        <w:textAlignment w:val="baseline"/>
        <w:rPr>
          <w:color w:val="444444"/>
          <w:sz w:val="28"/>
          <w:szCs w:val="28"/>
        </w:rPr>
      </w:pPr>
      <w:r w:rsidRPr="00690EF6">
        <w:rPr>
          <w:color w:val="444444"/>
          <w:sz w:val="28"/>
          <w:szCs w:val="28"/>
        </w:rPr>
        <w:t>4. Подписи членов Комиссии:</w:t>
      </w:r>
    </w:p>
    <w:p w:rsidR="004E1F06" w:rsidRPr="00690EF6" w:rsidRDefault="004E1F06" w:rsidP="004E1F06">
      <w:pPr>
        <w:textAlignment w:val="baseline"/>
        <w:rPr>
          <w:color w:val="444444"/>
          <w:sz w:val="28"/>
          <w:szCs w:val="28"/>
        </w:rPr>
      </w:pPr>
      <w:r w:rsidRPr="00690EF6">
        <w:rPr>
          <w:color w:val="444444"/>
          <w:sz w:val="28"/>
          <w:szCs w:val="28"/>
        </w:rPr>
        <w:t>___________________ /____________________________</w:t>
      </w:r>
    </w:p>
    <w:p w:rsidR="004E1F06" w:rsidRPr="00690EF6" w:rsidRDefault="004E1F06" w:rsidP="004E1F06">
      <w:pPr>
        <w:textAlignment w:val="baseline"/>
        <w:rPr>
          <w:color w:val="444444"/>
          <w:sz w:val="28"/>
          <w:szCs w:val="28"/>
        </w:rPr>
      </w:pPr>
      <w:r w:rsidRPr="00690EF6">
        <w:rPr>
          <w:color w:val="444444"/>
          <w:sz w:val="28"/>
          <w:szCs w:val="28"/>
        </w:rPr>
        <w:t>___________________ /____________________________</w:t>
      </w:r>
    </w:p>
    <w:p w:rsidR="004E1F06" w:rsidRDefault="004E1F06" w:rsidP="004E1F06">
      <w:pPr>
        <w:textAlignment w:val="baseline"/>
        <w:rPr>
          <w:rFonts w:ascii="Arial" w:hAnsi="Arial" w:cs="Arial"/>
          <w:color w:val="444444"/>
        </w:rPr>
      </w:pPr>
      <w:r w:rsidRPr="00690EF6">
        <w:rPr>
          <w:color w:val="444444"/>
          <w:sz w:val="28"/>
          <w:szCs w:val="28"/>
        </w:rPr>
        <w:t>___________________ /____________________________</w:t>
      </w:r>
    </w:p>
    <w:p w:rsidR="004E1F06" w:rsidRDefault="004E1F06" w:rsidP="00B05E8A">
      <w:pPr>
        <w:textAlignment w:val="baseline"/>
        <w:rPr>
          <w:b/>
          <w:sz w:val="28"/>
          <w:szCs w:val="28"/>
        </w:rPr>
        <w:sectPr w:rsidR="004E1F06" w:rsidSect="004E1F06">
          <w:headerReference w:type="even" r:id="rId32"/>
          <w:headerReference w:type="default" r:id="rId33"/>
          <w:pgSz w:w="11906" w:h="16838"/>
          <w:pgMar w:top="567" w:right="707" w:bottom="1701" w:left="1701" w:header="709" w:footer="709" w:gutter="0"/>
          <w:cols w:space="708"/>
          <w:titlePg/>
          <w:docGrid w:linePitch="360"/>
        </w:sectPr>
      </w:pPr>
    </w:p>
    <w:p w:rsidR="004E1F06" w:rsidRPr="00976694" w:rsidRDefault="004E1F06" w:rsidP="004E1F06">
      <w:pPr>
        <w:jc w:val="right"/>
        <w:rPr>
          <w:b/>
          <w:bCs/>
          <w:sz w:val="28"/>
          <w:szCs w:val="28"/>
        </w:rPr>
      </w:pPr>
      <w:r>
        <w:rPr>
          <w:b/>
          <w:bCs/>
          <w:sz w:val="28"/>
          <w:szCs w:val="28"/>
        </w:rPr>
        <w:lastRenderedPageBreak/>
        <w:t xml:space="preserve">                                                </w:t>
      </w:r>
    </w:p>
    <w:p w:rsidR="004E1F06" w:rsidRDefault="00571149" w:rsidP="004E1F06">
      <w:pPr>
        <w:jc w:val="center"/>
        <w:rPr>
          <w:b/>
          <w:bCs/>
          <w:sz w:val="28"/>
          <w:szCs w:val="28"/>
        </w:rPr>
      </w:pPr>
      <w:r>
        <w:rPr>
          <w:b/>
          <w:bCs/>
          <w:sz w:val="28"/>
          <w:szCs w:val="28"/>
        </w:rPr>
        <w:pict>
          <v:shape id="_x0000_i1025" type="#_x0000_t75" style="width:45.1pt;height:56.7pt;rotation:-360;mso-position-horizontal-relative:char;mso-position-vertical-relative:line">
            <v:imagedata r:id="rId11" o:title="Кикнурский МР герб контур_вольная"/>
            <o:lock v:ext="edit" aspectratio="f"/>
          </v:shape>
        </w:pict>
      </w:r>
    </w:p>
    <w:p w:rsidR="004E1F06" w:rsidRDefault="004E1F06" w:rsidP="004E1F06">
      <w:pPr>
        <w:jc w:val="center"/>
        <w:rPr>
          <w:b/>
          <w:bCs/>
          <w:sz w:val="28"/>
          <w:szCs w:val="28"/>
        </w:rPr>
      </w:pPr>
    </w:p>
    <w:p w:rsidR="004E1F06" w:rsidRPr="00976694" w:rsidRDefault="004E1F06" w:rsidP="004E1F06">
      <w:pPr>
        <w:jc w:val="center"/>
        <w:rPr>
          <w:b/>
          <w:bCs/>
          <w:sz w:val="28"/>
          <w:szCs w:val="28"/>
        </w:rPr>
      </w:pPr>
      <w:r w:rsidRPr="00976694">
        <w:rPr>
          <w:b/>
          <w:bCs/>
          <w:sz w:val="28"/>
          <w:szCs w:val="28"/>
        </w:rPr>
        <w:t xml:space="preserve">АДМИНИСТРАЦИЯ КИКНУРСКОГО </w:t>
      </w:r>
    </w:p>
    <w:p w:rsidR="004E1F06" w:rsidRPr="00976694" w:rsidRDefault="004E1F06" w:rsidP="004E1F06">
      <w:pPr>
        <w:jc w:val="center"/>
        <w:rPr>
          <w:b/>
          <w:bCs/>
          <w:sz w:val="28"/>
          <w:szCs w:val="28"/>
        </w:rPr>
      </w:pPr>
      <w:r w:rsidRPr="00976694">
        <w:rPr>
          <w:b/>
          <w:bCs/>
          <w:sz w:val="28"/>
          <w:szCs w:val="28"/>
        </w:rPr>
        <w:t xml:space="preserve">МУНИЦИПАЛЬНОГО </w:t>
      </w:r>
      <w:r>
        <w:rPr>
          <w:b/>
          <w:bCs/>
          <w:sz w:val="28"/>
          <w:szCs w:val="28"/>
        </w:rPr>
        <w:t>ОКРУГА</w:t>
      </w:r>
    </w:p>
    <w:p w:rsidR="004E1F06" w:rsidRPr="00976694" w:rsidRDefault="004E1F06" w:rsidP="004E1F06">
      <w:pPr>
        <w:jc w:val="center"/>
        <w:rPr>
          <w:b/>
          <w:bCs/>
          <w:sz w:val="28"/>
          <w:szCs w:val="28"/>
        </w:rPr>
      </w:pPr>
      <w:r w:rsidRPr="00976694">
        <w:rPr>
          <w:b/>
          <w:bCs/>
          <w:sz w:val="28"/>
          <w:szCs w:val="28"/>
        </w:rPr>
        <w:t>КИРОВСКОЙ ОБЛАСТИ</w:t>
      </w:r>
    </w:p>
    <w:p w:rsidR="004E1F06" w:rsidRPr="00AF0273" w:rsidRDefault="004E1F06" w:rsidP="004E1F06">
      <w:pPr>
        <w:jc w:val="center"/>
        <w:rPr>
          <w:b/>
          <w:bCs/>
          <w:sz w:val="36"/>
          <w:szCs w:val="36"/>
        </w:rPr>
      </w:pPr>
    </w:p>
    <w:p w:rsidR="004E1F06" w:rsidRDefault="004E1F06" w:rsidP="004E1F06">
      <w:pPr>
        <w:jc w:val="center"/>
        <w:rPr>
          <w:b/>
          <w:bCs/>
          <w:sz w:val="32"/>
          <w:szCs w:val="32"/>
        </w:rPr>
      </w:pPr>
      <w:r w:rsidRPr="00976694">
        <w:rPr>
          <w:b/>
          <w:bCs/>
          <w:sz w:val="32"/>
          <w:szCs w:val="32"/>
        </w:rPr>
        <w:t>ПОСТАНОВЛЕНИЕ</w:t>
      </w:r>
    </w:p>
    <w:p w:rsidR="004E1F06" w:rsidRPr="00A8370F" w:rsidRDefault="004E1F06" w:rsidP="004E1F06">
      <w:pPr>
        <w:jc w:val="center"/>
        <w:rPr>
          <w:b/>
          <w:bCs/>
          <w:sz w:val="36"/>
          <w:szCs w:val="36"/>
        </w:rPr>
      </w:pPr>
    </w:p>
    <w:p w:rsidR="004E1F06" w:rsidRPr="00976694" w:rsidRDefault="004E1F06" w:rsidP="004E1F06">
      <w:pPr>
        <w:jc w:val="center"/>
        <w:rPr>
          <w:sz w:val="28"/>
          <w:szCs w:val="28"/>
        </w:rPr>
      </w:pPr>
      <w:r>
        <w:rPr>
          <w:sz w:val="28"/>
          <w:szCs w:val="28"/>
        </w:rPr>
        <w:t xml:space="preserve">13.03.2025      </w:t>
      </w:r>
      <w:r w:rsidRPr="00976694">
        <w:rPr>
          <w:sz w:val="28"/>
          <w:szCs w:val="28"/>
        </w:rPr>
        <w:t xml:space="preserve">      </w:t>
      </w:r>
      <w:r>
        <w:rPr>
          <w:sz w:val="28"/>
          <w:szCs w:val="28"/>
        </w:rPr>
        <w:t xml:space="preserve">                                                                  </w:t>
      </w:r>
      <w:r w:rsidRPr="00976694">
        <w:rPr>
          <w:sz w:val="28"/>
          <w:szCs w:val="28"/>
        </w:rPr>
        <w:t xml:space="preserve"> </w:t>
      </w:r>
      <w:r>
        <w:rPr>
          <w:sz w:val="28"/>
          <w:szCs w:val="28"/>
        </w:rPr>
        <w:t xml:space="preserve">                     </w:t>
      </w:r>
      <w:r w:rsidRPr="00976694">
        <w:rPr>
          <w:sz w:val="28"/>
          <w:szCs w:val="28"/>
        </w:rPr>
        <w:t xml:space="preserve">     № </w:t>
      </w:r>
      <w:r>
        <w:rPr>
          <w:sz w:val="28"/>
          <w:szCs w:val="28"/>
        </w:rPr>
        <w:t>162</w:t>
      </w:r>
    </w:p>
    <w:p w:rsidR="004E1F06" w:rsidRPr="00976694" w:rsidRDefault="004E1F06" w:rsidP="004E1F06">
      <w:pPr>
        <w:jc w:val="center"/>
        <w:rPr>
          <w:sz w:val="28"/>
          <w:szCs w:val="28"/>
        </w:rPr>
      </w:pPr>
      <w:r w:rsidRPr="00976694">
        <w:rPr>
          <w:sz w:val="28"/>
          <w:szCs w:val="28"/>
        </w:rPr>
        <w:t>пгт Кикнур</w:t>
      </w:r>
    </w:p>
    <w:p w:rsidR="004E1F06" w:rsidRPr="00A8370F" w:rsidRDefault="004E1F06" w:rsidP="004E1F06">
      <w:pPr>
        <w:jc w:val="center"/>
        <w:rPr>
          <w:b/>
          <w:sz w:val="48"/>
          <w:szCs w:val="48"/>
        </w:rPr>
      </w:pPr>
    </w:p>
    <w:p w:rsidR="004E1F06" w:rsidRPr="00794393" w:rsidRDefault="004E1F06" w:rsidP="004E1F06">
      <w:pPr>
        <w:ind w:left="709" w:right="820"/>
        <w:jc w:val="center"/>
        <w:rPr>
          <w:b/>
          <w:sz w:val="28"/>
          <w:szCs w:val="28"/>
        </w:rPr>
      </w:pPr>
      <w:r w:rsidRPr="00E4741C">
        <w:rPr>
          <w:b/>
          <w:sz w:val="28"/>
          <w:szCs w:val="28"/>
        </w:rPr>
        <w:t>О</w:t>
      </w:r>
      <w:r>
        <w:rPr>
          <w:b/>
          <w:sz w:val="28"/>
          <w:szCs w:val="28"/>
        </w:rPr>
        <w:t xml:space="preserve"> внесении изменений и дополнений в постановление администрации Кикнурского муниципального округа Кировской области от 15.07.2021 № 499</w:t>
      </w:r>
    </w:p>
    <w:p w:rsidR="004E1F06" w:rsidRPr="00121CD1" w:rsidRDefault="004E1F06" w:rsidP="004E1F06">
      <w:pPr>
        <w:spacing w:line="276" w:lineRule="auto"/>
        <w:jc w:val="both"/>
        <w:rPr>
          <w:sz w:val="48"/>
          <w:szCs w:val="48"/>
        </w:rPr>
      </w:pPr>
    </w:p>
    <w:p w:rsidR="004E1F06" w:rsidRPr="00A8370F" w:rsidRDefault="004E1F06" w:rsidP="004E1F06">
      <w:pPr>
        <w:spacing w:line="400" w:lineRule="exact"/>
        <w:ind w:firstLine="709"/>
        <w:jc w:val="both"/>
        <w:rPr>
          <w:sz w:val="28"/>
          <w:szCs w:val="28"/>
        </w:rPr>
      </w:pPr>
      <w:r>
        <w:rPr>
          <w:sz w:val="28"/>
          <w:szCs w:val="28"/>
        </w:rPr>
        <w:t xml:space="preserve">В соответствии со статьей 39.16 Земельного кодекса Российской Федерации, </w:t>
      </w:r>
      <w:r w:rsidRPr="00121CD1">
        <w:rPr>
          <w:sz w:val="28"/>
          <w:szCs w:val="28"/>
        </w:rPr>
        <w:t>Уст</w:t>
      </w:r>
      <w:r>
        <w:rPr>
          <w:sz w:val="28"/>
          <w:szCs w:val="28"/>
        </w:rPr>
        <w:t>ав</w:t>
      </w:r>
      <w:r w:rsidRPr="00A8370F">
        <w:rPr>
          <w:sz w:val="28"/>
          <w:szCs w:val="28"/>
        </w:rPr>
        <w:t>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4E1F06" w:rsidRPr="00A8370F" w:rsidRDefault="004E1F06" w:rsidP="004E1F06">
      <w:pPr>
        <w:spacing w:line="400" w:lineRule="exact"/>
        <w:ind w:firstLine="709"/>
        <w:jc w:val="both"/>
        <w:rPr>
          <w:sz w:val="28"/>
          <w:szCs w:val="28"/>
        </w:rPr>
      </w:pPr>
      <w:r w:rsidRPr="00A8370F">
        <w:rPr>
          <w:sz w:val="28"/>
          <w:szCs w:val="28"/>
        </w:rPr>
        <w:t xml:space="preserve">1. </w:t>
      </w:r>
      <w:r>
        <w:rPr>
          <w:sz w:val="28"/>
          <w:szCs w:val="28"/>
        </w:rPr>
        <w:t>Внести в</w:t>
      </w:r>
      <w:r w:rsidRPr="00A8370F">
        <w:rPr>
          <w:sz w:val="28"/>
          <w:szCs w:val="28"/>
        </w:rPr>
        <w:t xml:space="preserve"> административн</w:t>
      </w:r>
      <w:r>
        <w:rPr>
          <w:sz w:val="28"/>
          <w:szCs w:val="28"/>
        </w:rPr>
        <w:t>ый</w:t>
      </w:r>
      <w:r w:rsidRPr="00A8370F">
        <w:rPr>
          <w:sz w:val="28"/>
          <w:szCs w:val="28"/>
        </w:rPr>
        <w:t xml:space="preserve">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w:t>
      </w:r>
      <w:r>
        <w:rPr>
          <w:sz w:val="28"/>
          <w:szCs w:val="28"/>
        </w:rPr>
        <w:t>находящихся в государственной или муниципальной собственности,</w:t>
      </w:r>
      <w:r w:rsidRPr="00A8370F">
        <w:rPr>
          <w:sz w:val="28"/>
          <w:szCs w:val="28"/>
        </w:rPr>
        <w:t xml:space="preserve"> без проведения торгов»</w:t>
      </w:r>
      <w:r>
        <w:rPr>
          <w:sz w:val="28"/>
          <w:szCs w:val="28"/>
        </w:rPr>
        <w:t xml:space="preserve">, утвержденный постановлением администрации Кикнурского муниципального округа Кировской области от 15.07.2021 № 499 «Об утверждении </w:t>
      </w:r>
      <w:r w:rsidRPr="00A8370F">
        <w:rPr>
          <w:sz w:val="28"/>
          <w:szCs w:val="28"/>
        </w:rPr>
        <w:t>административн</w:t>
      </w:r>
      <w:r>
        <w:rPr>
          <w:sz w:val="28"/>
          <w:szCs w:val="28"/>
        </w:rPr>
        <w:t>ого</w:t>
      </w:r>
      <w:r w:rsidRPr="00A8370F">
        <w:rPr>
          <w:sz w:val="28"/>
          <w:szCs w:val="28"/>
        </w:rPr>
        <w:t xml:space="preserve"> регламент</w:t>
      </w:r>
      <w:r>
        <w:rPr>
          <w:sz w:val="28"/>
          <w:szCs w:val="28"/>
        </w:rPr>
        <w:t>а</w:t>
      </w:r>
      <w:r w:rsidRPr="00A8370F">
        <w:rPr>
          <w:sz w:val="28"/>
          <w:szCs w:val="28"/>
        </w:rPr>
        <w:t xml:space="preserve">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w:t>
      </w:r>
      <w:r>
        <w:rPr>
          <w:sz w:val="28"/>
          <w:szCs w:val="28"/>
        </w:rPr>
        <w:t>находящихся в государственной или муниципальной собственности,</w:t>
      </w:r>
      <w:r w:rsidRPr="00A8370F">
        <w:rPr>
          <w:sz w:val="28"/>
          <w:szCs w:val="28"/>
        </w:rPr>
        <w:t xml:space="preserve"> без проведения торгов»</w:t>
      </w:r>
      <w:r>
        <w:rPr>
          <w:sz w:val="28"/>
          <w:szCs w:val="28"/>
        </w:rPr>
        <w:t xml:space="preserve"> (далее – административный регламент) следующие изменения и дополнения:</w:t>
      </w:r>
    </w:p>
    <w:p w:rsidR="004E1F06" w:rsidRDefault="004E1F06" w:rsidP="004E1F06">
      <w:pPr>
        <w:autoSpaceDE w:val="0"/>
        <w:autoSpaceDN w:val="0"/>
        <w:adjustRightInd w:val="0"/>
        <w:spacing w:line="400" w:lineRule="exact"/>
        <w:ind w:firstLine="709"/>
        <w:jc w:val="both"/>
        <w:rPr>
          <w:sz w:val="28"/>
          <w:szCs w:val="28"/>
        </w:rPr>
      </w:pPr>
      <w:r>
        <w:rPr>
          <w:sz w:val="28"/>
          <w:szCs w:val="28"/>
        </w:rPr>
        <w:t>1.1 в подпункте 2.8.1.13 пункта 2.8.1 подраздела 2.8 раздела 2 административного регламента слова «опубликовано и», «или осуществления крестьянским (фермерским) хозяйством его деятельности» исключить;</w:t>
      </w:r>
    </w:p>
    <w:p w:rsidR="004E1F06" w:rsidRDefault="004E1F06" w:rsidP="004E1F06">
      <w:pPr>
        <w:autoSpaceDE w:val="0"/>
        <w:autoSpaceDN w:val="0"/>
        <w:adjustRightInd w:val="0"/>
        <w:spacing w:line="400" w:lineRule="exact"/>
        <w:ind w:firstLine="709"/>
        <w:jc w:val="both"/>
        <w:rPr>
          <w:sz w:val="28"/>
          <w:szCs w:val="28"/>
        </w:rPr>
      </w:pPr>
      <w:r>
        <w:rPr>
          <w:sz w:val="28"/>
          <w:szCs w:val="28"/>
        </w:rPr>
        <w:lastRenderedPageBreak/>
        <w:t>1.2 дополнить пункт 2.8.1 подраздела 2.8 раздела 2 подпунктом 2.8.1.28 следующего содержания:</w:t>
      </w:r>
    </w:p>
    <w:p w:rsidR="004E1F06" w:rsidRDefault="004E1F06" w:rsidP="004E1F06">
      <w:pPr>
        <w:autoSpaceDE w:val="0"/>
        <w:autoSpaceDN w:val="0"/>
        <w:adjustRightInd w:val="0"/>
        <w:spacing w:line="400" w:lineRule="exact"/>
        <w:ind w:firstLine="709"/>
        <w:jc w:val="both"/>
        <w:rPr>
          <w:rFonts w:eastAsia="Calibri"/>
          <w:sz w:val="28"/>
          <w:szCs w:val="28"/>
        </w:rPr>
      </w:pPr>
      <w:r>
        <w:rPr>
          <w:sz w:val="28"/>
          <w:szCs w:val="28"/>
        </w:rPr>
        <w:t xml:space="preserve">«2.8.1.28 </w:t>
      </w:r>
      <w:r>
        <w:rPr>
          <w:rFonts w:eastAsia="Calibri"/>
          <w:sz w:val="28"/>
          <w:szCs w:val="28"/>
        </w:rPr>
        <w:t xml:space="preserve">указанный  в  заявлении  о  предоставлении  земельного  участка </w:t>
      </w:r>
    </w:p>
    <w:p w:rsidR="004E1F06" w:rsidRDefault="004E1F06" w:rsidP="004E1F06">
      <w:pPr>
        <w:autoSpaceDE w:val="0"/>
        <w:autoSpaceDN w:val="0"/>
        <w:adjustRightInd w:val="0"/>
        <w:spacing w:line="400" w:lineRule="exact"/>
        <w:jc w:val="both"/>
        <w:rPr>
          <w:rFonts w:eastAsia="Calibri"/>
          <w:sz w:val="28"/>
          <w:szCs w:val="28"/>
        </w:rPr>
      </w:pPr>
      <w:r>
        <w:rPr>
          <w:rFonts w:eastAsia="Calibri"/>
          <w:sz w:val="28"/>
          <w:szCs w:val="28"/>
        </w:rPr>
        <w:t>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E1F06" w:rsidRPr="00A8370F" w:rsidRDefault="004E1F06" w:rsidP="004E1F06">
      <w:pPr>
        <w:spacing w:line="400" w:lineRule="exact"/>
        <w:ind w:firstLine="709"/>
        <w:jc w:val="both"/>
        <w:rPr>
          <w:sz w:val="28"/>
          <w:szCs w:val="28"/>
        </w:rPr>
      </w:pPr>
      <w:r>
        <w:rPr>
          <w:sz w:val="28"/>
          <w:szCs w:val="28"/>
        </w:rPr>
        <w:t>2</w:t>
      </w:r>
      <w:r w:rsidRPr="00A8370F">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4E1F06" w:rsidRPr="00A8370F" w:rsidRDefault="004E1F06" w:rsidP="004E1F06">
      <w:pPr>
        <w:spacing w:line="400" w:lineRule="exact"/>
        <w:ind w:firstLine="709"/>
        <w:jc w:val="both"/>
        <w:rPr>
          <w:sz w:val="28"/>
          <w:szCs w:val="28"/>
        </w:rPr>
      </w:pPr>
      <w:r>
        <w:rPr>
          <w:sz w:val="28"/>
          <w:szCs w:val="28"/>
        </w:rPr>
        <w:t>3</w:t>
      </w:r>
      <w:r w:rsidRPr="00A8370F">
        <w:rPr>
          <w:sz w:val="28"/>
          <w:szCs w:val="28"/>
        </w:rPr>
        <w:t xml:space="preserve">. </w:t>
      </w:r>
      <w:r>
        <w:rPr>
          <w:sz w:val="28"/>
          <w:szCs w:val="28"/>
        </w:rPr>
        <w:t>Настоящее п</w:t>
      </w:r>
      <w:r w:rsidRPr="00A8370F">
        <w:rPr>
          <w:sz w:val="28"/>
          <w:szCs w:val="28"/>
        </w:rPr>
        <w:t>остановление вступает в силу после его официального опубликования (обнародования).</w:t>
      </w:r>
    </w:p>
    <w:p w:rsidR="004E1F06" w:rsidRPr="00A8370F" w:rsidRDefault="004E1F06" w:rsidP="004E1F06">
      <w:pPr>
        <w:ind w:right="-1" w:firstLine="709"/>
        <w:jc w:val="both"/>
        <w:rPr>
          <w:sz w:val="72"/>
          <w:szCs w:val="72"/>
        </w:rPr>
      </w:pPr>
    </w:p>
    <w:p w:rsidR="004E1F06" w:rsidRPr="00A8370F" w:rsidRDefault="004E1F06" w:rsidP="004E1F06">
      <w:pPr>
        <w:ind w:right="-1"/>
        <w:jc w:val="both"/>
        <w:rPr>
          <w:rFonts w:eastAsia="Calibri"/>
          <w:sz w:val="28"/>
          <w:szCs w:val="28"/>
          <w:lang w:eastAsia="en-US"/>
        </w:rPr>
      </w:pPr>
      <w:r w:rsidRPr="00A8370F">
        <w:rPr>
          <w:rFonts w:eastAsia="Calibri"/>
          <w:sz w:val="28"/>
          <w:szCs w:val="28"/>
          <w:lang w:eastAsia="en-US"/>
        </w:rPr>
        <w:t>Глава Кикнурского</w:t>
      </w:r>
    </w:p>
    <w:p w:rsidR="004E1F06" w:rsidRPr="00A8370F" w:rsidRDefault="004E1F06" w:rsidP="004E1F06">
      <w:pPr>
        <w:ind w:right="-1"/>
        <w:jc w:val="both"/>
        <w:rPr>
          <w:rFonts w:eastAsia="Calibri"/>
          <w:sz w:val="28"/>
          <w:szCs w:val="28"/>
          <w:lang w:eastAsia="en-US"/>
        </w:rPr>
      </w:pPr>
      <w:r w:rsidRPr="00A8370F">
        <w:rPr>
          <w:rFonts w:eastAsia="Calibri"/>
          <w:sz w:val="28"/>
          <w:szCs w:val="28"/>
          <w:lang w:eastAsia="en-US"/>
        </w:rPr>
        <w:t xml:space="preserve">муниципального округа </w:t>
      </w:r>
      <w:r>
        <w:rPr>
          <w:rFonts w:eastAsia="Calibri"/>
          <w:sz w:val="28"/>
          <w:szCs w:val="28"/>
          <w:lang w:eastAsia="en-US"/>
        </w:rPr>
        <w:t xml:space="preserve"> </w:t>
      </w:r>
      <w:r w:rsidRPr="00A8370F">
        <w:rPr>
          <w:rFonts w:eastAsia="Calibri"/>
          <w:sz w:val="28"/>
          <w:szCs w:val="28"/>
          <w:lang w:eastAsia="en-US"/>
        </w:rPr>
        <w:t xml:space="preserve"> </w:t>
      </w:r>
      <w:r>
        <w:rPr>
          <w:rFonts w:eastAsia="Calibri"/>
          <w:sz w:val="28"/>
          <w:szCs w:val="28"/>
          <w:lang w:eastAsia="en-US"/>
        </w:rPr>
        <w:t xml:space="preserve"> Т.В. Ваганова</w:t>
      </w:r>
    </w:p>
    <w:p w:rsidR="004E1F06" w:rsidRDefault="004E1F06" w:rsidP="004E1F06">
      <w:pPr>
        <w:rPr>
          <w:rFonts w:eastAsia="Calibri"/>
          <w:lang w:eastAsia="en-US"/>
        </w:rPr>
        <w:sectPr w:rsidR="004E1F06" w:rsidSect="004E1F06">
          <w:pgSz w:w="11906" w:h="16838" w:code="9"/>
          <w:pgMar w:top="709" w:right="851" w:bottom="709" w:left="1418" w:header="709" w:footer="709" w:gutter="0"/>
          <w:cols w:space="708"/>
          <w:titlePg/>
          <w:docGrid w:linePitch="360"/>
        </w:sectPr>
      </w:pPr>
    </w:p>
    <w:p w:rsidR="004E1F06" w:rsidRPr="00E52286" w:rsidRDefault="00B07724" w:rsidP="004E1F06">
      <w:pPr>
        <w:jc w:val="right"/>
        <w:rPr>
          <w:sz w:val="28"/>
          <w:szCs w:val="28"/>
        </w:rPr>
      </w:pPr>
      <w:r>
        <w:rPr>
          <w:b/>
          <w:noProof/>
          <w:sz w:val="28"/>
          <w:szCs w:val="28"/>
        </w:rPr>
        <w:lastRenderedPageBreak/>
        <w:pict>
          <v:shape id="_x0000_s1045" type="#_x0000_t75" style="position:absolute;left:0;text-align:left;margin-left:215.95pt;margin-top:-37.85pt;width:45.05pt;height:56.7pt;rotation:-360;z-index:251671552">
            <v:imagedata r:id="rId11" o:title="Кикнурский МР герб контур_вольная"/>
            <o:lock v:ext="edit" aspectratio="f"/>
          </v:shape>
        </w:pict>
      </w:r>
      <w:r w:rsidR="004E1F06" w:rsidRPr="008D3D31">
        <w:rPr>
          <w:b/>
          <w:sz w:val="28"/>
          <w:szCs w:val="28"/>
        </w:rPr>
        <w:t xml:space="preserve">        </w:t>
      </w:r>
    </w:p>
    <w:p w:rsidR="004E1F06" w:rsidRPr="008D3D31" w:rsidRDefault="004E1F06" w:rsidP="004E1F06">
      <w:pPr>
        <w:jc w:val="center"/>
        <w:rPr>
          <w:b/>
          <w:sz w:val="28"/>
          <w:szCs w:val="28"/>
        </w:rPr>
      </w:pPr>
      <w:r w:rsidRPr="008D3D31">
        <w:rPr>
          <w:b/>
          <w:sz w:val="28"/>
          <w:szCs w:val="28"/>
        </w:rPr>
        <w:t xml:space="preserve">АДМИНИСТРАЦИЯ КИКНУРСКОГО </w:t>
      </w:r>
    </w:p>
    <w:p w:rsidR="004E1F06" w:rsidRPr="008D3D31" w:rsidRDefault="004E1F06" w:rsidP="004E1F06">
      <w:pPr>
        <w:jc w:val="center"/>
        <w:rPr>
          <w:b/>
          <w:sz w:val="28"/>
          <w:szCs w:val="28"/>
        </w:rPr>
      </w:pPr>
      <w:r w:rsidRPr="008D3D31">
        <w:rPr>
          <w:b/>
          <w:sz w:val="28"/>
          <w:szCs w:val="28"/>
        </w:rPr>
        <w:t>МУНИЦИПАЛЬНОГО ОКРУГА</w:t>
      </w:r>
    </w:p>
    <w:p w:rsidR="004E1F06" w:rsidRPr="008D3D31" w:rsidRDefault="004E1F06" w:rsidP="004E1F06">
      <w:pPr>
        <w:spacing w:after="360"/>
        <w:jc w:val="center"/>
        <w:rPr>
          <w:b/>
          <w:sz w:val="28"/>
          <w:szCs w:val="28"/>
        </w:rPr>
      </w:pPr>
      <w:r w:rsidRPr="008D3D31">
        <w:rPr>
          <w:b/>
          <w:sz w:val="28"/>
          <w:szCs w:val="28"/>
        </w:rPr>
        <w:t>КИРОВСКОЙ ОБЛАСТИ</w:t>
      </w:r>
    </w:p>
    <w:p w:rsidR="004E1F06" w:rsidRPr="008D3D31" w:rsidRDefault="004E1F06" w:rsidP="004E1F06">
      <w:pPr>
        <w:jc w:val="center"/>
        <w:rPr>
          <w:b/>
          <w:sz w:val="32"/>
          <w:szCs w:val="32"/>
        </w:rPr>
      </w:pPr>
      <w:r w:rsidRPr="008D3D31">
        <w:rPr>
          <w:b/>
          <w:sz w:val="32"/>
          <w:szCs w:val="32"/>
        </w:rPr>
        <w:t>ПОСТАНОВЛЕНИЕ</w:t>
      </w:r>
    </w:p>
    <w:p w:rsidR="004E1F06" w:rsidRPr="008D3D31" w:rsidRDefault="004E1F06" w:rsidP="004E1F06">
      <w:pPr>
        <w:jc w:val="center"/>
        <w:rPr>
          <w:b/>
          <w:sz w:val="32"/>
          <w:szCs w:val="32"/>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4E1F06" w:rsidRPr="008D3D31" w:rsidTr="004E1F06">
        <w:tc>
          <w:tcPr>
            <w:tcW w:w="1843" w:type="dxa"/>
            <w:tcBorders>
              <w:bottom w:val="single" w:sz="4" w:space="0" w:color="auto"/>
            </w:tcBorders>
          </w:tcPr>
          <w:p w:rsidR="004E1F06" w:rsidRPr="008D3D31" w:rsidRDefault="004E1F06" w:rsidP="004E1F06">
            <w:pPr>
              <w:rPr>
                <w:sz w:val="28"/>
                <w:szCs w:val="28"/>
              </w:rPr>
            </w:pPr>
            <w:r>
              <w:rPr>
                <w:sz w:val="28"/>
                <w:szCs w:val="28"/>
              </w:rPr>
              <w:t>14.03.2025</w:t>
            </w:r>
          </w:p>
        </w:tc>
        <w:tc>
          <w:tcPr>
            <w:tcW w:w="2837" w:type="dxa"/>
          </w:tcPr>
          <w:p w:rsidR="004E1F06" w:rsidRPr="008D3D31" w:rsidRDefault="004E1F06" w:rsidP="004E1F06">
            <w:pPr>
              <w:jc w:val="center"/>
              <w:rPr>
                <w:position w:val="-6"/>
                <w:sz w:val="28"/>
                <w:szCs w:val="28"/>
                <w:u w:val="single"/>
              </w:rPr>
            </w:pPr>
          </w:p>
        </w:tc>
        <w:tc>
          <w:tcPr>
            <w:tcW w:w="2975" w:type="dxa"/>
            <w:tcBorders>
              <w:left w:val="nil"/>
            </w:tcBorders>
          </w:tcPr>
          <w:p w:rsidR="004E1F06" w:rsidRPr="008D3D31" w:rsidRDefault="004E1F06" w:rsidP="004E1F06">
            <w:pPr>
              <w:jc w:val="right"/>
              <w:rPr>
                <w:sz w:val="28"/>
                <w:szCs w:val="28"/>
              </w:rPr>
            </w:pPr>
            <w:r w:rsidRPr="008D3D31">
              <w:rPr>
                <w:position w:val="-6"/>
                <w:sz w:val="28"/>
                <w:szCs w:val="28"/>
              </w:rPr>
              <w:t>№</w:t>
            </w:r>
          </w:p>
        </w:tc>
        <w:tc>
          <w:tcPr>
            <w:tcW w:w="1843" w:type="dxa"/>
            <w:tcBorders>
              <w:bottom w:val="single" w:sz="4" w:space="0" w:color="auto"/>
            </w:tcBorders>
          </w:tcPr>
          <w:p w:rsidR="004E1F06" w:rsidRPr="008D3D31" w:rsidRDefault="004E1F06" w:rsidP="004E1F06">
            <w:pPr>
              <w:rPr>
                <w:sz w:val="28"/>
                <w:szCs w:val="28"/>
              </w:rPr>
            </w:pPr>
            <w:r>
              <w:rPr>
                <w:sz w:val="28"/>
                <w:szCs w:val="28"/>
              </w:rPr>
              <w:t>164</w:t>
            </w:r>
          </w:p>
        </w:tc>
      </w:tr>
      <w:tr w:rsidR="004E1F06" w:rsidRPr="008D3D31" w:rsidTr="004E1F06">
        <w:trPr>
          <w:trHeight w:val="621"/>
        </w:trPr>
        <w:tc>
          <w:tcPr>
            <w:tcW w:w="9498" w:type="dxa"/>
            <w:gridSpan w:val="4"/>
          </w:tcPr>
          <w:p w:rsidR="004E1F06" w:rsidRPr="008D3D31" w:rsidRDefault="004E1F06" w:rsidP="004E1F06">
            <w:pPr>
              <w:spacing w:after="480"/>
              <w:jc w:val="center"/>
              <w:rPr>
                <w:sz w:val="28"/>
                <w:szCs w:val="28"/>
              </w:rPr>
            </w:pPr>
            <w:r w:rsidRPr="008D3D31">
              <w:rPr>
                <w:sz w:val="28"/>
                <w:szCs w:val="28"/>
              </w:rPr>
              <w:t>пгт Кикнур</w:t>
            </w:r>
          </w:p>
        </w:tc>
      </w:tr>
    </w:tbl>
    <w:p w:rsidR="004E1F06" w:rsidRPr="008D3D31" w:rsidRDefault="004E1F06" w:rsidP="004E1F06">
      <w:pPr>
        <w:pStyle w:val="ConsPlusNormal6"/>
        <w:widowControl/>
        <w:ind w:firstLine="0"/>
        <w:jc w:val="center"/>
        <w:rPr>
          <w:rFonts w:ascii="Times New Roman" w:hAnsi="Times New Roman" w:cs="Times New Roman"/>
          <w:b/>
          <w:sz w:val="28"/>
          <w:szCs w:val="28"/>
        </w:rPr>
      </w:pPr>
      <w:r w:rsidRPr="008D3D31">
        <w:rPr>
          <w:rFonts w:ascii="Times New Roman" w:hAnsi="Times New Roman" w:cs="Times New Roman"/>
          <w:b/>
          <w:sz w:val="28"/>
          <w:szCs w:val="28"/>
        </w:rPr>
        <w:t xml:space="preserve">О введении временного ограничения движения транспортных средств по автомобильным дорогам общего пользования местного </w:t>
      </w:r>
    </w:p>
    <w:p w:rsidR="004E1F06" w:rsidRPr="008D3D31" w:rsidRDefault="004E1F06" w:rsidP="004E1F06">
      <w:pPr>
        <w:pStyle w:val="ConsPlusNormal6"/>
        <w:widowControl/>
        <w:ind w:firstLine="0"/>
        <w:jc w:val="center"/>
        <w:rPr>
          <w:rFonts w:ascii="Times New Roman" w:hAnsi="Times New Roman" w:cs="Times New Roman"/>
          <w:b/>
          <w:sz w:val="28"/>
          <w:szCs w:val="28"/>
        </w:rPr>
      </w:pPr>
      <w:r w:rsidRPr="008D3D31">
        <w:rPr>
          <w:rFonts w:ascii="Times New Roman" w:hAnsi="Times New Roman" w:cs="Times New Roman"/>
          <w:b/>
          <w:sz w:val="28"/>
          <w:szCs w:val="28"/>
        </w:rPr>
        <w:t>значения в границах муниципального образования</w:t>
      </w:r>
    </w:p>
    <w:p w:rsidR="004E1F06" w:rsidRPr="008D3D31" w:rsidRDefault="004E1F06" w:rsidP="004E1F06">
      <w:pPr>
        <w:pStyle w:val="ConsPlusNormal6"/>
        <w:widowControl/>
        <w:ind w:firstLine="0"/>
        <w:jc w:val="center"/>
        <w:rPr>
          <w:rFonts w:ascii="Times New Roman" w:hAnsi="Times New Roman" w:cs="Times New Roman"/>
          <w:b/>
          <w:sz w:val="28"/>
          <w:szCs w:val="28"/>
        </w:rPr>
      </w:pPr>
      <w:r w:rsidRPr="008D3D31">
        <w:rPr>
          <w:rFonts w:ascii="Times New Roman" w:hAnsi="Times New Roman" w:cs="Times New Roman"/>
          <w:b/>
          <w:sz w:val="28"/>
          <w:szCs w:val="28"/>
        </w:rPr>
        <w:t xml:space="preserve">Кикнурский муниципальный округ Кировской области </w:t>
      </w:r>
    </w:p>
    <w:p w:rsidR="004E1F06" w:rsidRDefault="004E1F06" w:rsidP="004E1F06">
      <w:pPr>
        <w:pStyle w:val="ConsPlusNormal6"/>
        <w:widowControl/>
        <w:ind w:firstLine="0"/>
        <w:jc w:val="center"/>
        <w:rPr>
          <w:rFonts w:ascii="Times New Roman" w:hAnsi="Times New Roman" w:cs="Times New Roman"/>
          <w:b/>
          <w:sz w:val="28"/>
          <w:szCs w:val="28"/>
        </w:rPr>
      </w:pPr>
      <w:r w:rsidRPr="008D3D31">
        <w:rPr>
          <w:rFonts w:ascii="Times New Roman" w:hAnsi="Times New Roman" w:cs="Times New Roman"/>
          <w:b/>
          <w:sz w:val="28"/>
          <w:szCs w:val="28"/>
        </w:rPr>
        <w:t>в ве</w:t>
      </w:r>
      <w:r>
        <w:rPr>
          <w:rFonts w:ascii="Times New Roman" w:hAnsi="Times New Roman" w:cs="Times New Roman"/>
          <w:b/>
          <w:sz w:val="28"/>
          <w:szCs w:val="28"/>
        </w:rPr>
        <w:t>сенний период 2025</w:t>
      </w:r>
      <w:r w:rsidRPr="008D3D31">
        <w:rPr>
          <w:rFonts w:ascii="Times New Roman" w:hAnsi="Times New Roman" w:cs="Times New Roman"/>
          <w:b/>
          <w:sz w:val="28"/>
          <w:szCs w:val="28"/>
        </w:rPr>
        <w:t xml:space="preserve"> года</w:t>
      </w:r>
    </w:p>
    <w:p w:rsidR="004E1F06" w:rsidRPr="008D3D31" w:rsidRDefault="004E1F06" w:rsidP="004E1F06">
      <w:pPr>
        <w:pStyle w:val="ConsPlusNormal6"/>
        <w:widowControl/>
        <w:ind w:firstLine="0"/>
        <w:jc w:val="center"/>
        <w:rPr>
          <w:rFonts w:ascii="Times New Roman" w:hAnsi="Times New Roman" w:cs="Times New Roman"/>
          <w:b/>
          <w:sz w:val="28"/>
          <w:szCs w:val="28"/>
        </w:rPr>
      </w:pPr>
    </w:p>
    <w:p w:rsidR="004E1F06" w:rsidRPr="008D3D31" w:rsidRDefault="004E1F06" w:rsidP="004E1F06">
      <w:pPr>
        <w:pStyle w:val="ConsPlusNormal6"/>
        <w:widowControl/>
        <w:ind w:firstLine="0"/>
        <w:jc w:val="center"/>
        <w:rPr>
          <w:rFonts w:ascii="Times New Roman" w:hAnsi="Times New Roman" w:cs="Times New Roman"/>
          <w:b/>
          <w:sz w:val="28"/>
          <w:szCs w:val="28"/>
        </w:rPr>
      </w:pPr>
    </w:p>
    <w:p w:rsidR="004E1F06" w:rsidRPr="008D3D31" w:rsidRDefault="004E1F06" w:rsidP="004E1F06">
      <w:pPr>
        <w:spacing w:line="360" w:lineRule="auto"/>
        <w:ind w:firstLine="709"/>
        <w:jc w:val="both"/>
      </w:pPr>
      <w:r w:rsidRPr="008D3D31">
        <w:tab/>
      </w:r>
      <w:r w:rsidRPr="008D3D31">
        <w:rPr>
          <w:sz w:val="28"/>
          <w:szCs w:val="28"/>
        </w:rPr>
        <w:t xml:space="preserve">В соответствии с Федеральным законом от 08.11.2007 № 257-ФЗ «Об автомобильных дорогах и дорожной деятельности в Российской Федерации», статьей 14 Федерального закона от 10.12.1995 № 196-ФЗ </w:t>
      </w:r>
      <w:r w:rsidRPr="008D3D31">
        <w:rPr>
          <w:sz w:val="28"/>
          <w:szCs w:val="28"/>
        </w:rPr>
        <w:br/>
        <w:t>«О безопасности дорожного движения</w:t>
      </w:r>
      <w:r>
        <w:rPr>
          <w:sz w:val="28"/>
          <w:szCs w:val="28"/>
        </w:rPr>
        <w:t>»</w:t>
      </w:r>
      <w:r w:rsidRPr="008D3D31">
        <w:rPr>
          <w:sz w:val="28"/>
          <w:szCs w:val="28"/>
        </w:rPr>
        <w:t xml:space="preserve">, </w:t>
      </w:r>
      <w:r w:rsidRPr="009A752D">
        <w:rPr>
          <w:sz w:val="28"/>
          <w:szCs w:val="28"/>
        </w:rPr>
        <w:t>постановлением Правительства Кировской области от 28.03.2012 № 145/164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 местного значения» и с целью обеспечения сохранности автомобильных</w:t>
      </w:r>
      <w:r w:rsidRPr="008D3D31">
        <w:rPr>
          <w:sz w:val="28"/>
          <w:szCs w:val="28"/>
        </w:rPr>
        <w:t xml:space="preserve"> дорог общего пользования местного значения в период возникновения неблагоприятных природно-климатических условий в связи со снижением несу</w:t>
      </w:r>
      <w:r>
        <w:rPr>
          <w:sz w:val="28"/>
          <w:szCs w:val="28"/>
        </w:rPr>
        <w:t xml:space="preserve">щей способности конструктивных </w:t>
      </w:r>
      <w:r w:rsidRPr="008D3D31">
        <w:rPr>
          <w:sz w:val="28"/>
          <w:szCs w:val="28"/>
        </w:rPr>
        <w:t>элементов автомобильных дорог, вызванных их переувлажнением, администрация Кикнурского муниципального округа</w:t>
      </w:r>
      <w:r w:rsidRPr="008D3D31">
        <w:t xml:space="preserve"> </w:t>
      </w:r>
      <w:r w:rsidRPr="008D3D31">
        <w:rPr>
          <w:sz w:val="28"/>
          <w:szCs w:val="28"/>
        </w:rPr>
        <w:t>ПОСТАНОВЛЯЕТ</w:t>
      </w:r>
      <w:r w:rsidRPr="008D3D31">
        <w:t>:</w:t>
      </w:r>
    </w:p>
    <w:p w:rsidR="004E1F06" w:rsidRPr="005231C8" w:rsidRDefault="004E1F06" w:rsidP="004E1F06">
      <w:pPr>
        <w:autoSpaceDE w:val="0"/>
        <w:autoSpaceDN w:val="0"/>
        <w:adjustRightInd w:val="0"/>
        <w:spacing w:line="360" w:lineRule="auto"/>
        <w:ind w:firstLine="709"/>
        <w:jc w:val="both"/>
        <w:rPr>
          <w:sz w:val="28"/>
          <w:szCs w:val="28"/>
        </w:rPr>
      </w:pPr>
      <w:r w:rsidRPr="008D3D31">
        <w:rPr>
          <w:sz w:val="28"/>
          <w:szCs w:val="28"/>
        </w:rPr>
        <w:t>1</w:t>
      </w:r>
      <w:r w:rsidRPr="005231C8">
        <w:rPr>
          <w:sz w:val="28"/>
          <w:szCs w:val="28"/>
        </w:rPr>
        <w:t xml:space="preserve">. Ввести с 15 апреля по 14 мая 2025 года временное ограничение движения транспортных средств, разрешенной максимальной массой свыше 10 тонн на автомобильных дорогах с усовершенствованным покрытием (асфальтобетонные, цементобетонные) и свыше 6 тонн на автомобильных дорогах с переходным типом покрытия (щебеночные, гравийные, грунтовые), а </w:t>
      </w:r>
      <w:r w:rsidRPr="005231C8">
        <w:rPr>
          <w:sz w:val="28"/>
          <w:szCs w:val="28"/>
        </w:rPr>
        <w:lastRenderedPageBreak/>
        <w:t>также грузовых автомобилей повышенной проходимости, тракторов и самоходных машин всех марок, следующих по автомобильным дорогам общего пользования местного значения в границах муниципального образования Кикнурский муниципальный округ Кировской области.</w:t>
      </w:r>
    </w:p>
    <w:p w:rsidR="004E1F06" w:rsidRPr="008D3D31" w:rsidRDefault="004E1F06" w:rsidP="004E1F06">
      <w:pPr>
        <w:autoSpaceDE w:val="0"/>
        <w:autoSpaceDN w:val="0"/>
        <w:adjustRightInd w:val="0"/>
        <w:spacing w:line="360" w:lineRule="auto"/>
        <w:ind w:firstLine="709"/>
        <w:jc w:val="both"/>
        <w:rPr>
          <w:sz w:val="28"/>
          <w:szCs w:val="28"/>
        </w:rPr>
      </w:pPr>
      <w:r w:rsidRPr="005231C8">
        <w:rPr>
          <w:sz w:val="28"/>
          <w:szCs w:val="28"/>
        </w:rPr>
        <w:t>2. Временное ограничение движения не распространяется:</w:t>
      </w:r>
      <w:r w:rsidRPr="008D3D31">
        <w:rPr>
          <w:sz w:val="28"/>
          <w:szCs w:val="28"/>
        </w:rPr>
        <w:t xml:space="preserve"> </w:t>
      </w:r>
    </w:p>
    <w:p w:rsidR="004E1F06" w:rsidRPr="008D3D31" w:rsidRDefault="004E1F06" w:rsidP="004E1F06">
      <w:pPr>
        <w:autoSpaceDE w:val="0"/>
        <w:autoSpaceDN w:val="0"/>
        <w:adjustRightInd w:val="0"/>
        <w:spacing w:line="360" w:lineRule="auto"/>
        <w:ind w:firstLine="709"/>
        <w:jc w:val="both"/>
        <w:rPr>
          <w:sz w:val="28"/>
          <w:szCs w:val="28"/>
        </w:rPr>
      </w:pPr>
      <w:r w:rsidRPr="008D3D31">
        <w:rPr>
          <w:sz w:val="28"/>
          <w:szCs w:val="28"/>
        </w:rPr>
        <w:t>2.1. на пассажирские перевозки автобусами, в том числе международные;</w:t>
      </w:r>
    </w:p>
    <w:p w:rsidR="004E1F06" w:rsidRPr="008D3D31" w:rsidRDefault="004E1F06" w:rsidP="004E1F06">
      <w:pPr>
        <w:autoSpaceDE w:val="0"/>
        <w:autoSpaceDN w:val="0"/>
        <w:adjustRightInd w:val="0"/>
        <w:spacing w:line="360" w:lineRule="auto"/>
        <w:ind w:firstLine="709"/>
        <w:jc w:val="both"/>
        <w:rPr>
          <w:sz w:val="28"/>
          <w:szCs w:val="28"/>
        </w:rPr>
      </w:pPr>
      <w:r w:rsidRPr="008D3D31">
        <w:rPr>
          <w:sz w:val="28"/>
          <w:szCs w:val="28"/>
        </w:rPr>
        <w:t>2.2. на перевозку пищевых продуктов, животных, кормов для животных, лекарственных препаратов, топлива (бензина, дизельного топлива, судового топлива, топлива для реактивных двигателей, топочного мазута, газообразного топлива, опила для котельных и топливной щепы), семенного фонда, удобрений, почты и почтовых грузов, твердых коммунальных отходов;</w:t>
      </w:r>
    </w:p>
    <w:p w:rsidR="004E1F06" w:rsidRPr="008D3D31" w:rsidRDefault="004E1F06" w:rsidP="004E1F06">
      <w:pPr>
        <w:autoSpaceDE w:val="0"/>
        <w:autoSpaceDN w:val="0"/>
        <w:adjustRightInd w:val="0"/>
        <w:spacing w:line="360" w:lineRule="auto"/>
        <w:ind w:firstLine="709"/>
        <w:jc w:val="both"/>
        <w:rPr>
          <w:sz w:val="28"/>
          <w:szCs w:val="28"/>
        </w:rPr>
      </w:pPr>
      <w:r w:rsidRPr="008D3D31">
        <w:rPr>
          <w:sz w:val="28"/>
          <w:szCs w:val="28"/>
        </w:rPr>
        <w:t>2.3. на перевозку грузов, необходимых для ликвидации последствий стихийных бедствий или иных чрезвычайных происшествий;</w:t>
      </w:r>
    </w:p>
    <w:p w:rsidR="004E1F06" w:rsidRPr="008D3D31" w:rsidRDefault="004E1F06" w:rsidP="004E1F06">
      <w:pPr>
        <w:autoSpaceDE w:val="0"/>
        <w:autoSpaceDN w:val="0"/>
        <w:adjustRightInd w:val="0"/>
        <w:spacing w:line="360" w:lineRule="auto"/>
        <w:ind w:firstLine="709"/>
        <w:jc w:val="both"/>
        <w:rPr>
          <w:sz w:val="28"/>
          <w:szCs w:val="28"/>
        </w:rPr>
      </w:pPr>
      <w:r w:rsidRPr="008D3D31">
        <w:rPr>
          <w:sz w:val="28"/>
          <w:szCs w:val="28"/>
        </w:rPr>
        <w:t>2.4.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4E1F06" w:rsidRPr="008D3D31" w:rsidRDefault="004E1F06" w:rsidP="004E1F06">
      <w:pPr>
        <w:autoSpaceDE w:val="0"/>
        <w:autoSpaceDN w:val="0"/>
        <w:adjustRightInd w:val="0"/>
        <w:spacing w:line="360" w:lineRule="auto"/>
        <w:ind w:firstLine="709"/>
        <w:jc w:val="both"/>
        <w:rPr>
          <w:sz w:val="28"/>
          <w:szCs w:val="28"/>
        </w:rPr>
      </w:pPr>
      <w:r w:rsidRPr="008D3D31">
        <w:rPr>
          <w:sz w:val="28"/>
          <w:szCs w:val="28"/>
        </w:rPr>
        <w:t>2.5. на транспортные средства федеральных органов исполнительной власти, в которых федеральным законом предусмотрена военная служба;</w:t>
      </w:r>
    </w:p>
    <w:p w:rsidR="004E1F06" w:rsidRDefault="004E1F06" w:rsidP="004E1F06">
      <w:pPr>
        <w:autoSpaceDE w:val="0"/>
        <w:autoSpaceDN w:val="0"/>
        <w:adjustRightInd w:val="0"/>
        <w:spacing w:line="360" w:lineRule="auto"/>
        <w:ind w:firstLine="709"/>
        <w:jc w:val="both"/>
        <w:rPr>
          <w:sz w:val="28"/>
          <w:szCs w:val="28"/>
        </w:rPr>
      </w:pPr>
      <w:r w:rsidRPr="008D3D31">
        <w:rPr>
          <w:sz w:val="28"/>
          <w:szCs w:val="28"/>
        </w:rPr>
        <w:t>2.6.</w:t>
      </w:r>
      <w:r w:rsidRPr="005E4BCE">
        <w:rPr>
          <w:sz w:val="28"/>
          <w:szCs w:val="28"/>
        </w:rPr>
        <w:t xml:space="preserve"> </w:t>
      </w:r>
      <w:r w:rsidRPr="008D3D31">
        <w:rPr>
          <w:sz w:val="28"/>
          <w:szCs w:val="28"/>
        </w:rPr>
        <w:t>на передвижение крупногабаритной и тяжеловесной специализированной лесопожарной техники.</w:t>
      </w:r>
    </w:p>
    <w:p w:rsidR="004E1F06" w:rsidRDefault="004E1F06" w:rsidP="004E1F06">
      <w:pPr>
        <w:autoSpaceDE w:val="0"/>
        <w:autoSpaceDN w:val="0"/>
        <w:adjustRightInd w:val="0"/>
        <w:spacing w:line="360" w:lineRule="auto"/>
        <w:ind w:firstLine="709"/>
        <w:jc w:val="both"/>
        <w:rPr>
          <w:sz w:val="28"/>
          <w:szCs w:val="28"/>
        </w:rPr>
      </w:pPr>
      <w:r>
        <w:rPr>
          <w:sz w:val="28"/>
          <w:szCs w:val="28"/>
        </w:rPr>
        <w:t xml:space="preserve">2.7. на передвижение транспортных средств, используемых организациями, включенными в сводный реестр организаций оборонно-промышленного комплекса в соответствии с </w:t>
      </w:r>
      <w:hyperlink r:id="rId34" w:history="1">
        <w:r w:rsidRPr="005A2286">
          <w:rPr>
            <w:color w:val="000000"/>
            <w:sz w:val="28"/>
            <w:szCs w:val="28"/>
          </w:rPr>
          <w:t>постановлением</w:t>
        </w:r>
      </w:hyperlink>
      <w:r>
        <w:rPr>
          <w:sz w:val="28"/>
          <w:szCs w:val="28"/>
        </w:rPr>
        <w:t xml:space="preserve"> Правительства Российской Федерации от 20.02.2004 № 96 «О сводном реестре организаций оборонно-промышленного комплекса».</w:t>
      </w:r>
    </w:p>
    <w:p w:rsidR="004E1F06" w:rsidRPr="005E4BCE" w:rsidRDefault="004E1F06" w:rsidP="004E1F06">
      <w:pPr>
        <w:autoSpaceDE w:val="0"/>
        <w:autoSpaceDN w:val="0"/>
        <w:adjustRightInd w:val="0"/>
        <w:spacing w:line="360" w:lineRule="auto"/>
        <w:ind w:firstLine="709"/>
        <w:jc w:val="both"/>
        <w:rPr>
          <w:sz w:val="28"/>
          <w:szCs w:val="28"/>
        </w:rPr>
      </w:pPr>
      <w:r w:rsidRPr="008D3D31">
        <w:rPr>
          <w:sz w:val="28"/>
          <w:szCs w:val="28"/>
        </w:rPr>
        <w:t>3. Рекомендовать п</w:t>
      </w:r>
      <w:r>
        <w:rPr>
          <w:sz w:val="28"/>
          <w:szCs w:val="28"/>
        </w:rPr>
        <w:t>одрядным организациям</w:t>
      </w:r>
      <w:r w:rsidRPr="008D3D31">
        <w:rPr>
          <w:sz w:val="28"/>
          <w:szCs w:val="28"/>
        </w:rPr>
        <w:t>, осуществляю</w:t>
      </w:r>
      <w:r>
        <w:rPr>
          <w:sz w:val="28"/>
          <w:szCs w:val="28"/>
        </w:rPr>
        <w:t>щим</w:t>
      </w:r>
      <w:r w:rsidRPr="008D3D31">
        <w:rPr>
          <w:sz w:val="28"/>
          <w:szCs w:val="28"/>
        </w:rPr>
        <w:t xml:space="preserve"> содержание автомобильных дорог в соответствии с условиями муниципального контракта</w:t>
      </w:r>
      <w:r>
        <w:rPr>
          <w:sz w:val="28"/>
          <w:szCs w:val="28"/>
        </w:rPr>
        <w:t xml:space="preserve"> Кикнурский участок Яранского ДУ № 45 АО «Вятавтодор» и МУП «Коммунальщик» </w:t>
      </w:r>
      <w:r w:rsidRPr="008D3D31">
        <w:rPr>
          <w:sz w:val="28"/>
          <w:szCs w:val="28"/>
        </w:rPr>
        <w:t>по согласова</w:t>
      </w:r>
      <w:r>
        <w:rPr>
          <w:sz w:val="28"/>
          <w:szCs w:val="28"/>
        </w:rPr>
        <w:t>нию с отделением Госавтоинспекции</w:t>
      </w:r>
      <w:r w:rsidRPr="008D3D31">
        <w:rPr>
          <w:sz w:val="28"/>
          <w:szCs w:val="28"/>
        </w:rPr>
        <w:t xml:space="preserve"> МО МВД России «Яранский</w:t>
      </w:r>
      <w:r w:rsidRPr="009416D0">
        <w:rPr>
          <w:sz w:val="28"/>
          <w:szCs w:val="28"/>
        </w:rPr>
        <w:t xml:space="preserve">» </w:t>
      </w:r>
      <w:r w:rsidRPr="009A752D">
        <w:rPr>
          <w:bCs/>
          <w:sz w:val="28"/>
          <w:szCs w:val="28"/>
        </w:rPr>
        <w:t>установить на автомобильных дорогах дорожные</w:t>
      </w:r>
      <w:r w:rsidRPr="005E4BCE">
        <w:rPr>
          <w:bCs/>
          <w:sz w:val="28"/>
          <w:szCs w:val="28"/>
        </w:rPr>
        <w:t xml:space="preserve"> </w:t>
      </w:r>
      <w:r>
        <w:rPr>
          <w:bCs/>
          <w:sz w:val="28"/>
          <w:szCs w:val="28"/>
        </w:rPr>
        <w:t>знаки</w:t>
      </w:r>
      <w:hyperlink r:id="rId35" w:history="1">
        <w:r w:rsidRPr="00604060">
          <w:rPr>
            <w:color w:val="000000"/>
            <w:sz w:val="28"/>
            <w:szCs w:val="28"/>
          </w:rPr>
          <w:t xml:space="preserve"> 3.12</w:t>
        </w:r>
      </w:hyperlink>
      <w:r w:rsidRPr="009A752D">
        <w:rPr>
          <w:sz w:val="28"/>
          <w:szCs w:val="28"/>
        </w:rPr>
        <w:t xml:space="preserve"> </w:t>
      </w:r>
      <w:r>
        <w:rPr>
          <w:sz w:val="28"/>
          <w:szCs w:val="28"/>
        </w:rPr>
        <w:t>«</w:t>
      </w:r>
      <w:r w:rsidRPr="009A752D">
        <w:rPr>
          <w:sz w:val="28"/>
          <w:szCs w:val="28"/>
        </w:rPr>
        <w:t>Ограничение массы, приходящейс</w:t>
      </w:r>
      <w:r>
        <w:rPr>
          <w:sz w:val="28"/>
          <w:szCs w:val="28"/>
        </w:rPr>
        <w:t>я на ось транспортного средства»</w:t>
      </w:r>
      <w:r w:rsidRPr="009A752D">
        <w:rPr>
          <w:sz w:val="28"/>
          <w:szCs w:val="28"/>
        </w:rPr>
        <w:t xml:space="preserve"> со </w:t>
      </w:r>
      <w:r w:rsidRPr="009A752D">
        <w:rPr>
          <w:sz w:val="28"/>
          <w:szCs w:val="28"/>
        </w:rPr>
        <w:lastRenderedPageBreak/>
        <w:t xml:space="preserve">знаками дополнительной информации (табличками) </w:t>
      </w:r>
      <w:hyperlink r:id="rId36" w:history="1">
        <w:r w:rsidRPr="001F073F">
          <w:rPr>
            <w:color w:val="000000"/>
            <w:sz w:val="28"/>
            <w:szCs w:val="28"/>
          </w:rPr>
          <w:t>8.20.1</w:t>
        </w:r>
      </w:hyperlink>
      <w:r w:rsidRPr="001F073F">
        <w:rPr>
          <w:color w:val="000000"/>
          <w:sz w:val="28"/>
          <w:szCs w:val="28"/>
        </w:rPr>
        <w:t xml:space="preserve"> и </w:t>
      </w:r>
      <w:hyperlink r:id="rId37" w:history="1">
        <w:r w:rsidRPr="001F073F">
          <w:rPr>
            <w:color w:val="000000"/>
            <w:sz w:val="28"/>
            <w:szCs w:val="28"/>
          </w:rPr>
          <w:t>8.20.2</w:t>
        </w:r>
      </w:hyperlink>
      <w:r w:rsidRPr="001F073F">
        <w:rPr>
          <w:color w:val="000000"/>
          <w:sz w:val="28"/>
          <w:szCs w:val="28"/>
        </w:rPr>
        <w:t xml:space="preserve"> </w:t>
      </w:r>
      <w:r>
        <w:rPr>
          <w:color w:val="000000"/>
          <w:sz w:val="28"/>
          <w:szCs w:val="28"/>
        </w:rPr>
        <w:t>«</w:t>
      </w:r>
      <w:r w:rsidRPr="009A752D">
        <w:rPr>
          <w:sz w:val="28"/>
          <w:szCs w:val="28"/>
        </w:rPr>
        <w:t>Тип тележки транспортных средств</w:t>
      </w:r>
      <w:r>
        <w:rPr>
          <w:sz w:val="28"/>
          <w:szCs w:val="28"/>
        </w:rPr>
        <w:t>»</w:t>
      </w:r>
      <w:r w:rsidRPr="009A752D">
        <w:rPr>
          <w:sz w:val="28"/>
          <w:szCs w:val="28"/>
        </w:rPr>
        <w:t>, предусмотренных Правилами дорожного движения</w:t>
      </w:r>
      <w:r>
        <w:rPr>
          <w:sz w:val="28"/>
          <w:szCs w:val="28"/>
        </w:rPr>
        <w:t>.</w:t>
      </w:r>
    </w:p>
    <w:p w:rsidR="004E1F06" w:rsidRPr="008D3D31" w:rsidRDefault="004E1F06" w:rsidP="004E1F06">
      <w:pPr>
        <w:autoSpaceDE w:val="0"/>
        <w:autoSpaceDN w:val="0"/>
        <w:adjustRightInd w:val="0"/>
        <w:spacing w:line="360" w:lineRule="auto"/>
        <w:ind w:firstLine="540"/>
        <w:jc w:val="both"/>
        <w:rPr>
          <w:sz w:val="28"/>
          <w:szCs w:val="28"/>
        </w:rPr>
      </w:pPr>
      <w:r w:rsidRPr="009A752D">
        <w:rPr>
          <w:sz w:val="28"/>
          <w:szCs w:val="28"/>
        </w:rPr>
        <w:t xml:space="preserve">4. Рекомендовать начальнику пункта полиции «Кикнурский» МО МВД России «Яранский» и начальнику </w:t>
      </w:r>
      <w:r>
        <w:rPr>
          <w:sz w:val="28"/>
          <w:szCs w:val="28"/>
        </w:rPr>
        <w:t>отделения Госавтоинспекции</w:t>
      </w:r>
      <w:r w:rsidRPr="009A752D">
        <w:rPr>
          <w:sz w:val="28"/>
          <w:szCs w:val="28"/>
        </w:rPr>
        <w:t xml:space="preserve"> МО МВД России «Яранский» организовать контроль за ограничением движения транспорта в соответствии с действующим законодательством.</w:t>
      </w:r>
    </w:p>
    <w:p w:rsidR="004E1F06" w:rsidRDefault="004E1F06" w:rsidP="004E1F06">
      <w:pPr>
        <w:autoSpaceDE w:val="0"/>
        <w:autoSpaceDN w:val="0"/>
        <w:adjustRightInd w:val="0"/>
        <w:spacing w:line="360" w:lineRule="auto"/>
        <w:ind w:firstLine="709"/>
        <w:jc w:val="both"/>
        <w:rPr>
          <w:sz w:val="28"/>
          <w:szCs w:val="28"/>
        </w:rPr>
      </w:pPr>
      <w:r w:rsidRPr="00207EA5">
        <w:rPr>
          <w:sz w:val="28"/>
          <w:szCs w:val="28"/>
        </w:rPr>
        <w:t>5. Рекомендовать руководителям предприятий и организаций, физическим лицам в срок до 15.04.2025 обеспечить завоз на весенний период необходимого количества сырья, материалов, оборудования, топлива и горюче-смазочных материалов</w:t>
      </w:r>
      <w:r>
        <w:rPr>
          <w:sz w:val="28"/>
          <w:szCs w:val="28"/>
        </w:rPr>
        <w:t>.</w:t>
      </w:r>
    </w:p>
    <w:p w:rsidR="004E1F06" w:rsidRPr="008D3D31" w:rsidRDefault="004E1F06" w:rsidP="004E1F06">
      <w:pPr>
        <w:autoSpaceDE w:val="0"/>
        <w:autoSpaceDN w:val="0"/>
        <w:adjustRightInd w:val="0"/>
        <w:spacing w:line="360" w:lineRule="auto"/>
        <w:ind w:firstLine="709"/>
        <w:jc w:val="both"/>
        <w:rPr>
          <w:sz w:val="28"/>
          <w:szCs w:val="28"/>
        </w:rPr>
      </w:pPr>
      <w:r w:rsidRPr="009A752D">
        <w:rPr>
          <w:sz w:val="28"/>
          <w:szCs w:val="28"/>
        </w:rPr>
        <w:t>6. Настоящее</w:t>
      </w:r>
      <w:r w:rsidRPr="00207EA5">
        <w:rPr>
          <w:sz w:val="28"/>
          <w:szCs w:val="28"/>
        </w:rPr>
        <w:t xml:space="preserve"> постановление опубликовать в газете «Сельские Огни», в Сборнике муниципальных правовых актов органов местного самоуправления</w:t>
      </w:r>
      <w:r w:rsidRPr="008D3D31">
        <w:rPr>
          <w:sz w:val="28"/>
          <w:szCs w:val="28"/>
        </w:rPr>
        <w:t xml:space="preserve"> муниципального образования Кикнурский муниципальный округ</w:t>
      </w:r>
      <w:r>
        <w:rPr>
          <w:sz w:val="28"/>
          <w:szCs w:val="28"/>
        </w:rPr>
        <w:t xml:space="preserve">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4E1F06" w:rsidRPr="008D3D31" w:rsidRDefault="004E1F06" w:rsidP="004E1F06">
      <w:pPr>
        <w:autoSpaceDE w:val="0"/>
        <w:autoSpaceDN w:val="0"/>
        <w:adjustRightInd w:val="0"/>
        <w:spacing w:line="360" w:lineRule="auto"/>
        <w:ind w:firstLine="709"/>
        <w:jc w:val="both"/>
        <w:rPr>
          <w:sz w:val="28"/>
          <w:szCs w:val="28"/>
        </w:rPr>
      </w:pPr>
      <w:r>
        <w:rPr>
          <w:sz w:val="28"/>
          <w:szCs w:val="28"/>
        </w:rPr>
        <w:t>7</w:t>
      </w:r>
      <w:r w:rsidRPr="008D3D31">
        <w:rPr>
          <w:sz w:val="28"/>
          <w:szCs w:val="28"/>
        </w:rPr>
        <w:t>. Контроль за выполнением настоящего постановления оставляю за собой.</w:t>
      </w:r>
    </w:p>
    <w:p w:rsidR="004E1F06" w:rsidRDefault="004E1F06" w:rsidP="004E1F06">
      <w:pPr>
        <w:autoSpaceDE w:val="0"/>
        <w:autoSpaceDN w:val="0"/>
        <w:adjustRightInd w:val="0"/>
        <w:spacing w:line="360" w:lineRule="auto"/>
        <w:ind w:firstLine="709"/>
        <w:jc w:val="both"/>
        <w:rPr>
          <w:sz w:val="28"/>
          <w:szCs w:val="28"/>
        </w:rPr>
      </w:pPr>
      <w:r>
        <w:rPr>
          <w:sz w:val="28"/>
          <w:szCs w:val="28"/>
        </w:rPr>
        <w:t>8</w:t>
      </w:r>
      <w:r w:rsidRPr="008D3D31">
        <w:rPr>
          <w:sz w:val="28"/>
          <w:szCs w:val="28"/>
        </w:rPr>
        <w:t xml:space="preserve">. Настоящее постановление вступает в силу </w:t>
      </w:r>
      <w:r>
        <w:rPr>
          <w:sz w:val="28"/>
          <w:szCs w:val="28"/>
        </w:rPr>
        <w:t>со дня</w:t>
      </w:r>
      <w:r w:rsidRPr="008D3D31">
        <w:rPr>
          <w:sz w:val="28"/>
          <w:szCs w:val="28"/>
        </w:rPr>
        <w:t xml:space="preserve"> официального опубликования (обнародования).</w:t>
      </w:r>
    </w:p>
    <w:p w:rsidR="004E1F06" w:rsidRDefault="004E1F06" w:rsidP="004E1F06">
      <w:pPr>
        <w:autoSpaceDE w:val="0"/>
        <w:autoSpaceDN w:val="0"/>
        <w:adjustRightInd w:val="0"/>
        <w:spacing w:line="360" w:lineRule="auto"/>
        <w:ind w:firstLine="709"/>
        <w:jc w:val="both"/>
        <w:rPr>
          <w:sz w:val="28"/>
          <w:szCs w:val="28"/>
        </w:rPr>
      </w:pPr>
    </w:p>
    <w:p w:rsidR="004E1F06" w:rsidRDefault="004E1F06" w:rsidP="004E1F06">
      <w:pPr>
        <w:autoSpaceDE w:val="0"/>
        <w:autoSpaceDN w:val="0"/>
        <w:adjustRightInd w:val="0"/>
        <w:spacing w:line="360" w:lineRule="exact"/>
        <w:jc w:val="both"/>
        <w:rPr>
          <w:sz w:val="28"/>
          <w:szCs w:val="28"/>
        </w:rPr>
      </w:pPr>
      <w:r>
        <w:rPr>
          <w:sz w:val="28"/>
          <w:szCs w:val="28"/>
        </w:rPr>
        <w:t xml:space="preserve">Глава Кикнурского </w:t>
      </w:r>
    </w:p>
    <w:p w:rsidR="004E1F06" w:rsidRDefault="004E1F06" w:rsidP="004E1F06">
      <w:pPr>
        <w:sectPr w:rsidR="004E1F06" w:rsidSect="004E1F06">
          <w:headerReference w:type="even" r:id="rId38"/>
          <w:headerReference w:type="default" r:id="rId39"/>
          <w:pgSz w:w="11907" w:h="16840"/>
          <w:pgMar w:top="1247" w:right="708" w:bottom="709" w:left="1701" w:header="567" w:footer="567" w:gutter="0"/>
          <w:cols w:space="720"/>
          <w:titlePg/>
        </w:sectPr>
      </w:pPr>
      <w:r>
        <w:t>муниципального округа     Т.В. Ваганова</w:t>
      </w:r>
    </w:p>
    <w:p w:rsidR="004E1F06" w:rsidRDefault="004E1F06">
      <w:pPr>
        <w:jc w:val="center"/>
        <w:rPr>
          <w:sz w:val="28"/>
        </w:rPr>
      </w:pPr>
    </w:p>
    <w:p w:rsidR="00B05E8A" w:rsidRDefault="00B05E8A">
      <w:pPr>
        <w:jc w:val="center"/>
        <w:rPr>
          <w:sz w:val="28"/>
        </w:rPr>
      </w:pPr>
    </w:p>
    <w:p w:rsidR="00B05E8A" w:rsidRDefault="00B05E8A">
      <w:pPr>
        <w:jc w:val="center"/>
        <w:rPr>
          <w:sz w:val="28"/>
        </w:rPr>
      </w:pPr>
    </w:p>
    <w:p w:rsidR="00B05E8A" w:rsidRDefault="00B05E8A">
      <w:pPr>
        <w:jc w:val="center"/>
        <w:rPr>
          <w:sz w:val="28"/>
        </w:rPr>
      </w:pPr>
    </w:p>
    <w:p w:rsidR="00B05E8A" w:rsidRDefault="00B05E8A">
      <w:pPr>
        <w:jc w:val="center"/>
        <w:rPr>
          <w:sz w:val="28"/>
        </w:rPr>
      </w:pPr>
    </w:p>
    <w:p w:rsidR="00B05E8A" w:rsidRDefault="00B05E8A">
      <w:pPr>
        <w:jc w:val="center"/>
        <w:rPr>
          <w:sz w:val="28"/>
        </w:rPr>
      </w:pPr>
    </w:p>
    <w:p w:rsidR="00B05E8A" w:rsidRDefault="00B05E8A">
      <w:pPr>
        <w:jc w:val="center"/>
        <w:rPr>
          <w:sz w:val="28"/>
        </w:rPr>
      </w:pPr>
    </w:p>
    <w:p w:rsidR="00B05E8A" w:rsidRDefault="00B05E8A">
      <w:pPr>
        <w:jc w:val="center"/>
        <w:rPr>
          <w:sz w:val="28"/>
        </w:rPr>
      </w:pPr>
    </w:p>
    <w:p w:rsidR="00B05E8A" w:rsidRDefault="00B05E8A">
      <w:pPr>
        <w:jc w:val="center"/>
        <w:rPr>
          <w:sz w:val="28"/>
        </w:rPr>
      </w:pPr>
    </w:p>
    <w:p w:rsidR="00B05E8A" w:rsidRDefault="00B05E8A">
      <w:pPr>
        <w:jc w:val="center"/>
        <w:rPr>
          <w:sz w:val="28"/>
        </w:rPr>
      </w:pPr>
    </w:p>
    <w:p w:rsidR="00B05E8A" w:rsidRDefault="00B05E8A">
      <w:pPr>
        <w:jc w:val="center"/>
        <w:rPr>
          <w:sz w:val="28"/>
        </w:rPr>
      </w:pPr>
    </w:p>
    <w:p w:rsidR="004E1F06" w:rsidRDefault="00B07724">
      <w:pPr>
        <w:jc w:val="center"/>
        <w:rPr>
          <w:sz w:val="28"/>
        </w:rPr>
      </w:pPr>
      <w:r>
        <w:rPr>
          <w:noProof/>
          <w:sz w:val="28"/>
        </w:rPr>
        <w:lastRenderedPageBreak/>
        <w:pict>
          <v:shape id="_x0000_s1046" type="#_x0000_t75" style="position:absolute;left:0;text-align:left;margin-left:212.55pt;margin-top:-17.9pt;width:45.05pt;height:56.7pt;rotation:-360;z-index:251673600">
            <v:imagedata r:id="rId11" o:title="Кикнурский МР герб контур_вольная"/>
            <o:lock v:ext="edit" aspectratio="f"/>
          </v:shape>
        </w:pict>
      </w:r>
    </w:p>
    <w:p w:rsidR="00B05E8A" w:rsidRDefault="00B05E8A">
      <w:pPr>
        <w:jc w:val="center"/>
        <w:rPr>
          <w:b/>
          <w:sz w:val="28"/>
        </w:rPr>
      </w:pPr>
    </w:p>
    <w:p w:rsidR="00B05E8A" w:rsidRDefault="00B05E8A">
      <w:pPr>
        <w:jc w:val="center"/>
        <w:rPr>
          <w:b/>
          <w:sz w:val="28"/>
        </w:rPr>
      </w:pPr>
    </w:p>
    <w:p w:rsidR="004E1F06" w:rsidRDefault="004E1F06">
      <w:pPr>
        <w:jc w:val="center"/>
        <w:rPr>
          <w:b/>
          <w:sz w:val="28"/>
        </w:rPr>
      </w:pPr>
      <w:r w:rsidRPr="00A06EBD">
        <w:rPr>
          <w:b/>
          <w:sz w:val="28"/>
        </w:rPr>
        <w:t xml:space="preserve">АДМИНИСТРАЦИЯ КИКНУРСКОГО </w:t>
      </w:r>
    </w:p>
    <w:p w:rsidR="004E1F06" w:rsidRPr="00A06EBD" w:rsidRDefault="004E1F06">
      <w:pPr>
        <w:jc w:val="center"/>
        <w:rPr>
          <w:b/>
          <w:sz w:val="28"/>
        </w:rPr>
      </w:pPr>
      <w:r>
        <w:rPr>
          <w:b/>
          <w:sz w:val="28"/>
        </w:rPr>
        <w:t>МУНИЦИПАЛЬНОГО ОКРУГА</w:t>
      </w:r>
    </w:p>
    <w:p w:rsidR="004E1F06" w:rsidRPr="00A06EBD" w:rsidRDefault="004E1F06">
      <w:pPr>
        <w:jc w:val="center"/>
        <w:rPr>
          <w:b/>
          <w:sz w:val="28"/>
        </w:rPr>
      </w:pPr>
      <w:r w:rsidRPr="00A06EBD">
        <w:rPr>
          <w:b/>
          <w:sz w:val="28"/>
        </w:rPr>
        <w:t>КИРОВСКОЙ ОБЛАСТИ</w:t>
      </w:r>
    </w:p>
    <w:p w:rsidR="004E1F06" w:rsidRPr="00A06EBD" w:rsidRDefault="004E1F06">
      <w:pPr>
        <w:jc w:val="center"/>
        <w:rPr>
          <w:b/>
          <w:sz w:val="28"/>
        </w:rPr>
      </w:pPr>
    </w:p>
    <w:p w:rsidR="004E1F06" w:rsidRPr="00681F03" w:rsidRDefault="004E1F06" w:rsidP="004E1F06">
      <w:pPr>
        <w:pStyle w:val="10"/>
        <w:spacing w:after="360"/>
        <w:rPr>
          <w:bCs/>
          <w:sz w:val="32"/>
          <w:szCs w:val="32"/>
        </w:rPr>
      </w:pPr>
      <w:r w:rsidRPr="00681F03">
        <w:rPr>
          <w:bCs/>
          <w:sz w:val="32"/>
          <w:szCs w:val="32"/>
        </w:rPr>
        <w:t>ПОСТАНОВЛЕНИЕ</w:t>
      </w:r>
    </w:p>
    <w:p w:rsidR="004E1F06" w:rsidRPr="00681F03" w:rsidRDefault="004E1F06" w:rsidP="004E1F06">
      <w:pPr>
        <w:pStyle w:val="10"/>
        <w:spacing w:after="360"/>
        <w:jc w:val="left"/>
        <w:rPr>
          <w:bCs/>
        </w:rPr>
      </w:pPr>
      <w:r>
        <w:rPr>
          <w:b/>
        </w:rPr>
        <w:t xml:space="preserve">18.03.2025                                                                                             </w:t>
      </w:r>
      <w:r w:rsidRPr="007078E8">
        <w:rPr>
          <w:b/>
        </w:rPr>
        <w:t xml:space="preserve">№ </w:t>
      </w:r>
      <w:r>
        <w:rPr>
          <w:b/>
        </w:rPr>
        <w:t>167</w:t>
      </w:r>
    </w:p>
    <w:p w:rsidR="004E1F06" w:rsidRDefault="004E1F06" w:rsidP="004E1F06">
      <w:pPr>
        <w:spacing w:after="480"/>
        <w:jc w:val="center"/>
        <w:rPr>
          <w:sz w:val="28"/>
        </w:rPr>
      </w:pPr>
      <w:r>
        <w:rPr>
          <w:sz w:val="28"/>
        </w:rPr>
        <w:t>пгт Кикнур</w:t>
      </w:r>
    </w:p>
    <w:p w:rsidR="004E1F06" w:rsidRDefault="004E1F06" w:rsidP="004E1F06">
      <w:pPr>
        <w:pStyle w:val="ConsPlusNormal7"/>
        <w:widowControl/>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w:t>
      </w:r>
      <w:r w:rsidRPr="00143D4F">
        <w:rPr>
          <w:rFonts w:ascii="Times New Roman" w:hAnsi="Times New Roman" w:cs="Times New Roman"/>
          <w:b/>
          <w:sz w:val="28"/>
          <w:szCs w:val="28"/>
        </w:rPr>
        <w:t xml:space="preserve">администрации </w:t>
      </w:r>
    </w:p>
    <w:p w:rsidR="004E1F06" w:rsidRPr="00D06FE4" w:rsidRDefault="004E1F06" w:rsidP="004E1F06">
      <w:pPr>
        <w:pStyle w:val="ConsPlusNormal7"/>
        <w:widowControl/>
        <w:jc w:val="center"/>
        <w:rPr>
          <w:rFonts w:ascii="Times New Roman" w:hAnsi="Times New Roman" w:cs="Times New Roman"/>
          <w:b/>
          <w:sz w:val="28"/>
          <w:szCs w:val="28"/>
        </w:rPr>
      </w:pPr>
      <w:r>
        <w:rPr>
          <w:rFonts w:ascii="Times New Roman" w:hAnsi="Times New Roman" w:cs="Times New Roman"/>
          <w:b/>
          <w:sz w:val="28"/>
          <w:szCs w:val="28"/>
        </w:rPr>
        <w:t>Кикнурског</w:t>
      </w:r>
      <w:r w:rsidRPr="00143D4F">
        <w:rPr>
          <w:rFonts w:ascii="Times New Roman" w:hAnsi="Times New Roman" w:cs="Times New Roman"/>
          <w:b/>
          <w:sz w:val="28"/>
          <w:szCs w:val="28"/>
        </w:rPr>
        <w:t>о муниципального округа</w:t>
      </w:r>
      <w:r>
        <w:rPr>
          <w:rFonts w:ascii="Times New Roman" w:hAnsi="Times New Roman" w:cs="Times New Roman"/>
          <w:b/>
          <w:sz w:val="28"/>
          <w:szCs w:val="28"/>
        </w:rPr>
        <w:t xml:space="preserve"> </w:t>
      </w:r>
      <w:r w:rsidRPr="000412ED">
        <w:rPr>
          <w:rFonts w:ascii="Times New Roman" w:hAnsi="Times New Roman" w:cs="Times New Roman"/>
          <w:b/>
          <w:sz w:val="28"/>
          <w:szCs w:val="28"/>
        </w:rPr>
        <w:t xml:space="preserve">от </w:t>
      </w:r>
      <w:r>
        <w:rPr>
          <w:rFonts w:ascii="Times New Roman" w:hAnsi="Times New Roman" w:cs="Times New Roman"/>
          <w:b/>
          <w:sz w:val="28"/>
          <w:szCs w:val="28"/>
        </w:rPr>
        <w:t>03.08</w:t>
      </w:r>
      <w:r w:rsidRPr="000412ED">
        <w:rPr>
          <w:rFonts w:ascii="Times New Roman" w:hAnsi="Times New Roman" w:cs="Times New Roman"/>
          <w:b/>
          <w:sz w:val="28"/>
          <w:szCs w:val="28"/>
        </w:rPr>
        <w:t>.202</w:t>
      </w:r>
      <w:r>
        <w:rPr>
          <w:rFonts w:ascii="Times New Roman" w:hAnsi="Times New Roman" w:cs="Times New Roman"/>
          <w:b/>
          <w:sz w:val="28"/>
          <w:szCs w:val="28"/>
        </w:rPr>
        <w:t>3</w:t>
      </w:r>
      <w:r w:rsidRPr="000412ED">
        <w:rPr>
          <w:rFonts w:ascii="Times New Roman" w:hAnsi="Times New Roman" w:cs="Times New Roman"/>
          <w:b/>
          <w:sz w:val="28"/>
          <w:szCs w:val="28"/>
        </w:rPr>
        <w:t xml:space="preserve"> № </w:t>
      </w:r>
      <w:r>
        <w:rPr>
          <w:rFonts w:ascii="Times New Roman" w:hAnsi="Times New Roman" w:cs="Times New Roman"/>
          <w:b/>
          <w:sz w:val="28"/>
          <w:szCs w:val="28"/>
        </w:rPr>
        <w:t>487</w:t>
      </w:r>
    </w:p>
    <w:p w:rsidR="004E1F06" w:rsidRPr="00615FA5" w:rsidRDefault="004E1F06" w:rsidP="004E1F06">
      <w:pPr>
        <w:autoSpaceDE w:val="0"/>
        <w:autoSpaceDN w:val="0"/>
        <w:adjustRightInd w:val="0"/>
        <w:spacing w:after="480" w:line="276" w:lineRule="auto"/>
        <w:jc w:val="center"/>
        <w:rPr>
          <w:rFonts w:eastAsia="Calibri"/>
          <w:b/>
          <w:sz w:val="28"/>
          <w:szCs w:val="28"/>
        </w:rPr>
      </w:pPr>
    </w:p>
    <w:p w:rsidR="004E1F06" w:rsidRDefault="004E1F06" w:rsidP="004E1F06">
      <w:pPr>
        <w:spacing w:line="276" w:lineRule="auto"/>
        <w:ind w:firstLine="709"/>
        <w:jc w:val="both"/>
        <w:rPr>
          <w:sz w:val="28"/>
          <w:szCs w:val="28"/>
        </w:rPr>
      </w:pPr>
      <w:r>
        <w:rPr>
          <w:sz w:val="28"/>
          <w:szCs w:val="28"/>
        </w:rPr>
        <w:t>Администрация Кикнурского муниципального округа ПОСТАНОВЛЯЕТ:</w:t>
      </w:r>
    </w:p>
    <w:p w:rsidR="004E1F06" w:rsidRDefault="004E1F06" w:rsidP="004E1F06">
      <w:pPr>
        <w:spacing w:line="276" w:lineRule="auto"/>
        <w:ind w:firstLine="709"/>
        <w:jc w:val="both"/>
        <w:rPr>
          <w:sz w:val="28"/>
          <w:szCs w:val="28"/>
        </w:rPr>
      </w:pPr>
      <w:r>
        <w:rPr>
          <w:sz w:val="28"/>
          <w:szCs w:val="28"/>
        </w:rPr>
        <w:t xml:space="preserve">Внести в состав </w:t>
      </w:r>
      <w:r w:rsidRPr="00AD7777">
        <w:rPr>
          <w:sz w:val="28"/>
          <w:szCs w:val="20"/>
        </w:rPr>
        <w:t xml:space="preserve">Комиссии по рассмотрению вопросов об установке памятников, мемориальных досок и других памятных знаков на территории муниципального образования </w:t>
      </w:r>
      <w:r>
        <w:rPr>
          <w:sz w:val="28"/>
          <w:szCs w:val="20"/>
        </w:rPr>
        <w:t>Кикнурский муниципальный округ Кировской области (далее – комиссия) следующие изменения</w:t>
      </w:r>
      <w:r w:rsidRPr="000412ED">
        <w:rPr>
          <w:sz w:val="28"/>
          <w:szCs w:val="28"/>
        </w:rPr>
        <w:t>:</w:t>
      </w:r>
    </w:p>
    <w:p w:rsidR="004E1F06" w:rsidRDefault="004E1F06" w:rsidP="004E1F06">
      <w:pPr>
        <w:pStyle w:val="ConsPlusNormal7"/>
        <w:widowControl/>
        <w:numPr>
          <w:ilvl w:val="0"/>
          <w:numId w:val="34"/>
        </w:numPr>
        <w:spacing w:after="240" w:line="276" w:lineRule="auto"/>
        <w:ind w:left="0" w:firstLine="709"/>
        <w:jc w:val="both"/>
        <w:rPr>
          <w:rFonts w:ascii="Times New Roman" w:hAnsi="Times New Roman" w:cs="Times New Roman"/>
          <w:sz w:val="28"/>
        </w:rPr>
      </w:pPr>
      <w:r>
        <w:rPr>
          <w:rFonts w:ascii="Times New Roman" w:hAnsi="Times New Roman" w:cs="Times New Roman"/>
          <w:sz w:val="28"/>
          <w:szCs w:val="28"/>
        </w:rPr>
        <w:t>Включить в состав к</w:t>
      </w:r>
      <w:r w:rsidRPr="00380CBE">
        <w:rPr>
          <w:rFonts w:ascii="Times New Roman" w:hAnsi="Times New Roman" w:cs="Times New Roman"/>
          <w:sz w:val="28"/>
        </w:rPr>
        <w:t>омиссии</w:t>
      </w:r>
      <w:r>
        <w:rPr>
          <w:rFonts w:ascii="Times New Roman" w:hAnsi="Times New Roman" w:cs="Times New Roman"/>
          <w:sz w:val="28"/>
        </w:rPr>
        <w:t>:</w:t>
      </w:r>
    </w:p>
    <w:tbl>
      <w:tblPr>
        <w:tblW w:w="0" w:type="auto"/>
        <w:tblLook w:val="04A0" w:firstRow="1" w:lastRow="0" w:firstColumn="1" w:lastColumn="0" w:noHBand="0" w:noVBand="1"/>
      </w:tblPr>
      <w:tblGrid>
        <w:gridCol w:w="4737"/>
        <w:gridCol w:w="4761"/>
      </w:tblGrid>
      <w:tr w:rsidR="004E1F06" w:rsidRPr="00120D32" w:rsidTr="004E1F06">
        <w:tc>
          <w:tcPr>
            <w:tcW w:w="4927" w:type="dxa"/>
            <w:shd w:val="clear" w:color="auto" w:fill="auto"/>
          </w:tcPr>
          <w:p w:rsidR="004E1F06" w:rsidRDefault="004E1F06" w:rsidP="004E1F06">
            <w:pPr>
              <w:pStyle w:val="ConsPlusNormal7"/>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РЫЧКОВУ</w:t>
            </w:r>
          </w:p>
          <w:p w:rsidR="004E1F06" w:rsidRPr="00120D32" w:rsidRDefault="004E1F06" w:rsidP="004E1F06">
            <w:pPr>
              <w:pStyle w:val="ConsPlusNormal7"/>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Светлану Викторовну</w:t>
            </w:r>
          </w:p>
        </w:tc>
        <w:tc>
          <w:tcPr>
            <w:tcW w:w="4927" w:type="dxa"/>
            <w:shd w:val="clear" w:color="auto" w:fill="auto"/>
          </w:tcPr>
          <w:p w:rsidR="004E1F06" w:rsidRPr="00120D32" w:rsidRDefault="004E1F06" w:rsidP="004E1F06">
            <w:pPr>
              <w:pStyle w:val="ConsPlusNormal7"/>
              <w:widowControl/>
              <w:spacing w:line="276" w:lineRule="auto"/>
              <w:jc w:val="both"/>
              <w:rPr>
                <w:rFonts w:ascii="Times New Roman" w:hAnsi="Times New Roman" w:cs="Times New Roman"/>
                <w:sz w:val="28"/>
                <w:szCs w:val="28"/>
              </w:rPr>
            </w:pPr>
            <w:r w:rsidRPr="00120D32">
              <w:rPr>
                <w:rFonts w:ascii="Times New Roman" w:hAnsi="Times New Roman" w:cs="Times New Roman"/>
                <w:sz w:val="28"/>
                <w:szCs w:val="28"/>
              </w:rPr>
              <w:t xml:space="preserve">- </w:t>
            </w:r>
            <w:r>
              <w:rPr>
                <w:rFonts w:ascii="Times New Roman" w:hAnsi="Times New Roman" w:cs="Times New Roman"/>
                <w:sz w:val="28"/>
                <w:szCs w:val="28"/>
              </w:rPr>
              <w:t>заместителя главы администрации округа по социальным вопросам, заведующего отделом социальной политики</w:t>
            </w:r>
          </w:p>
        </w:tc>
      </w:tr>
    </w:tbl>
    <w:p w:rsidR="004E1F06" w:rsidRPr="00380CBE" w:rsidRDefault="004E1F06" w:rsidP="004E1F06">
      <w:pPr>
        <w:pStyle w:val="ConsPlusNormal7"/>
        <w:widowControl/>
        <w:numPr>
          <w:ilvl w:val="0"/>
          <w:numId w:val="34"/>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Исключить из состава комиссии Ваганову Т.В. </w:t>
      </w:r>
    </w:p>
    <w:p w:rsidR="004E1F06" w:rsidRPr="007366C5" w:rsidRDefault="004E1F06" w:rsidP="004E1F06">
      <w:pPr>
        <w:tabs>
          <w:tab w:val="left" w:pos="709"/>
        </w:tabs>
        <w:autoSpaceDE w:val="0"/>
        <w:autoSpaceDN w:val="0"/>
        <w:adjustRightInd w:val="0"/>
        <w:spacing w:line="276" w:lineRule="auto"/>
        <w:ind w:firstLine="709"/>
        <w:jc w:val="both"/>
        <w:rPr>
          <w:sz w:val="28"/>
          <w:szCs w:val="28"/>
        </w:rPr>
      </w:pPr>
      <w:r>
        <w:rPr>
          <w:sz w:val="28"/>
          <w:szCs w:val="28"/>
        </w:rPr>
        <w:t>3</w:t>
      </w:r>
      <w:r w:rsidRPr="007366C5">
        <w:rPr>
          <w:sz w:val="28"/>
          <w:szCs w:val="28"/>
        </w:rPr>
        <w:t xml:space="preserve">. </w:t>
      </w:r>
      <w:r>
        <w:rPr>
          <w:sz w:val="28"/>
          <w:szCs w:val="28"/>
        </w:rPr>
        <w:t>Н</w:t>
      </w:r>
      <w:r w:rsidRPr="007366C5">
        <w:rPr>
          <w:sz w:val="28"/>
          <w:szCs w:val="28"/>
        </w:rPr>
        <w:t xml:space="preserve">астоящее </w:t>
      </w:r>
      <w:r>
        <w:rPr>
          <w:sz w:val="28"/>
          <w:szCs w:val="28"/>
        </w:rPr>
        <w:t xml:space="preserve">постановление опубликовать </w:t>
      </w:r>
      <w:r w:rsidRPr="007366C5">
        <w:rPr>
          <w:sz w:val="28"/>
          <w:szCs w:val="28"/>
        </w:rPr>
        <w:t xml:space="preserve">на </w:t>
      </w:r>
      <w:r>
        <w:rPr>
          <w:sz w:val="28"/>
          <w:szCs w:val="28"/>
        </w:rPr>
        <w:t xml:space="preserve">официальном </w:t>
      </w:r>
      <w:r w:rsidRPr="007366C5">
        <w:rPr>
          <w:sz w:val="28"/>
          <w:szCs w:val="28"/>
        </w:rPr>
        <w:t xml:space="preserve">сайте </w:t>
      </w:r>
      <w:r>
        <w:rPr>
          <w:sz w:val="28"/>
          <w:szCs w:val="28"/>
        </w:rPr>
        <w:br/>
      </w:r>
      <w:r w:rsidRPr="007366C5">
        <w:rPr>
          <w:sz w:val="28"/>
          <w:szCs w:val="28"/>
        </w:rPr>
        <w:t>муниципального</w:t>
      </w:r>
      <w:r>
        <w:rPr>
          <w:sz w:val="28"/>
          <w:szCs w:val="28"/>
        </w:rPr>
        <w:t xml:space="preserve"> </w:t>
      </w:r>
      <w:r w:rsidRPr="007366C5">
        <w:rPr>
          <w:sz w:val="28"/>
          <w:szCs w:val="28"/>
        </w:rPr>
        <w:t xml:space="preserve">образования </w:t>
      </w:r>
      <w:r>
        <w:rPr>
          <w:sz w:val="28"/>
          <w:szCs w:val="28"/>
        </w:rPr>
        <w:t>Кикнурский</w:t>
      </w:r>
      <w:r w:rsidRPr="007366C5">
        <w:rPr>
          <w:sz w:val="28"/>
          <w:szCs w:val="28"/>
        </w:rPr>
        <w:t xml:space="preserve"> муниципальный </w:t>
      </w:r>
      <w:r>
        <w:rPr>
          <w:sz w:val="28"/>
          <w:szCs w:val="28"/>
        </w:rPr>
        <w:t>округ</w:t>
      </w:r>
      <w:r w:rsidRPr="007366C5">
        <w:rPr>
          <w:sz w:val="28"/>
          <w:szCs w:val="28"/>
        </w:rPr>
        <w:t xml:space="preserve"> Кировской</w:t>
      </w:r>
      <w:r>
        <w:rPr>
          <w:sz w:val="28"/>
          <w:szCs w:val="28"/>
        </w:rPr>
        <w:t xml:space="preserve"> области.</w:t>
      </w:r>
    </w:p>
    <w:p w:rsidR="004E1F06" w:rsidRDefault="004E1F06">
      <w:pPr>
        <w:pStyle w:val="aff6"/>
      </w:pPr>
    </w:p>
    <w:p w:rsidR="004E1F06" w:rsidRDefault="004E1F06">
      <w:pPr>
        <w:pStyle w:val="aff6"/>
      </w:pPr>
    </w:p>
    <w:p w:rsidR="004E1F06" w:rsidRDefault="004E1F06" w:rsidP="004E1F06">
      <w:pPr>
        <w:rPr>
          <w:sz w:val="28"/>
          <w:szCs w:val="28"/>
        </w:rPr>
      </w:pPr>
      <w:r>
        <w:rPr>
          <w:sz w:val="28"/>
          <w:szCs w:val="28"/>
        </w:rPr>
        <w:t>Глава Кикнурского</w:t>
      </w:r>
    </w:p>
    <w:p w:rsidR="004E1F06" w:rsidRDefault="004E1F06" w:rsidP="004E1F06">
      <w:pPr>
        <w:rPr>
          <w:sz w:val="28"/>
          <w:szCs w:val="28"/>
        </w:rPr>
      </w:pPr>
      <w:r>
        <w:rPr>
          <w:sz w:val="28"/>
          <w:szCs w:val="28"/>
        </w:rPr>
        <w:t>муниципального округа   Т.В. Ваганова</w:t>
      </w:r>
    </w:p>
    <w:p w:rsidR="004E1F06" w:rsidRDefault="004E1F06">
      <w:pPr>
        <w:pStyle w:val="aff6"/>
        <w:rPr>
          <w:szCs w:val="28"/>
        </w:rPr>
      </w:pPr>
    </w:p>
    <w:p w:rsidR="004E1F06" w:rsidRDefault="004E1F06">
      <w:pPr>
        <w:pStyle w:val="aff6"/>
        <w:rPr>
          <w:szCs w:val="28"/>
        </w:rPr>
      </w:pPr>
    </w:p>
    <w:p w:rsidR="004E1F06" w:rsidRDefault="004E1F06" w:rsidP="004E1F06">
      <w:pPr>
        <w:sectPr w:rsidR="004E1F06" w:rsidSect="004E1F06">
          <w:headerReference w:type="even" r:id="rId40"/>
          <w:headerReference w:type="default" r:id="rId41"/>
          <w:footerReference w:type="even" r:id="rId42"/>
          <w:type w:val="continuous"/>
          <w:pgSz w:w="11907" w:h="16840"/>
          <w:pgMar w:top="1247" w:right="708" w:bottom="709" w:left="1701" w:header="567" w:footer="567" w:gutter="0"/>
          <w:cols w:space="720"/>
          <w:titlePg/>
        </w:sectPr>
      </w:pPr>
    </w:p>
    <w:p w:rsidR="004E1F06" w:rsidRDefault="004E1F06">
      <w:r>
        <w:rPr>
          <w:noProof/>
        </w:rPr>
        <w:lastRenderedPageBreak/>
        <w:drawing>
          <wp:anchor distT="0" distB="0" distL="114300" distR="114300" simplePos="0" relativeHeight="251675648" behindDoc="0" locked="0" layoutInCell="1" allowOverlap="1">
            <wp:simplePos x="0" y="0"/>
            <wp:positionH relativeFrom="column">
              <wp:posOffset>2819400</wp:posOffset>
            </wp:positionH>
            <wp:positionV relativeFrom="paragraph">
              <wp:posOffset>-449580</wp:posOffset>
            </wp:positionV>
            <wp:extent cx="571500" cy="723900"/>
            <wp:effectExtent l="19050" t="0" r="0" b="0"/>
            <wp:wrapNone/>
            <wp:docPr id="10" name="Рисунок 1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1600000">
                      <a:off x="0" y="0"/>
                      <a:ext cx="571500" cy="723900"/>
                    </a:xfrm>
                    <a:prstGeom prst="rect">
                      <a:avLst/>
                    </a:prstGeom>
                    <a:noFill/>
                  </pic:spPr>
                </pic:pic>
              </a:graphicData>
            </a:graphic>
          </wp:anchor>
        </w:drawing>
      </w:r>
      <w:r>
        <w:t xml:space="preserve">                                                                      </w:t>
      </w:r>
    </w:p>
    <w:p w:rsidR="004E1F06" w:rsidRDefault="004E1F06" w:rsidP="004E1F06">
      <w:pPr>
        <w:jc w:val="center"/>
      </w:pPr>
    </w:p>
    <w:p w:rsidR="004E1F06" w:rsidRPr="00402414" w:rsidRDefault="004E1F06" w:rsidP="004E1F06">
      <w:pPr>
        <w:jc w:val="center"/>
        <w:rPr>
          <w:b/>
          <w:sz w:val="28"/>
          <w:szCs w:val="28"/>
        </w:rPr>
      </w:pPr>
      <w:r w:rsidRPr="00402414">
        <w:rPr>
          <w:b/>
          <w:sz w:val="28"/>
          <w:szCs w:val="28"/>
        </w:rPr>
        <w:t>АДМИНИСТРАЦИЯ  КИКНУРСКОГО</w:t>
      </w:r>
    </w:p>
    <w:p w:rsidR="004E1F06" w:rsidRPr="00402414" w:rsidRDefault="004E1F06" w:rsidP="004E1F06">
      <w:pPr>
        <w:jc w:val="center"/>
        <w:rPr>
          <w:b/>
          <w:sz w:val="28"/>
          <w:szCs w:val="28"/>
        </w:rPr>
      </w:pPr>
      <w:r>
        <w:rPr>
          <w:b/>
          <w:sz w:val="28"/>
          <w:szCs w:val="28"/>
        </w:rPr>
        <w:t>МУНИЦИПАЛЬНОГО ОКРУГА</w:t>
      </w:r>
    </w:p>
    <w:p w:rsidR="004E1F06" w:rsidRPr="00402414" w:rsidRDefault="004E1F06" w:rsidP="004E1F06">
      <w:pPr>
        <w:jc w:val="center"/>
        <w:rPr>
          <w:b/>
          <w:sz w:val="28"/>
          <w:szCs w:val="28"/>
        </w:rPr>
      </w:pPr>
      <w:r w:rsidRPr="00402414">
        <w:rPr>
          <w:b/>
          <w:sz w:val="28"/>
          <w:szCs w:val="28"/>
        </w:rPr>
        <w:t>КИРОВСКОЙ ОБЛАСТИ</w:t>
      </w:r>
    </w:p>
    <w:p w:rsidR="004E1F06" w:rsidRDefault="004E1F06">
      <w:pPr>
        <w:jc w:val="center"/>
        <w:rPr>
          <w:b/>
          <w:sz w:val="28"/>
          <w:szCs w:val="28"/>
        </w:rPr>
      </w:pPr>
    </w:p>
    <w:p w:rsidR="004E1F06" w:rsidRDefault="004E1F06">
      <w:pPr>
        <w:jc w:val="center"/>
        <w:rPr>
          <w:b/>
          <w:sz w:val="32"/>
          <w:szCs w:val="32"/>
        </w:rPr>
      </w:pPr>
      <w:r w:rsidRPr="00CE6897">
        <w:rPr>
          <w:b/>
          <w:sz w:val="32"/>
          <w:szCs w:val="32"/>
        </w:rPr>
        <w:t>ПОСТАНОВЛЕНИЕ</w:t>
      </w:r>
    </w:p>
    <w:p w:rsidR="004E1F06" w:rsidRDefault="004E1F06">
      <w:pPr>
        <w:jc w:val="center"/>
        <w:rPr>
          <w:b/>
          <w:sz w:val="32"/>
          <w:szCs w:val="32"/>
        </w:rPr>
      </w:pPr>
    </w:p>
    <w:p w:rsidR="004E1F06" w:rsidRDefault="004E1F06">
      <w:pPr>
        <w:jc w:val="center"/>
        <w:rPr>
          <w:b/>
          <w:sz w:val="32"/>
          <w:szCs w:val="32"/>
        </w:rPr>
      </w:pPr>
    </w:p>
    <w:p w:rsidR="004E1F06" w:rsidRDefault="004E1F06" w:rsidP="004E1F06">
      <w:pPr>
        <w:rPr>
          <w:sz w:val="32"/>
          <w:szCs w:val="32"/>
        </w:rPr>
      </w:pPr>
      <w:r w:rsidRPr="00616D17">
        <w:rPr>
          <w:sz w:val="28"/>
          <w:szCs w:val="28"/>
          <w:u w:val="single"/>
        </w:rPr>
        <w:t>18.03.2025</w:t>
      </w:r>
      <w:r w:rsidRPr="00616D17">
        <w:rPr>
          <w:sz w:val="28"/>
          <w:szCs w:val="28"/>
        </w:rPr>
        <w:t xml:space="preserve">                                                                       </w:t>
      </w:r>
      <w:r>
        <w:rPr>
          <w:sz w:val="28"/>
          <w:szCs w:val="28"/>
        </w:rPr>
        <w:t xml:space="preserve">                          </w:t>
      </w:r>
      <w:r w:rsidRPr="00616D17">
        <w:rPr>
          <w:sz w:val="28"/>
          <w:szCs w:val="28"/>
        </w:rPr>
        <w:t xml:space="preserve">        № 170</w:t>
      </w:r>
    </w:p>
    <w:p w:rsidR="004E1F06" w:rsidRDefault="004E1F06" w:rsidP="004E1F06">
      <w:pPr>
        <w:tabs>
          <w:tab w:val="left" w:pos="3690"/>
        </w:tabs>
        <w:rPr>
          <w:sz w:val="32"/>
          <w:szCs w:val="32"/>
        </w:rPr>
      </w:pPr>
      <w:r>
        <w:rPr>
          <w:sz w:val="32"/>
          <w:szCs w:val="32"/>
        </w:rPr>
        <w:tab/>
        <w:t>пгт Кикнур</w:t>
      </w:r>
    </w:p>
    <w:p w:rsidR="004E1F06" w:rsidRDefault="004E1F06" w:rsidP="004E1F06">
      <w:pPr>
        <w:widowControl w:val="0"/>
        <w:autoSpaceDE w:val="0"/>
        <w:autoSpaceDN w:val="0"/>
        <w:adjustRightInd w:val="0"/>
        <w:jc w:val="center"/>
        <w:rPr>
          <w:b/>
          <w:sz w:val="28"/>
          <w:szCs w:val="28"/>
        </w:rPr>
      </w:pPr>
      <w:r>
        <w:rPr>
          <w:b/>
          <w:sz w:val="28"/>
          <w:szCs w:val="28"/>
        </w:rPr>
        <w:t>О внесении изменений в постановление администрации</w:t>
      </w:r>
    </w:p>
    <w:p w:rsidR="004E1F06" w:rsidRDefault="004E1F06" w:rsidP="004E1F06">
      <w:pPr>
        <w:widowControl w:val="0"/>
        <w:autoSpaceDE w:val="0"/>
        <w:autoSpaceDN w:val="0"/>
        <w:adjustRightInd w:val="0"/>
        <w:jc w:val="center"/>
        <w:rPr>
          <w:b/>
          <w:sz w:val="28"/>
          <w:szCs w:val="28"/>
        </w:rPr>
      </w:pPr>
      <w:r>
        <w:rPr>
          <w:b/>
          <w:sz w:val="28"/>
          <w:szCs w:val="28"/>
        </w:rPr>
        <w:t xml:space="preserve">Кикнурского муниципального округа Кировской области </w:t>
      </w:r>
    </w:p>
    <w:p w:rsidR="004E1F06" w:rsidRPr="006F0454" w:rsidRDefault="004E1F06" w:rsidP="004E1F06">
      <w:pPr>
        <w:widowControl w:val="0"/>
        <w:autoSpaceDE w:val="0"/>
        <w:autoSpaceDN w:val="0"/>
        <w:adjustRightInd w:val="0"/>
        <w:jc w:val="center"/>
        <w:rPr>
          <w:b/>
          <w:sz w:val="28"/>
          <w:szCs w:val="28"/>
        </w:rPr>
      </w:pPr>
      <w:r>
        <w:rPr>
          <w:b/>
          <w:sz w:val="28"/>
          <w:szCs w:val="28"/>
        </w:rPr>
        <w:t>от 24.09.2021 № 650</w:t>
      </w:r>
    </w:p>
    <w:p w:rsidR="004E1F06" w:rsidRDefault="004E1F06" w:rsidP="004E1F06">
      <w:pPr>
        <w:tabs>
          <w:tab w:val="left" w:pos="3690"/>
        </w:tabs>
        <w:rPr>
          <w:sz w:val="32"/>
          <w:szCs w:val="32"/>
        </w:rPr>
      </w:pPr>
    </w:p>
    <w:p w:rsidR="004E1F06" w:rsidRPr="007A244E" w:rsidRDefault="004E1F06" w:rsidP="004E1F06">
      <w:pPr>
        <w:spacing w:line="360" w:lineRule="auto"/>
        <w:jc w:val="both"/>
        <w:rPr>
          <w:sz w:val="28"/>
          <w:szCs w:val="28"/>
        </w:rPr>
      </w:pPr>
      <w:r>
        <w:rPr>
          <w:sz w:val="28"/>
          <w:szCs w:val="28"/>
        </w:rPr>
        <w:t xml:space="preserve">            В соответствии с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постановлением Правительства Кировской области от 22.09.2017 № 5-П «О мерах по обеспечению обследования жилых помещений инвалидов и общего имущества в многоквартирных домах, в которых проживают инвалиды, входящих в состав жилищного фонда Кировской области» </w:t>
      </w:r>
      <w:r w:rsidRPr="007A244E">
        <w:rPr>
          <w:sz w:val="28"/>
          <w:szCs w:val="28"/>
        </w:rPr>
        <w:t>Администрация Кикнурского муниципального округа ПОСТАНОВЛЯЕТ:</w:t>
      </w:r>
    </w:p>
    <w:p w:rsidR="004E1F06" w:rsidRDefault="004E1F06" w:rsidP="004E1F06">
      <w:pPr>
        <w:spacing w:line="360" w:lineRule="auto"/>
        <w:ind w:firstLine="567"/>
        <w:jc w:val="both"/>
        <w:rPr>
          <w:sz w:val="28"/>
          <w:szCs w:val="28"/>
        </w:rPr>
      </w:pPr>
      <w:r>
        <w:rPr>
          <w:sz w:val="28"/>
          <w:szCs w:val="28"/>
        </w:rPr>
        <w:t>1. Внести изменения в постановление администрации Кикнурского муниципального округа Кировской области от 24.09.2021 № 650 «</w:t>
      </w:r>
      <w:r w:rsidRPr="001F169D">
        <w:rPr>
          <w:sz w:val="28"/>
          <w:szCs w:val="28"/>
        </w:rPr>
        <w:t>О комиссии по обследованию жилых помещений инвалидов и</w:t>
      </w:r>
      <w:r>
        <w:rPr>
          <w:sz w:val="28"/>
          <w:szCs w:val="28"/>
        </w:rPr>
        <w:t xml:space="preserve"> </w:t>
      </w:r>
      <w:r w:rsidRPr="001F169D">
        <w:rPr>
          <w:sz w:val="28"/>
          <w:szCs w:val="28"/>
        </w:rPr>
        <w:t>общего имущества в многоквартирных домах, в которых проживают</w:t>
      </w:r>
      <w:r>
        <w:rPr>
          <w:sz w:val="28"/>
          <w:szCs w:val="28"/>
        </w:rPr>
        <w:t xml:space="preserve"> </w:t>
      </w:r>
      <w:r w:rsidRPr="001F169D">
        <w:rPr>
          <w:sz w:val="28"/>
          <w:szCs w:val="28"/>
        </w:rPr>
        <w:t>инвалиды, в целях оценки приспособления жилых помещений инвалидов</w:t>
      </w:r>
      <w:r>
        <w:rPr>
          <w:sz w:val="28"/>
          <w:szCs w:val="28"/>
        </w:rPr>
        <w:t xml:space="preserve"> </w:t>
      </w:r>
      <w:r w:rsidRPr="001F169D">
        <w:rPr>
          <w:sz w:val="28"/>
          <w:szCs w:val="28"/>
        </w:rPr>
        <w:t>и общего имущества в многоквартирных домах, в которых проживают</w:t>
      </w:r>
      <w:r>
        <w:rPr>
          <w:sz w:val="28"/>
          <w:szCs w:val="28"/>
        </w:rPr>
        <w:t xml:space="preserve"> </w:t>
      </w:r>
      <w:r w:rsidRPr="001F169D">
        <w:rPr>
          <w:sz w:val="28"/>
          <w:szCs w:val="28"/>
        </w:rPr>
        <w:t>инвалиды, с учётом потребностей инвалидов и обеспечения условий их доступности для инвалидов</w:t>
      </w:r>
      <w:r>
        <w:rPr>
          <w:sz w:val="28"/>
          <w:szCs w:val="28"/>
        </w:rPr>
        <w:t>» (далее – постановление) следующие изменения:</w:t>
      </w:r>
    </w:p>
    <w:p w:rsidR="004E1F06" w:rsidRDefault="004E1F06" w:rsidP="004E1F06">
      <w:pPr>
        <w:widowControl w:val="0"/>
        <w:autoSpaceDE w:val="0"/>
        <w:autoSpaceDN w:val="0"/>
        <w:adjustRightInd w:val="0"/>
        <w:spacing w:line="360" w:lineRule="auto"/>
        <w:ind w:firstLine="709"/>
        <w:jc w:val="both"/>
        <w:rPr>
          <w:sz w:val="28"/>
          <w:szCs w:val="28"/>
        </w:rPr>
      </w:pPr>
      <w:r>
        <w:rPr>
          <w:sz w:val="28"/>
          <w:szCs w:val="28"/>
        </w:rPr>
        <w:t xml:space="preserve"> Приложение № 1 к постановлению изложить в новой редакции согласно приложению.</w:t>
      </w:r>
    </w:p>
    <w:p w:rsidR="004E1F06" w:rsidRDefault="004E1F06" w:rsidP="004E1F06">
      <w:pPr>
        <w:widowControl w:val="0"/>
        <w:autoSpaceDE w:val="0"/>
        <w:autoSpaceDN w:val="0"/>
        <w:adjustRightInd w:val="0"/>
        <w:spacing w:line="360" w:lineRule="auto"/>
        <w:ind w:firstLine="709"/>
        <w:jc w:val="both"/>
        <w:rPr>
          <w:sz w:val="28"/>
          <w:szCs w:val="28"/>
        </w:rPr>
      </w:pPr>
      <w:r>
        <w:rPr>
          <w:sz w:val="28"/>
          <w:szCs w:val="28"/>
        </w:rPr>
        <w:t xml:space="preserve">2. Настоящее постановление разместить на официальном сайте муниципального образования Кикнурский муниципальный округ Кировской </w:t>
      </w:r>
      <w:r>
        <w:rPr>
          <w:sz w:val="28"/>
          <w:szCs w:val="28"/>
        </w:rPr>
        <w:lastRenderedPageBreak/>
        <w:t>области в информационно - телекоммуникационной сети «Интернет».</w:t>
      </w:r>
    </w:p>
    <w:p w:rsidR="004E1F06" w:rsidRDefault="004E1F06" w:rsidP="004E1F06">
      <w:pPr>
        <w:widowControl w:val="0"/>
        <w:autoSpaceDE w:val="0"/>
        <w:autoSpaceDN w:val="0"/>
        <w:adjustRightInd w:val="0"/>
        <w:spacing w:line="360" w:lineRule="auto"/>
        <w:ind w:firstLine="709"/>
        <w:jc w:val="both"/>
        <w:rPr>
          <w:sz w:val="28"/>
          <w:szCs w:val="28"/>
        </w:rPr>
      </w:pPr>
      <w:r>
        <w:rPr>
          <w:sz w:val="28"/>
          <w:szCs w:val="28"/>
        </w:rPr>
        <w:t>3. Настоящее постановление вступает в силу со дня подписания.</w:t>
      </w:r>
    </w:p>
    <w:p w:rsidR="004E1F06" w:rsidRDefault="004E1F06" w:rsidP="004E1F06">
      <w:pPr>
        <w:spacing w:line="360" w:lineRule="exact"/>
        <w:jc w:val="both"/>
        <w:rPr>
          <w:sz w:val="28"/>
          <w:szCs w:val="28"/>
        </w:rPr>
      </w:pPr>
    </w:p>
    <w:p w:rsidR="004E1F06" w:rsidRDefault="004E1F06" w:rsidP="004E1F06">
      <w:pPr>
        <w:spacing w:line="360" w:lineRule="exact"/>
        <w:jc w:val="both"/>
        <w:rPr>
          <w:sz w:val="28"/>
          <w:szCs w:val="28"/>
        </w:rPr>
      </w:pPr>
    </w:p>
    <w:p w:rsidR="004E1F06" w:rsidRDefault="004E1F06" w:rsidP="004E1F06">
      <w:pPr>
        <w:jc w:val="both"/>
        <w:rPr>
          <w:sz w:val="28"/>
          <w:szCs w:val="28"/>
        </w:rPr>
      </w:pPr>
      <w:r>
        <w:rPr>
          <w:sz w:val="28"/>
          <w:szCs w:val="28"/>
        </w:rPr>
        <w:t>Глава Кикнурского</w:t>
      </w:r>
    </w:p>
    <w:p w:rsidR="004E1F06" w:rsidRDefault="004E1F06" w:rsidP="004E1F06">
      <w:pPr>
        <w:tabs>
          <w:tab w:val="left" w:pos="7905"/>
        </w:tabs>
        <w:jc w:val="both"/>
        <w:rPr>
          <w:sz w:val="28"/>
          <w:szCs w:val="28"/>
        </w:rPr>
      </w:pPr>
      <w:r>
        <w:rPr>
          <w:sz w:val="28"/>
          <w:szCs w:val="28"/>
        </w:rPr>
        <w:t>муниципального    округа      Т.В. Ваганова</w:t>
      </w: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tabs>
          <w:tab w:val="left" w:pos="7905"/>
        </w:tabs>
        <w:jc w:val="both"/>
        <w:rPr>
          <w:sz w:val="28"/>
          <w:szCs w:val="28"/>
        </w:rPr>
      </w:pPr>
    </w:p>
    <w:p w:rsidR="00B05E8A" w:rsidRDefault="00B05E8A" w:rsidP="004E1F06">
      <w:pPr>
        <w:tabs>
          <w:tab w:val="left" w:pos="7905"/>
        </w:tabs>
        <w:jc w:val="both"/>
        <w:rPr>
          <w:sz w:val="28"/>
          <w:szCs w:val="28"/>
        </w:rPr>
      </w:pPr>
    </w:p>
    <w:p w:rsidR="00B05E8A" w:rsidRDefault="00B05E8A" w:rsidP="004E1F06">
      <w:pPr>
        <w:tabs>
          <w:tab w:val="left" w:pos="7905"/>
        </w:tabs>
        <w:jc w:val="both"/>
        <w:rPr>
          <w:sz w:val="28"/>
          <w:szCs w:val="28"/>
        </w:rPr>
      </w:pPr>
    </w:p>
    <w:p w:rsidR="00B05E8A" w:rsidRDefault="00B05E8A" w:rsidP="004E1F06">
      <w:pPr>
        <w:tabs>
          <w:tab w:val="left" w:pos="7905"/>
        </w:tabs>
        <w:jc w:val="both"/>
        <w:rPr>
          <w:sz w:val="28"/>
          <w:szCs w:val="28"/>
        </w:rPr>
      </w:pPr>
    </w:p>
    <w:p w:rsidR="00B05E8A" w:rsidRDefault="00B05E8A" w:rsidP="004E1F06">
      <w:pPr>
        <w:tabs>
          <w:tab w:val="left" w:pos="7905"/>
        </w:tabs>
        <w:jc w:val="both"/>
        <w:rPr>
          <w:sz w:val="28"/>
          <w:szCs w:val="28"/>
        </w:rPr>
      </w:pPr>
    </w:p>
    <w:p w:rsidR="00B05E8A" w:rsidRDefault="00B05E8A" w:rsidP="004E1F06">
      <w:pPr>
        <w:tabs>
          <w:tab w:val="left" w:pos="7905"/>
        </w:tabs>
        <w:jc w:val="both"/>
        <w:rPr>
          <w:sz w:val="28"/>
          <w:szCs w:val="28"/>
        </w:rPr>
      </w:pPr>
    </w:p>
    <w:p w:rsidR="004E1F06" w:rsidRDefault="004E1F06" w:rsidP="004E1F06">
      <w:pPr>
        <w:tabs>
          <w:tab w:val="left" w:pos="7905"/>
        </w:tabs>
        <w:jc w:val="both"/>
        <w:rPr>
          <w:sz w:val="28"/>
          <w:szCs w:val="28"/>
        </w:rPr>
      </w:pPr>
    </w:p>
    <w:p w:rsidR="004E1F06" w:rsidRDefault="004E1F06" w:rsidP="004E1F06">
      <w:pPr>
        <w:ind w:left="5040"/>
        <w:rPr>
          <w:sz w:val="28"/>
          <w:szCs w:val="28"/>
        </w:rPr>
      </w:pPr>
      <w:r>
        <w:rPr>
          <w:sz w:val="28"/>
          <w:szCs w:val="28"/>
        </w:rPr>
        <w:lastRenderedPageBreak/>
        <w:t xml:space="preserve">Приложение </w:t>
      </w:r>
    </w:p>
    <w:p w:rsidR="004E1F06" w:rsidRDefault="004E1F06" w:rsidP="004E1F06">
      <w:pPr>
        <w:ind w:left="5040"/>
        <w:rPr>
          <w:sz w:val="28"/>
          <w:szCs w:val="28"/>
        </w:rPr>
      </w:pPr>
      <w:r>
        <w:rPr>
          <w:sz w:val="28"/>
          <w:szCs w:val="28"/>
        </w:rPr>
        <w:t>УТВЕРЖДЕН</w:t>
      </w:r>
    </w:p>
    <w:p w:rsidR="004E1F06" w:rsidRDefault="004E1F06" w:rsidP="004E1F06">
      <w:pPr>
        <w:ind w:left="5041"/>
        <w:rPr>
          <w:sz w:val="28"/>
          <w:szCs w:val="28"/>
        </w:rPr>
      </w:pPr>
      <w:r>
        <w:rPr>
          <w:sz w:val="28"/>
          <w:szCs w:val="28"/>
        </w:rPr>
        <w:t xml:space="preserve">постановлением администрации Кикнурского муниципального округа Кировской области </w:t>
      </w:r>
    </w:p>
    <w:p w:rsidR="004E1F06" w:rsidRDefault="004E1F06" w:rsidP="004E1F06">
      <w:pPr>
        <w:ind w:left="5040"/>
        <w:rPr>
          <w:sz w:val="28"/>
          <w:szCs w:val="28"/>
        </w:rPr>
      </w:pPr>
      <w:r>
        <w:rPr>
          <w:sz w:val="28"/>
          <w:szCs w:val="28"/>
        </w:rPr>
        <w:t>от 18.03.2025 № 170</w:t>
      </w:r>
    </w:p>
    <w:p w:rsidR="004E1F06" w:rsidRDefault="004E1F06" w:rsidP="004E1F06">
      <w:pPr>
        <w:rPr>
          <w:sz w:val="28"/>
          <w:szCs w:val="28"/>
        </w:rPr>
      </w:pPr>
    </w:p>
    <w:p w:rsidR="004E1F06" w:rsidRDefault="004E1F06" w:rsidP="004E1F06">
      <w:pPr>
        <w:rPr>
          <w:sz w:val="28"/>
          <w:szCs w:val="28"/>
        </w:rPr>
      </w:pPr>
    </w:p>
    <w:p w:rsidR="004E1F06" w:rsidRDefault="004E1F06" w:rsidP="004E1F06">
      <w:pPr>
        <w:tabs>
          <w:tab w:val="left" w:pos="2850"/>
        </w:tabs>
        <w:jc w:val="center"/>
        <w:rPr>
          <w:b/>
          <w:sz w:val="28"/>
          <w:szCs w:val="28"/>
        </w:rPr>
      </w:pPr>
      <w:r w:rsidRPr="00742A0C">
        <w:rPr>
          <w:b/>
          <w:sz w:val="28"/>
          <w:szCs w:val="28"/>
        </w:rPr>
        <w:t>СОСТАВ</w:t>
      </w:r>
    </w:p>
    <w:p w:rsidR="004E1F06" w:rsidRDefault="004E1F06" w:rsidP="004E1F06">
      <w:pPr>
        <w:tabs>
          <w:tab w:val="left" w:pos="2850"/>
        </w:tabs>
        <w:jc w:val="center"/>
        <w:rPr>
          <w:b/>
          <w:sz w:val="28"/>
          <w:szCs w:val="28"/>
        </w:rPr>
      </w:pPr>
      <w:r>
        <w:rPr>
          <w:b/>
          <w:sz w:val="28"/>
          <w:szCs w:val="28"/>
        </w:rPr>
        <w:t>к</w:t>
      </w:r>
      <w:r w:rsidRPr="00254AF0">
        <w:rPr>
          <w:b/>
          <w:sz w:val="28"/>
          <w:szCs w:val="28"/>
        </w:rPr>
        <w:t xml:space="preserve">омиссии по обследованию жилых помещений инвалидов и </w:t>
      </w:r>
      <w:r w:rsidRPr="001F169D">
        <w:rPr>
          <w:b/>
          <w:sz w:val="28"/>
          <w:szCs w:val="28"/>
        </w:rPr>
        <w:t>общего имущества в многоквартирных домах, в которых проживают</w:t>
      </w:r>
      <w:r w:rsidRPr="00254AF0">
        <w:rPr>
          <w:b/>
          <w:sz w:val="28"/>
          <w:szCs w:val="28"/>
        </w:rPr>
        <w:t xml:space="preserve"> </w:t>
      </w:r>
      <w:r w:rsidRPr="001F169D">
        <w:rPr>
          <w:b/>
          <w:sz w:val="28"/>
          <w:szCs w:val="28"/>
        </w:rPr>
        <w:t>инвалиды, в целях оценки приспособления жилых помещений инвалидов</w:t>
      </w:r>
      <w:r w:rsidRPr="00254AF0">
        <w:rPr>
          <w:b/>
          <w:sz w:val="28"/>
          <w:szCs w:val="28"/>
        </w:rPr>
        <w:t xml:space="preserve"> </w:t>
      </w:r>
      <w:r w:rsidRPr="001F169D">
        <w:rPr>
          <w:b/>
          <w:sz w:val="28"/>
          <w:szCs w:val="28"/>
        </w:rPr>
        <w:t>и общего имущества в многоквартирных домах, в которых проживают</w:t>
      </w:r>
      <w:r w:rsidRPr="00254AF0">
        <w:rPr>
          <w:b/>
          <w:sz w:val="28"/>
          <w:szCs w:val="28"/>
        </w:rPr>
        <w:t xml:space="preserve"> </w:t>
      </w:r>
      <w:r w:rsidRPr="001F169D">
        <w:rPr>
          <w:b/>
          <w:sz w:val="28"/>
          <w:szCs w:val="28"/>
        </w:rPr>
        <w:t xml:space="preserve">инвалиды, с учётом потребностей инвалидов и обеспечения </w:t>
      </w:r>
      <w:r w:rsidRPr="00254AF0">
        <w:rPr>
          <w:b/>
          <w:sz w:val="28"/>
          <w:szCs w:val="28"/>
        </w:rPr>
        <w:t>условий их доступности для инвалидов</w:t>
      </w:r>
    </w:p>
    <w:p w:rsidR="004E1F06" w:rsidRPr="00254AF0" w:rsidRDefault="004E1F06" w:rsidP="004E1F06">
      <w:pPr>
        <w:tabs>
          <w:tab w:val="left" w:pos="3960"/>
        </w:tabs>
        <w:rPr>
          <w:sz w:val="28"/>
          <w:szCs w:val="28"/>
        </w:rPr>
      </w:pPr>
      <w:r>
        <w:rPr>
          <w:sz w:val="28"/>
          <w:szCs w:val="28"/>
        </w:rPr>
        <w:tab/>
      </w:r>
    </w:p>
    <w:tbl>
      <w:tblPr>
        <w:tblW w:w="0" w:type="auto"/>
        <w:tblInd w:w="108" w:type="dxa"/>
        <w:tblLayout w:type="fixed"/>
        <w:tblLook w:val="0000" w:firstRow="0" w:lastRow="0" w:firstColumn="0" w:lastColumn="0" w:noHBand="0" w:noVBand="0"/>
      </w:tblPr>
      <w:tblGrid>
        <w:gridCol w:w="3266"/>
        <w:gridCol w:w="290"/>
        <w:gridCol w:w="6190"/>
      </w:tblGrid>
      <w:tr w:rsidR="004E1F06" w:rsidRPr="00254AF0" w:rsidTr="004E1F06">
        <w:trPr>
          <w:trHeight w:val="1064"/>
        </w:trPr>
        <w:tc>
          <w:tcPr>
            <w:tcW w:w="3266" w:type="dxa"/>
          </w:tcPr>
          <w:p w:rsidR="004E1F06" w:rsidRPr="00254AF0" w:rsidRDefault="004E1F06" w:rsidP="004E1F06">
            <w:pPr>
              <w:widowControl w:val="0"/>
              <w:suppressAutoHyphens/>
              <w:rPr>
                <w:sz w:val="28"/>
                <w:szCs w:val="28"/>
              </w:rPr>
            </w:pPr>
            <w:r w:rsidRPr="00254AF0">
              <w:rPr>
                <w:sz w:val="28"/>
                <w:szCs w:val="28"/>
              </w:rPr>
              <w:t>ХЛЫБОВ</w:t>
            </w:r>
          </w:p>
          <w:p w:rsidR="004E1F06" w:rsidRPr="00254AF0" w:rsidRDefault="004E1F06" w:rsidP="004E1F06">
            <w:pPr>
              <w:widowControl w:val="0"/>
              <w:suppressAutoHyphens/>
              <w:rPr>
                <w:sz w:val="28"/>
                <w:szCs w:val="28"/>
              </w:rPr>
            </w:pPr>
            <w:r w:rsidRPr="00254AF0">
              <w:rPr>
                <w:sz w:val="28"/>
                <w:szCs w:val="28"/>
              </w:rPr>
              <w:t>Михаил Николаевич</w:t>
            </w:r>
          </w:p>
        </w:tc>
        <w:tc>
          <w:tcPr>
            <w:tcW w:w="290" w:type="dxa"/>
          </w:tcPr>
          <w:p w:rsidR="004E1F06" w:rsidRPr="00254AF0" w:rsidRDefault="004E1F06" w:rsidP="004E1F06">
            <w:pPr>
              <w:widowControl w:val="0"/>
              <w:suppressAutoHyphens/>
              <w:rPr>
                <w:b/>
                <w:sz w:val="28"/>
                <w:szCs w:val="28"/>
              </w:rPr>
            </w:pPr>
            <w:r w:rsidRPr="00254AF0">
              <w:rPr>
                <w:sz w:val="28"/>
                <w:szCs w:val="28"/>
              </w:rPr>
              <w:t>–</w:t>
            </w:r>
          </w:p>
        </w:tc>
        <w:tc>
          <w:tcPr>
            <w:tcW w:w="6190" w:type="dxa"/>
          </w:tcPr>
          <w:p w:rsidR="004E1F06" w:rsidRPr="00254AF0" w:rsidRDefault="004E1F06" w:rsidP="004E1F06">
            <w:pPr>
              <w:widowControl w:val="0"/>
              <w:suppressAutoHyphens/>
              <w:jc w:val="both"/>
              <w:rPr>
                <w:sz w:val="28"/>
                <w:szCs w:val="28"/>
              </w:rPr>
            </w:pPr>
            <w:r w:rsidRPr="00254AF0">
              <w:rPr>
                <w:sz w:val="28"/>
                <w:szCs w:val="28"/>
              </w:rPr>
              <w:t>первый заместитель главы администрации округа, председатель комиссии</w:t>
            </w:r>
          </w:p>
        </w:tc>
      </w:tr>
      <w:tr w:rsidR="004E1F06" w:rsidRPr="00254AF0" w:rsidTr="004E1F06">
        <w:trPr>
          <w:trHeight w:val="235"/>
        </w:trPr>
        <w:tc>
          <w:tcPr>
            <w:tcW w:w="3266" w:type="dxa"/>
          </w:tcPr>
          <w:p w:rsidR="004E1F06" w:rsidRPr="00254AF0" w:rsidRDefault="004E1F06" w:rsidP="004E1F06">
            <w:pPr>
              <w:widowControl w:val="0"/>
              <w:suppressAutoHyphens/>
              <w:rPr>
                <w:sz w:val="28"/>
                <w:szCs w:val="28"/>
              </w:rPr>
            </w:pPr>
          </w:p>
        </w:tc>
        <w:tc>
          <w:tcPr>
            <w:tcW w:w="290" w:type="dxa"/>
          </w:tcPr>
          <w:p w:rsidR="004E1F06" w:rsidRPr="00254AF0" w:rsidRDefault="004E1F06" w:rsidP="004E1F06">
            <w:pPr>
              <w:widowControl w:val="0"/>
              <w:suppressAutoHyphens/>
              <w:rPr>
                <w:sz w:val="28"/>
                <w:szCs w:val="28"/>
              </w:rPr>
            </w:pPr>
          </w:p>
        </w:tc>
        <w:tc>
          <w:tcPr>
            <w:tcW w:w="6190" w:type="dxa"/>
          </w:tcPr>
          <w:p w:rsidR="004E1F06" w:rsidRPr="00254AF0" w:rsidRDefault="004E1F06" w:rsidP="004E1F06">
            <w:pPr>
              <w:widowControl w:val="0"/>
              <w:suppressAutoHyphens/>
              <w:jc w:val="both"/>
              <w:rPr>
                <w:sz w:val="28"/>
                <w:szCs w:val="28"/>
              </w:rPr>
            </w:pPr>
          </w:p>
        </w:tc>
      </w:tr>
      <w:tr w:rsidR="004E1F06" w:rsidRPr="00254AF0" w:rsidTr="004E1F06">
        <w:tc>
          <w:tcPr>
            <w:tcW w:w="3266" w:type="dxa"/>
          </w:tcPr>
          <w:p w:rsidR="004E1F06" w:rsidRPr="00254AF0" w:rsidRDefault="004E1F06" w:rsidP="004E1F06">
            <w:pPr>
              <w:widowControl w:val="0"/>
              <w:suppressAutoHyphens/>
              <w:rPr>
                <w:sz w:val="28"/>
                <w:szCs w:val="28"/>
              </w:rPr>
            </w:pPr>
            <w:r>
              <w:rPr>
                <w:sz w:val="28"/>
                <w:szCs w:val="28"/>
              </w:rPr>
              <w:t>РЫЧКОВА</w:t>
            </w:r>
          </w:p>
          <w:p w:rsidR="004E1F06" w:rsidRPr="00254AF0" w:rsidRDefault="004E1F06" w:rsidP="004E1F06">
            <w:pPr>
              <w:widowControl w:val="0"/>
              <w:suppressAutoHyphens/>
              <w:rPr>
                <w:sz w:val="28"/>
                <w:szCs w:val="28"/>
              </w:rPr>
            </w:pPr>
            <w:r>
              <w:rPr>
                <w:sz w:val="28"/>
                <w:szCs w:val="28"/>
              </w:rPr>
              <w:t>Светлана Викторовна</w:t>
            </w:r>
          </w:p>
        </w:tc>
        <w:tc>
          <w:tcPr>
            <w:tcW w:w="290" w:type="dxa"/>
          </w:tcPr>
          <w:p w:rsidR="004E1F06" w:rsidRPr="00254AF0" w:rsidRDefault="004E1F06" w:rsidP="004E1F06">
            <w:pPr>
              <w:widowControl w:val="0"/>
              <w:suppressAutoHyphens/>
              <w:rPr>
                <w:sz w:val="28"/>
                <w:szCs w:val="28"/>
              </w:rPr>
            </w:pPr>
            <w:r w:rsidRPr="00254AF0">
              <w:rPr>
                <w:sz w:val="28"/>
                <w:szCs w:val="28"/>
              </w:rPr>
              <w:t>–</w:t>
            </w:r>
          </w:p>
        </w:tc>
        <w:tc>
          <w:tcPr>
            <w:tcW w:w="6190" w:type="dxa"/>
          </w:tcPr>
          <w:p w:rsidR="004E1F06" w:rsidRPr="00254AF0" w:rsidRDefault="004E1F06" w:rsidP="004E1F06">
            <w:pPr>
              <w:widowControl w:val="0"/>
              <w:suppressAutoHyphens/>
              <w:jc w:val="both"/>
              <w:rPr>
                <w:sz w:val="28"/>
                <w:szCs w:val="28"/>
              </w:rPr>
            </w:pPr>
            <w:r w:rsidRPr="00254AF0">
              <w:rPr>
                <w:sz w:val="28"/>
                <w:szCs w:val="28"/>
              </w:rPr>
              <w:t xml:space="preserve"> заместитель главы администрации округа по социальным вопросам, заведующий отделом социальной политики, заместитель председателя комиссии</w:t>
            </w:r>
          </w:p>
          <w:p w:rsidR="004E1F06" w:rsidRPr="00254AF0" w:rsidRDefault="004E1F06" w:rsidP="004E1F06">
            <w:pPr>
              <w:widowControl w:val="0"/>
              <w:suppressAutoHyphens/>
              <w:jc w:val="both"/>
              <w:rPr>
                <w:sz w:val="28"/>
                <w:szCs w:val="28"/>
              </w:rPr>
            </w:pPr>
          </w:p>
        </w:tc>
      </w:tr>
      <w:tr w:rsidR="004E1F06" w:rsidRPr="00254AF0" w:rsidTr="004E1F06">
        <w:tc>
          <w:tcPr>
            <w:tcW w:w="3266" w:type="dxa"/>
          </w:tcPr>
          <w:p w:rsidR="004E1F06" w:rsidRPr="00254AF0" w:rsidRDefault="004E1F06" w:rsidP="004E1F06">
            <w:pPr>
              <w:widowControl w:val="0"/>
              <w:suppressAutoHyphens/>
              <w:rPr>
                <w:sz w:val="28"/>
                <w:szCs w:val="28"/>
              </w:rPr>
            </w:pPr>
          </w:p>
        </w:tc>
        <w:tc>
          <w:tcPr>
            <w:tcW w:w="290" w:type="dxa"/>
          </w:tcPr>
          <w:p w:rsidR="004E1F06" w:rsidRPr="00254AF0" w:rsidRDefault="004E1F06" w:rsidP="004E1F06">
            <w:pPr>
              <w:widowControl w:val="0"/>
              <w:suppressAutoHyphens/>
              <w:rPr>
                <w:sz w:val="28"/>
                <w:szCs w:val="28"/>
              </w:rPr>
            </w:pPr>
          </w:p>
        </w:tc>
        <w:tc>
          <w:tcPr>
            <w:tcW w:w="6190" w:type="dxa"/>
          </w:tcPr>
          <w:p w:rsidR="004E1F06" w:rsidRPr="00254AF0" w:rsidRDefault="004E1F06" w:rsidP="004E1F06">
            <w:pPr>
              <w:widowControl w:val="0"/>
              <w:suppressAutoHyphens/>
              <w:jc w:val="both"/>
              <w:rPr>
                <w:sz w:val="28"/>
                <w:szCs w:val="28"/>
              </w:rPr>
            </w:pPr>
          </w:p>
        </w:tc>
      </w:tr>
      <w:tr w:rsidR="004E1F06" w:rsidRPr="00254AF0" w:rsidTr="004E1F06">
        <w:tc>
          <w:tcPr>
            <w:tcW w:w="3266" w:type="dxa"/>
          </w:tcPr>
          <w:p w:rsidR="004E1F06" w:rsidRPr="00254AF0" w:rsidRDefault="004E1F06" w:rsidP="004E1F06">
            <w:pPr>
              <w:widowControl w:val="0"/>
              <w:suppressAutoHyphens/>
              <w:rPr>
                <w:sz w:val="28"/>
                <w:szCs w:val="28"/>
              </w:rPr>
            </w:pPr>
            <w:r w:rsidRPr="00254AF0">
              <w:rPr>
                <w:sz w:val="28"/>
                <w:szCs w:val="28"/>
              </w:rPr>
              <w:t>СУЧКОВА</w:t>
            </w:r>
          </w:p>
          <w:p w:rsidR="004E1F06" w:rsidRPr="00254AF0" w:rsidRDefault="004E1F06" w:rsidP="004E1F06">
            <w:pPr>
              <w:widowControl w:val="0"/>
              <w:suppressAutoHyphens/>
              <w:rPr>
                <w:sz w:val="28"/>
                <w:szCs w:val="28"/>
              </w:rPr>
            </w:pPr>
            <w:r w:rsidRPr="00254AF0">
              <w:rPr>
                <w:sz w:val="28"/>
                <w:szCs w:val="28"/>
              </w:rPr>
              <w:t>Надежда Александровна</w:t>
            </w:r>
          </w:p>
        </w:tc>
        <w:tc>
          <w:tcPr>
            <w:tcW w:w="290" w:type="dxa"/>
          </w:tcPr>
          <w:p w:rsidR="004E1F06" w:rsidRPr="00254AF0" w:rsidRDefault="004E1F06" w:rsidP="004E1F06">
            <w:pPr>
              <w:widowControl w:val="0"/>
              <w:suppressAutoHyphens/>
              <w:rPr>
                <w:sz w:val="28"/>
                <w:szCs w:val="28"/>
              </w:rPr>
            </w:pPr>
            <w:r w:rsidRPr="00254AF0">
              <w:rPr>
                <w:sz w:val="28"/>
                <w:szCs w:val="28"/>
              </w:rPr>
              <w:t>–</w:t>
            </w:r>
          </w:p>
        </w:tc>
        <w:tc>
          <w:tcPr>
            <w:tcW w:w="6190" w:type="dxa"/>
          </w:tcPr>
          <w:p w:rsidR="004E1F06" w:rsidRPr="00254AF0" w:rsidRDefault="004E1F06" w:rsidP="004E1F06">
            <w:pPr>
              <w:widowControl w:val="0"/>
              <w:suppressAutoHyphens/>
              <w:jc w:val="both"/>
              <w:rPr>
                <w:sz w:val="28"/>
                <w:szCs w:val="28"/>
              </w:rPr>
            </w:pPr>
            <w:r w:rsidRPr="00254AF0">
              <w:rPr>
                <w:sz w:val="28"/>
                <w:szCs w:val="28"/>
              </w:rPr>
              <w:t>ведущий специалист территориального отдела пгт Кикнур, секретарь комиссии</w:t>
            </w:r>
          </w:p>
        </w:tc>
      </w:tr>
      <w:tr w:rsidR="004E1F06" w:rsidRPr="00254AF0" w:rsidTr="004E1F06">
        <w:tc>
          <w:tcPr>
            <w:tcW w:w="9746" w:type="dxa"/>
            <w:gridSpan w:val="3"/>
          </w:tcPr>
          <w:p w:rsidR="004E1F06" w:rsidRPr="00254AF0" w:rsidRDefault="004E1F06" w:rsidP="004E1F06">
            <w:pPr>
              <w:widowControl w:val="0"/>
              <w:suppressAutoHyphens/>
              <w:jc w:val="both"/>
              <w:rPr>
                <w:sz w:val="28"/>
                <w:szCs w:val="28"/>
              </w:rPr>
            </w:pPr>
          </w:p>
          <w:p w:rsidR="004E1F06" w:rsidRPr="00254AF0" w:rsidRDefault="004E1F06" w:rsidP="004E1F06">
            <w:pPr>
              <w:widowControl w:val="0"/>
              <w:suppressAutoHyphens/>
              <w:jc w:val="both"/>
              <w:rPr>
                <w:sz w:val="28"/>
                <w:szCs w:val="28"/>
              </w:rPr>
            </w:pPr>
            <w:r w:rsidRPr="00254AF0">
              <w:rPr>
                <w:sz w:val="28"/>
                <w:szCs w:val="28"/>
              </w:rPr>
              <w:t>Члены комиссии:</w:t>
            </w:r>
          </w:p>
          <w:p w:rsidR="004E1F06" w:rsidRPr="00254AF0" w:rsidRDefault="004E1F06" w:rsidP="004E1F06">
            <w:pPr>
              <w:widowControl w:val="0"/>
              <w:suppressAutoHyphens/>
              <w:jc w:val="both"/>
            </w:pPr>
          </w:p>
        </w:tc>
      </w:tr>
      <w:tr w:rsidR="004E1F06" w:rsidRPr="00254AF0" w:rsidTr="004E1F06">
        <w:tc>
          <w:tcPr>
            <w:tcW w:w="3266" w:type="dxa"/>
          </w:tcPr>
          <w:p w:rsidR="004E1F06" w:rsidRPr="00254AF0" w:rsidRDefault="004E1F06" w:rsidP="004E1F06">
            <w:pPr>
              <w:widowControl w:val="0"/>
              <w:suppressAutoHyphens/>
              <w:rPr>
                <w:sz w:val="28"/>
                <w:szCs w:val="28"/>
              </w:rPr>
            </w:pPr>
            <w:r w:rsidRPr="00254AF0">
              <w:rPr>
                <w:sz w:val="28"/>
                <w:szCs w:val="28"/>
              </w:rPr>
              <w:t>НОВИКОВА</w:t>
            </w:r>
          </w:p>
          <w:p w:rsidR="004E1F06" w:rsidRPr="00254AF0" w:rsidRDefault="004E1F06" w:rsidP="004E1F06">
            <w:pPr>
              <w:widowControl w:val="0"/>
              <w:suppressAutoHyphens/>
              <w:rPr>
                <w:sz w:val="28"/>
                <w:szCs w:val="28"/>
              </w:rPr>
            </w:pPr>
            <w:r w:rsidRPr="00254AF0">
              <w:rPr>
                <w:sz w:val="28"/>
                <w:szCs w:val="28"/>
              </w:rPr>
              <w:t>Екатерина Анатольевна</w:t>
            </w:r>
          </w:p>
        </w:tc>
        <w:tc>
          <w:tcPr>
            <w:tcW w:w="290" w:type="dxa"/>
          </w:tcPr>
          <w:p w:rsidR="004E1F06" w:rsidRPr="00254AF0" w:rsidRDefault="004E1F06" w:rsidP="004E1F06">
            <w:pPr>
              <w:widowControl w:val="0"/>
              <w:suppressAutoHyphens/>
              <w:rPr>
                <w:sz w:val="28"/>
                <w:szCs w:val="28"/>
              </w:rPr>
            </w:pPr>
            <w:r w:rsidRPr="00254AF0">
              <w:rPr>
                <w:sz w:val="28"/>
                <w:szCs w:val="28"/>
              </w:rPr>
              <w:t>-</w:t>
            </w:r>
          </w:p>
        </w:tc>
        <w:tc>
          <w:tcPr>
            <w:tcW w:w="6190" w:type="dxa"/>
          </w:tcPr>
          <w:p w:rsidR="004E1F06" w:rsidRPr="00254AF0" w:rsidRDefault="004E1F06" w:rsidP="004E1F06">
            <w:pPr>
              <w:widowControl w:val="0"/>
              <w:suppressAutoHyphens/>
              <w:jc w:val="both"/>
              <w:rPr>
                <w:sz w:val="28"/>
                <w:szCs w:val="28"/>
              </w:rPr>
            </w:pPr>
            <w:r w:rsidRPr="00254AF0">
              <w:rPr>
                <w:sz w:val="28"/>
                <w:szCs w:val="28"/>
              </w:rPr>
              <w:t>техник по инвентаризации строений и сооружений КОГУП «БТИ» Кикнурское представительство (по согласованию)</w:t>
            </w:r>
          </w:p>
        </w:tc>
      </w:tr>
      <w:tr w:rsidR="004E1F06" w:rsidRPr="00254AF0" w:rsidTr="004E1F06">
        <w:tc>
          <w:tcPr>
            <w:tcW w:w="3266" w:type="dxa"/>
          </w:tcPr>
          <w:p w:rsidR="004E1F06" w:rsidRPr="00254AF0" w:rsidRDefault="004E1F06" w:rsidP="004E1F06">
            <w:pPr>
              <w:widowControl w:val="0"/>
              <w:suppressAutoHyphens/>
              <w:rPr>
                <w:sz w:val="28"/>
                <w:szCs w:val="28"/>
              </w:rPr>
            </w:pPr>
          </w:p>
          <w:p w:rsidR="004E1F06" w:rsidRPr="00254AF0" w:rsidRDefault="004E1F06" w:rsidP="004E1F06">
            <w:pPr>
              <w:widowControl w:val="0"/>
              <w:suppressAutoHyphens/>
              <w:rPr>
                <w:sz w:val="28"/>
                <w:szCs w:val="28"/>
              </w:rPr>
            </w:pPr>
            <w:r>
              <w:rPr>
                <w:sz w:val="28"/>
                <w:szCs w:val="28"/>
              </w:rPr>
              <w:t>АНТОНОВА</w:t>
            </w:r>
          </w:p>
          <w:p w:rsidR="004E1F06" w:rsidRPr="00254AF0" w:rsidRDefault="004E1F06" w:rsidP="004E1F06">
            <w:pPr>
              <w:widowControl w:val="0"/>
              <w:suppressAutoHyphens/>
              <w:rPr>
                <w:sz w:val="28"/>
                <w:szCs w:val="28"/>
              </w:rPr>
            </w:pPr>
            <w:r>
              <w:rPr>
                <w:sz w:val="28"/>
                <w:szCs w:val="28"/>
              </w:rPr>
              <w:t>Лидия Александровна</w:t>
            </w:r>
          </w:p>
        </w:tc>
        <w:tc>
          <w:tcPr>
            <w:tcW w:w="290" w:type="dxa"/>
          </w:tcPr>
          <w:p w:rsidR="004E1F06" w:rsidRPr="00254AF0" w:rsidRDefault="004E1F06" w:rsidP="004E1F06">
            <w:pPr>
              <w:widowControl w:val="0"/>
              <w:suppressAutoHyphens/>
              <w:rPr>
                <w:sz w:val="28"/>
                <w:szCs w:val="28"/>
              </w:rPr>
            </w:pPr>
          </w:p>
          <w:p w:rsidR="004E1F06" w:rsidRPr="00254AF0" w:rsidRDefault="004E1F06" w:rsidP="004E1F06">
            <w:pPr>
              <w:widowControl w:val="0"/>
              <w:suppressAutoHyphens/>
              <w:rPr>
                <w:sz w:val="28"/>
                <w:szCs w:val="28"/>
              </w:rPr>
            </w:pPr>
            <w:r w:rsidRPr="00254AF0">
              <w:rPr>
                <w:sz w:val="28"/>
                <w:szCs w:val="28"/>
              </w:rPr>
              <w:t>-</w:t>
            </w:r>
          </w:p>
        </w:tc>
        <w:tc>
          <w:tcPr>
            <w:tcW w:w="6190" w:type="dxa"/>
          </w:tcPr>
          <w:p w:rsidR="004E1F06" w:rsidRPr="00254AF0" w:rsidRDefault="004E1F06" w:rsidP="004E1F06">
            <w:pPr>
              <w:widowControl w:val="0"/>
              <w:suppressAutoHyphens/>
              <w:jc w:val="both"/>
              <w:rPr>
                <w:sz w:val="28"/>
                <w:szCs w:val="28"/>
              </w:rPr>
            </w:pPr>
          </w:p>
          <w:p w:rsidR="004E1F06" w:rsidRPr="00254AF0" w:rsidRDefault="004E1F06" w:rsidP="004E1F06">
            <w:pPr>
              <w:widowControl w:val="0"/>
              <w:suppressAutoHyphens/>
              <w:jc w:val="both"/>
              <w:rPr>
                <w:sz w:val="28"/>
                <w:szCs w:val="28"/>
              </w:rPr>
            </w:pPr>
            <w:r w:rsidRPr="00254AF0">
              <w:rPr>
                <w:sz w:val="28"/>
                <w:szCs w:val="28"/>
              </w:rPr>
              <w:t>ведущий специалист отдела градостроительства, архитектуры и жизнеобеспечения</w:t>
            </w:r>
          </w:p>
        </w:tc>
      </w:tr>
      <w:tr w:rsidR="004E1F06" w:rsidRPr="00254AF0" w:rsidTr="004E1F06">
        <w:tc>
          <w:tcPr>
            <w:tcW w:w="3266" w:type="dxa"/>
          </w:tcPr>
          <w:p w:rsidR="004E1F06" w:rsidRPr="00254AF0" w:rsidRDefault="004E1F06" w:rsidP="004E1F06">
            <w:pPr>
              <w:widowControl w:val="0"/>
              <w:suppressAutoHyphens/>
              <w:rPr>
                <w:sz w:val="28"/>
                <w:szCs w:val="28"/>
              </w:rPr>
            </w:pPr>
          </w:p>
          <w:p w:rsidR="004E1F06" w:rsidRPr="00254AF0" w:rsidRDefault="004E1F06" w:rsidP="004E1F06">
            <w:pPr>
              <w:widowControl w:val="0"/>
              <w:suppressAutoHyphens/>
              <w:rPr>
                <w:sz w:val="28"/>
                <w:szCs w:val="28"/>
              </w:rPr>
            </w:pPr>
          </w:p>
        </w:tc>
        <w:tc>
          <w:tcPr>
            <w:tcW w:w="290" w:type="dxa"/>
          </w:tcPr>
          <w:p w:rsidR="004E1F06" w:rsidRPr="00254AF0" w:rsidRDefault="004E1F06" w:rsidP="004E1F06">
            <w:pPr>
              <w:widowControl w:val="0"/>
              <w:suppressAutoHyphens/>
              <w:rPr>
                <w:sz w:val="28"/>
                <w:szCs w:val="28"/>
              </w:rPr>
            </w:pPr>
          </w:p>
        </w:tc>
        <w:tc>
          <w:tcPr>
            <w:tcW w:w="6190" w:type="dxa"/>
          </w:tcPr>
          <w:p w:rsidR="004E1F06" w:rsidRPr="00254AF0" w:rsidRDefault="004E1F06" w:rsidP="004E1F06">
            <w:pPr>
              <w:widowControl w:val="0"/>
              <w:suppressAutoHyphens/>
              <w:jc w:val="both"/>
              <w:rPr>
                <w:sz w:val="28"/>
                <w:szCs w:val="28"/>
              </w:rPr>
            </w:pPr>
          </w:p>
        </w:tc>
      </w:tr>
      <w:tr w:rsidR="004E1F06" w:rsidRPr="00254AF0" w:rsidTr="004E1F06">
        <w:tc>
          <w:tcPr>
            <w:tcW w:w="3266" w:type="dxa"/>
          </w:tcPr>
          <w:p w:rsidR="004E1F06" w:rsidRPr="00254AF0" w:rsidRDefault="004E1F06" w:rsidP="004E1F06">
            <w:pPr>
              <w:widowControl w:val="0"/>
              <w:suppressAutoHyphens/>
              <w:rPr>
                <w:sz w:val="28"/>
                <w:szCs w:val="28"/>
              </w:rPr>
            </w:pPr>
            <w:r>
              <w:rPr>
                <w:sz w:val="28"/>
                <w:szCs w:val="28"/>
              </w:rPr>
              <w:t>ЛУЗИНА</w:t>
            </w:r>
          </w:p>
          <w:p w:rsidR="004E1F06" w:rsidRPr="00254AF0" w:rsidRDefault="004E1F06" w:rsidP="004E1F06">
            <w:pPr>
              <w:widowControl w:val="0"/>
              <w:suppressAutoHyphens/>
              <w:rPr>
                <w:sz w:val="28"/>
                <w:szCs w:val="28"/>
              </w:rPr>
            </w:pPr>
            <w:r>
              <w:rPr>
                <w:sz w:val="28"/>
                <w:szCs w:val="28"/>
              </w:rPr>
              <w:t>Мария Алексеевна</w:t>
            </w:r>
          </w:p>
          <w:p w:rsidR="004E1F06" w:rsidRPr="00254AF0" w:rsidRDefault="004E1F06" w:rsidP="004E1F06">
            <w:pPr>
              <w:widowControl w:val="0"/>
              <w:suppressAutoHyphens/>
              <w:rPr>
                <w:sz w:val="28"/>
                <w:szCs w:val="28"/>
              </w:rPr>
            </w:pPr>
          </w:p>
          <w:p w:rsidR="004E1F06" w:rsidRPr="00254AF0" w:rsidRDefault="004E1F06" w:rsidP="004E1F06">
            <w:pPr>
              <w:widowControl w:val="0"/>
              <w:suppressAutoHyphens/>
              <w:rPr>
                <w:sz w:val="28"/>
                <w:szCs w:val="28"/>
              </w:rPr>
            </w:pPr>
          </w:p>
          <w:p w:rsidR="004E1F06" w:rsidRPr="00254AF0" w:rsidRDefault="004E1F06" w:rsidP="004E1F06">
            <w:pPr>
              <w:widowControl w:val="0"/>
              <w:suppressAutoHyphens/>
              <w:rPr>
                <w:sz w:val="28"/>
                <w:szCs w:val="28"/>
              </w:rPr>
            </w:pPr>
            <w:r w:rsidRPr="00254AF0">
              <w:rPr>
                <w:sz w:val="28"/>
                <w:szCs w:val="28"/>
              </w:rPr>
              <w:t>ТЮЛЬКАНОВ</w:t>
            </w:r>
          </w:p>
          <w:p w:rsidR="004E1F06" w:rsidRPr="00254AF0" w:rsidRDefault="004E1F06" w:rsidP="004E1F06">
            <w:pPr>
              <w:widowControl w:val="0"/>
              <w:suppressAutoHyphens/>
              <w:rPr>
                <w:sz w:val="28"/>
                <w:szCs w:val="28"/>
              </w:rPr>
            </w:pPr>
            <w:r w:rsidRPr="00254AF0">
              <w:rPr>
                <w:sz w:val="28"/>
                <w:szCs w:val="28"/>
              </w:rPr>
              <w:t>Игорь Андреевич</w:t>
            </w:r>
          </w:p>
        </w:tc>
        <w:tc>
          <w:tcPr>
            <w:tcW w:w="290" w:type="dxa"/>
          </w:tcPr>
          <w:p w:rsidR="004E1F06" w:rsidRPr="00254AF0" w:rsidRDefault="004E1F06" w:rsidP="004E1F06">
            <w:pPr>
              <w:widowControl w:val="0"/>
              <w:suppressAutoHyphens/>
              <w:rPr>
                <w:sz w:val="28"/>
                <w:szCs w:val="28"/>
              </w:rPr>
            </w:pPr>
          </w:p>
        </w:tc>
        <w:tc>
          <w:tcPr>
            <w:tcW w:w="6190" w:type="dxa"/>
          </w:tcPr>
          <w:p w:rsidR="004E1F06" w:rsidRPr="00254AF0" w:rsidRDefault="004E1F06" w:rsidP="004E1F06">
            <w:pPr>
              <w:widowControl w:val="0"/>
              <w:suppressAutoHyphens/>
              <w:jc w:val="both"/>
              <w:rPr>
                <w:sz w:val="28"/>
                <w:szCs w:val="28"/>
              </w:rPr>
            </w:pPr>
            <w:r w:rsidRPr="00254AF0">
              <w:rPr>
                <w:sz w:val="28"/>
                <w:szCs w:val="28"/>
              </w:rPr>
              <w:t>- ведущий специалист отдела по муниципальному имуществу и земельным ресурсам</w:t>
            </w:r>
          </w:p>
          <w:p w:rsidR="004E1F06" w:rsidRPr="00254AF0" w:rsidRDefault="004E1F06" w:rsidP="004E1F06">
            <w:pPr>
              <w:rPr>
                <w:sz w:val="28"/>
                <w:szCs w:val="28"/>
              </w:rPr>
            </w:pPr>
          </w:p>
          <w:p w:rsidR="004E1F06" w:rsidRDefault="004E1F06" w:rsidP="004E1F06">
            <w:pPr>
              <w:jc w:val="both"/>
              <w:rPr>
                <w:sz w:val="28"/>
                <w:szCs w:val="28"/>
              </w:rPr>
            </w:pPr>
          </w:p>
          <w:p w:rsidR="004E1F06" w:rsidRPr="00254AF0" w:rsidRDefault="004E1F06" w:rsidP="004E1F06">
            <w:pPr>
              <w:jc w:val="both"/>
              <w:rPr>
                <w:sz w:val="28"/>
                <w:szCs w:val="28"/>
              </w:rPr>
            </w:pPr>
            <w:r w:rsidRPr="00254AF0">
              <w:rPr>
                <w:sz w:val="28"/>
                <w:szCs w:val="28"/>
              </w:rPr>
              <w:t>- заведующий территориальным отделом пгт Кикнур</w:t>
            </w:r>
          </w:p>
        </w:tc>
      </w:tr>
      <w:tr w:rsidR="004E1F06" w:rsidRPr="00254AF0" w:rsidTr="004E1F06">
        <w:tc>
          <w:tcPr>
            <w:tcW w:w="3266" w:type="dxa"/>
          </w:tcPr>
          <w:p w:rsidR="004E1F06" w:rsidRPr="00254AF0" w:rsidRDefault="004E1F06" w:rsidP="004E1F06">
            <w:pPr>
              <w:widowControl w:val="0"/>
              <w:suppressAutoHyphens/>
              <w:rPr>
                <w:sz w:val="28"/>
                <w:szCs w:val="28"/>
              </w:rPr>
            </w:pPr>
          </w:p>
          <w:p w:rsidR="004E1F06" w:rsidRPr="00254AF0" w:rsidRDefault="004E1F06" w:rsidP="004E1F06">
            <w:pPr>
              <w:widowControl w:val="0"/>
              <w:suppressAutoHyphens/>
              <w:rPr>
                <w:sz w:val="28"/>
                <w:szCs w:val="28"/>
              </w:rPr>
            </w:pPr>
          </w:p>
        </w:tc>
        <w:tc>
          <w:tcPr>
            <w:tcW w:w="290" w:type="dxa"/>
          </w:tcPr>
          <w:p w:rsidR="004E1F06" w:rsidRPr="00254AF0" w:rsidRDefault="004E1F06" w:rsidP="004E1F06">
            <w:pPr>
              <w:widowControl w:val="0"/>
              <w:suppressAutoHyphens/>
              <w:rPr>
                <w:sz w:val="28"/>
                <w:szCs w:val="28"/>
              </w:rPr>
            </w:pPr>
          </w:p>
        </w:tc>
        <w:tc>
          <w:tcPr>
            <w:tcW w:w="6190" w:type="dxa"/>
          </w:tcPr>
          <w:p w:rsidR="004E1F06" w:rsidRPr="00254AF0" w:rsidRDefault="004E1F06" w:rsidP="004E1F06">
            <w:pPr>
              <w:widowControl w:val="0"/>
              <w:suppressAutoHyphens/>
              <w:jc w:val="both"/>
              <w:rPr>
                <w:sz w:val="28"/>
                <w:szCs w:val="28"/>
              </w:rPr>
            </w:pPr>
          </w:p>
        </w:tc>
      </w:tr>
      <w:tr w:rsidR="004E1F06" w:rsidRPr="00254AF0" w:rsidTr="004E1F06">
        <w:tc>
          <w:tcPr>
            <w:tcW w:w="3266" w:type="dxa"/>
          </w:tcPr>
          <w:p w:rsidR="004E1F06" w:rsidRDefault="004E1F06" w:rsidP="004E1F06">
            <w:pPr>
              <w:widowControl w:val="0"/>
              <w:suppressAutoHyphens/>
              <w:rPr>
                <w:sz w:val="28"/>
                <w:szCs w:val="28"/>
              </w:rPr>
            </w:pPr>
            <w:r>
              <w:rPr>
                <w:sz w:val="28"/>
                <w:szCs w:val="28"/>
              </w:rPr>
              <w:t>КУЗНЕЦОВА</w:t>
            </w:r>
          </w:p>
          <w:p w:rsidR="004E1F06" w:rsidRPr="00254AF0" w:rsidRDefault="004E1F06" w:rsidP="004E1F06">
            <w:pPr>
              <w:widowControl w:val="0"/>
              <w:suppressAutoHyphens/>
              <w:rPr>
                <w:sz w:val="28"/>
                <w:szCs w:val="28"/>
              </w:rPr>
            </w:pPr>
            <w:r>
              <w:rPr>
                <w:sz w:val="28"/>
                <w:szCs w:val="28"/>
              </w:rPr>
              <w:t>Светлана Геннадьевна</w:t>
            </w:r>
          </w:p>
          <w:p w:rsidR="004E1F06" w:rsidRPr="00254AF0" w:rsidRDefault="004E1F06" w:rsidP="004E1F06">
            <w:pPr>
              <w:widowControl w:val="0"/>
              <w:suppressAutoHyphens/>
              <w:rPr>
                <w:sz w:val="28"/>
                <w:szCs w:val="28"/>
              </w:rPr>
            </w:pPr>
          </w:p>
          <w:p w:rsidR="004E1F06" w:rsidRDefault="004E1F06" w:rsidP="004E1F06">
            <w:pPr>
              <w:widowControl w:val="0"/>
              <w:suppressAutoHyphens/>
              <w:rPr>
                <w:sz w:val="28"/>
                <w:szCs w:val="28"/>
              </w:rPr>
            </w:pPr>
            <w:r>
              <w:rPr>
                <w:sz w:val="28"/>
                <w:szCs w:val="28"/>
              </w:rPr>
              <w:t>ОКУНЕВА</w:t>
            </w:r>
          </w:p>
          <w:p w:rsidR="004E1F06" w:rsidRPr="00254AF0" w:rsidRDefault="004E1F06" w:rsidP="004E1F06">
            <w:pPr>
              <w:widowControl w:val="0"/>
              <w:suppressAutoHyphens/>
              <w:rPr>
                <w:sz w:val="28"/>
                <w:szCs w:val="28"/>
              </w:rPr>
            </w:pPr>
            <w:r>
              <w:rPr>
                <w:sz w:val="28"/>
                <w:szCs w:val="28"/>
              </w:rPr>
              <w:t>Ольга Николаевна</w:t>
            </w:r>
          </w:p>
        </w:tc>
        <w:tc>
          <w:tcPr>
            <w:tcW w:w="290" w:type="dxa"/>
          </w:tcPr>
          <w:p w:rsidR="004E1F06" w:rsidRPr="00254AF0" w:rsidRDefault="004E1F06" w:rsidP="004E1F06">
            <w:pPr>
              <w:widowControl w:val="0"/>
              <w:suppressAutoHyphens/>
              <w:rPr>
                <w:sz w:val="28"/>
                <w:szCs w:val="28"/>
              </w:rPr>
            </w:pPr>
            <w:r w:rsidRPr="00254AF0">
              <w:rPr>
                <w:sz w:val="28"/>
                <w:szCs w:val="28"/>
              </w:rPr>
              <w:t>-</w:t>
            </w:r>
          </w:p>
          <w:p w:rsidR="004E1F06" w:rsidRPr="00254AF0" w:rsidRDefault="004E1F06" w:rsidP="004E1F06">
            <w:pPr>
              <w:rPr>
                <w:sz w:val="28"/>
                <w:szCs w:val="28"/>
              </w:rPr>
            </w:pPr>
          </w:p>
          <w:p w:rsidR="004E1F06" w:rsidRPr="00254AF0" w:rsidRDefault="004E1F06" w:rsidP="004E1F06">
            <w:pPr>
              <w:rPr>
                <w:sz w:val="28"/>
                <w:szCs w:val="28"/>
              </w:rPr>
            </w:pPr>
          </w:p>
          <w:p w:rsidR="004E1F06" w:rsidRPr="00254AF0" w:rsidRDefault="004E1F06" w:rsidP="004E1F06">
            <w:pPr>
              <w:rPr>
                <w:sz w:val="28"/>
                <w:szCs w:val="28"/>
              </w:rPr>
            </w:pPr>
            <w:r>
              <w:rPr>
                <w:sz w:val="28"/>
                <w:szCs w:val="28"/>
              </w:rPr>
              <w:t>-</w:t>
            </w:r>
          </w:p>
          <w:p w:rsidR="004E1F06" w:rsidRPr="00254AF0" w:rsidRDefault="004E1F06" w:rsidP="004E1F06">
            <w:pPr>
              <w:rPr>
                <w:sz w:val="28"/>
                <w:szCs w:val="28"/>
              </w:rPr>
            </w:pPr>
          </w:p>
        </w:tc>
        <w:tc>
          <w:tcPr>
            <w:tcW w:w="6190" w:type="dxa"/>
          </w:tcPr>
          <w:p w:rsidR="004E1F06" w:rsidRPr="00254AF0" w:rsidRDefault="004E1F06" w:rsidP="004E1F06">
            <w:pPr>
              <w:widowControl w:val="0"/>
              <w:suppressAutoHyphens/>
              <w:jc w:val="both"/>
              <w:rPr>
                <w:sz w:val="28"/>
                <w:szCs w:val="28"/>
              </w:rPr>
            </w:pPr>
            <w:r>
              <w:rPr>
                <w:sz w:val="28"/>
                <w:szCs w:val="28"/>
              </w:rPr>
              <w:t xml:space="preserve">председатель Кикнурской РО КОО ВОИ </w:t>
            </w:r>
            <w:r w:rsidRPr="00254AF0">
              <w:rPr>
                <w:sz w:val="28"/>
                <w:szCs w:val="28"/>
              </w:rPr>
              <w:t>(по согласованию)</w:t>
            </w:r>
          </w:p>
          <w:tbl>
            <w:tblPr>
              <w:tblpPr w:leftFromText="180" w:rightFromText="180" w:vertAnchor="text" w:horzAnchor="margin" w:tblpY="70"/>
              <w:tblW w:w="5000" w:type="pct"/>
              <w:tblLayout w:type="fixed"/>
              <w:tblLook w:val="01E0" w:firstRow="1" w:lastRow="1" w:firstColumn="1" w:lastColumn="1" w:noHBand="0" w:noVBand="0"/>
            </w:tblPr>
            <w:tblGrid>
              <w:gridCol w:w="5974"/>
            </w:tblGrid>
            <w:tr w:rsidR="004E1F06" w:rsidRPr="00254AF0" w:rsidTr="004E1F06">
              <w:tc>
                <w:tcPr>
                  <w:tcW w:w="2500" w:type="pct"/>
                </w:tcPr>
                <w:p w:rsidR="004E1F06" w:rsidRPr="00254AF0" w:rsidRDefault="004E1F06" w:rsidP="004E1F06">
                  <w:pPr>
                    <w:jc w:val="both"/>
                    <w:rPr>
                      <w:sz w:val="28"/>
                      <w:szCs w:val="28"/>
                    </w:rPr>
                  </w:pPr>
                </w:p>
                <w:p w:rsidR="004E1F06" w:rsidRPr="00254AF0" w:rsidRDefault="004E1F06" w:rsidP="004E1F06">
                  <w:pPr>
                    <w:jc w:val="both"/>
                    <w:rPr>
                      <w:sz w:val="28"/>
                      <w:szCs w:val="28"/>
                    </w:rPr>
                  </w:pPr>
                  <w:r>
                    <w:rPr>
                      <w:sz w:val="28"/>
                      <w:szCs w:val="28"/>
                    </w:rPr>
                    <w:t>главный специалист отдела в пгт Кикнур КОГКУ «Межрайонное управление социальной защиты населения в Яранском районе»</w:t>
                  </w:r>
                  <w:r w:rsidRPr="00254AF0">
                    <w:rPr>
                      <w:sz w:val="28"/>
                      <w:szCs w:val="28"/>
                    </w:rPr>
                    <w:t xml:space="preserve"> (по согласованию)</w:t>
                  </w:r>
                </w:p>
              </w:tc>
            </w:tr>
            <w:tr w:rsidR="004E1F06" w:rsidRPr="00254AF0" w:rsidTr="004E1F06">
              <w:tc>
                <w:tcPr>
                  <w:tcW w:w="2500" w:type="pct"/>
                </w:tcPr>
                <w:p w:rsidR="004E1F06" w:rsidRPr="00254AF0" w:rsidRDefault="004E1F06" w:rsidP="004E1F06">
                  <w:pPr>
                    <w:jc w:val="both"/>
                    <w:rPr>
                      <w:sz w:val="28"/>
                      <w:szCs w:val="28"/>
                    </w:rPr>
                  </w:pPr>
                </w:p>
              </w:tc>
            </w:tr>
          </w:tbl>
          <w:p w:rsidR="004E1F06" w:rsidRPr="00254AF0" w:rsidRDefault="004E1F06" w:rsidP="004E1F06">
            <w:pPr>
              <w:rPr>
                <w:sz w:val="28"/>
                <w:szCs w:val="28"/>
              </w:rPr>
            </w:pPr>
          </w:p>
        </w:tc>
      </w:tr>
      <w:tr w:rsidR="004E1F06" w:rsidRPr="00254AF0" w:rsidTr="004E1F06">
        <w:tc>
          <w:tcPr>
            <w:tcW w:w="3266" w:type="dxa"/>
          </w:tcPr>
          <w:p w:rsidR="004E1F06" w:rsidRPr="00254AF0" w:rsidRDefault="004E1F06" w:rsidP="004E1F06">
            <w:pPr>
              <w:widowControl w:val="0"/>
              <w:suppressAutoHyphens/>
              <w:rPr>
                <w:sz w:val="28"/>
                <w:szCs w:val="28"/>
              </w:rPr>
            </w:pPr>
          </w:p>
        </w:tc>
        <w:tc>
          <w:tcPr>
            <w:tcW w:w="290" w:type="dxa"/>
          </w:tcPr>
          <w:p w:rsidR="004E1F06" w:rsidRPr="00254AF0" w:rsidRDefault="004E1F06" w:rsidP="004E1F06">
            <w:pPr>
              <w:widowControl w:val="0"/>
              <w:suppressAutoHyphens/>
              <w:rPr>
                <w:sz w:val="28"/>
                <w:szCs w:val="28"/>
              </w:rPr>
            </w:pPr>
          </w:p>
        </w:tc>
        <w:tc>
          <w:tcPr>
            <w:tcW w:w="6190" w:type="dxa"/>
          </w:tcPr>
          <w:p w:rsidR="004E1F06" w:rsidRPr="00254AF0" w:rsidRDefault="004E1F06" w:rsidP="004E1F06">
            <w:pPr>
              <w:widowControl w:val="0"/>
              <w:suppressAutoHyphens/>
              <w:rPr>
                <w:sz w:val="28"/>
                <w:szCs w:val="28"/>
              </w:rPr>
            </w:pPr>
          </w:p>
          <w:p w:rsidR="004E1F06" w:rsidRPr="00254AF0" w:rsidRDefault="004E1F06" w:rsidP="004E1F06">
            <w:pPr>
              <w:widowControl w:val="0"/>
              <w:suppressAutoHyphens/>
              <w:rPr>
                <w:sz w:val="28"/>
                <w:szCs w:val="28"/>
              </w:rPr>
            </w:pPr>
          </w:p>
          <w:p w:rsidR="004E1F06" w:rsidRPr="00254AF0" w:rsidRDefault="004E1F06" w:rsidP="004E1F06">
            <w:pPr>
              <w:widowControl w:val="0"/>
              <w:suppressAutoHyphens/>
              <w:rPr>
                <w:sz w:val="28"/>
                <w:szCs w:val="28"/>
              </w:rPr>
            </w:pPr>
            <w:r w:rsidRPr="00254AF0">
              <w:rPr>
                <w:sz w:val="28"/>
                <w:szCs w:val="28"/>
              </w:rPr>
              <w:t xml:space="preserve">   __________</w:t>
            </w:r>
          </w:p>
        </w:tc>
      </w:tr>
    </w:tbl>
    <w:p w:rsidR="004E1F06" w:rsidRPr="00254AF0" w:rsidRDefault="004E1F06" w:rsidP="004E1F06">
      <w:pPr>
        <w:jc w:val="both"/>
        <w:rPr>
          <w:sz w:val="28"/>
          <w:szCs w:val="28"/>
        </w:rPr>
      </w:pPr>
      <w:r w:rsidRPr="00254AF0">
        <w:rPr>
          <w:sz w:val="28"/>
          <w:szCs w:val="28"/>
        </w:rPr>
        <w:t xml:space="preserve">                                                                                                                                                 </w:t>
      </w:r>
    </w:p>
    <w:p w:rsidR="004E1F06" w:rsidRDefault="004E1F06" w:rsidP="004E1F06">
      <w:pPr>
        <w:sectPr w:rsidR="004E1F06" w:rsidSect="004E1F06">
          <w:pgSz w:w="11906" w:h="16838"/>
          <w:pgMar w:top="1134" w:right="707" w:bottom="1134" w:left="1418" w:header="708" w:footer="708" w:gutter="0"/>
          <w:cols w:space="708"/>
          <w:docGrid w:linePitch="360"/>
        </w:sectPr>
      </w:pPr>
    </w:p>
    <w:p w:rsidR="004E1F06" w:rsidRDefault="004E1F06" w:rsidP="004E1F06">
      <w:pPr>
        <w:tabs>
          <w:tab w:val="left" w:pos="6420"/>
        </w:tabs>
        <w:jc w:val="right"/>
        <w:rPr>
          <w:sz w:val="28"/>
          <w:szCs w:val="28"/>
        </w:rPr>
      </w:pPr>
      <w:r>
        <w:rPr>
          <w:noProof/>
          <w:sz w:val="28"/>
          <w:szCs w:val="28"/>
        </w:rPr>
        <w:lastRenderedPageBreak/>
        <w:drawing>
          <wp:anchor distT="0" distB="0" distL="114300" distR="114300" simplePos="0" relativeHeight="251677696" behindDoc="0" locked="0" layoutInCell="1" allowOverlap="1" wp14:anchorId="1FAD0573" wp14:editId="4BB6DF0C">
            <wp:simplePos x="0" y="0"/>
            <wp:positionH relativeFrom="column">
              <wp:posOffset>2689860</wp:posOffset>
            </wp:positionH>
            <wp:positionV relativeFrom="paragraph">
              <wp:posOffset>-76200</wp:posOffset>
            </wp:positionV>
            <wp:extent cx="572135" cy="720090"/>
            <wp:effectExtent l="0" t="0" r="0" b="3810"/>
            <wp:wrapNone/>
            <wp:docPr id="11" name="Рисунок 1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Pr>
          <w:sz w:val="28"/>
          <w:szCs w:val="28"/>
        </w:rPr>
        <w:tab/>
      </w:r>
    </w:p>
    <w:p w:rsidR="004E1F06" w:rsidRDefault="004E1F06" w:rsidP="004E1F06">
      <w:pPr>
        <w:tabs>
          <w:tab w:val="left" w:pos="6420"/>
        </w:tabs>
        <w:jc w:val="right"/>
        <w:rPr>
          <w:sz w:val="28"/>
          <w:szCs w:val="28"/>
        </w:rPr>
      </w:pPr>
    </w:p>
    <w:p w:rsidR="004E1F06" w:rsidRDefault="004E1F06" w:rsidP="004E1F06">
      <w:pPr>
        <w:ind w:left="4956"/>
        <w:rPr>
          <w:sz w:val="28"/>
          <w:szCs w:val="28"/>
        </w:rPr>
      </w:pPr>
      <w:r>
        <w:rPr>
          <w:sz w:val="28"/>
          <w:szCs w:val="28"/>
        </w:rPr>
        <w:t xml:space="preserve">                    </w:t>
      </w:r>
    </w:p>
    <w:p w:rsidR="004E1F06" w:rsidRDefault="004E1F06" w:rsidP="004E1F06">
      <w:pPr>
        <w:pStyle w:val="3"/>
        <w:tabs>
          <w:tab w:val="left" w:pos="6000"/>
        </w:tabs>
        <w:spacing w:line="360" w:lineRule="exact"/>
        <w:jc w:val="left"/>
        <w:rPr>
          <w:sz w:val="28"/>
          <w:szCs w:val="28"/>
        </w:rPr>
      </w:pPr>
      <w:r>
        <w:rPr>
          <w:sz w:val="28"/>
          <w:szCs w:val="28"/>
        </w:rPr>
        <w:tab/>
      </w:r>
    </w:p>
    <w:p w:rsidR="004E1F06" w:rsidRPr="00A97BA1" w:rsidRDefault="004E1F06" w:rsidP="004E1F06">
      <w:pPr>
        <w:pStyle w:val="3"/>
        <w:spacing w:line="240" w:lineRule="auto"/>
        <w:rPr>
          <w:sz w:val="28"/>
          <w:szCs w:val="28"/>
        </w:rPr>
      </w:pPr>
      <w:r w:rsidRPr="00A97BA1">
        <w:rPr>
          <w:sz w:val="28"/>
          <w:szCs w:val="28"/>
        </w:rPr>
        <w:t>АДМИНИСТРАЦИЯ КИКНУРСКОГО</w:t>
      </w:r>
    </w:p>
    <w:p w:rsidR="004E1F06" w:rsidRPr="00A97BA1" w:rsidRDefault="004E1F06" w:rsidP="004E1F06">
      <w:pPr>
        <w:jc w:val="center"/>
        <w:rPr>
          <w:b/>
          <w:sz w:val="28"/>
          <w:szCs w:val="28"/>
        </w:rPr>
      </w:pPr>
      <w:r w:rsidRPr="00A97BA1">
        <w:rPr>
          <w:b/>
          <w:sz w:val="28"/>
          <w:szCs w:val="28"/>
        </w:rPr>
        <w:t xml:space="preserve">МУНИЦИПАЛЬНОГО </w:t>
      </w:r>
      <w:r>
        <w:rPr>
          <w:b/>
          <w:sz w:val="28"/>
          <w:szCs w:val="28"/>
        </w:rPr>
        <w:t>ОКРУГА</w:t>
      </w:r>
    </w:p>
    <w:p w:rsidR="004E1F06" w:rsidRPr="00A97BA1" w:rsidRDefault="004E1F06" w:rsidP="004E1F06">
      <w:pPr>
        <w:jc w:val="center"/>
        <w:rPr>
          <w:b/>
          <w:sz w:val="28"/>
          <w:szCs w:val="28"/>
        </w:rPr>
      </w:pPr>
      <w:r w:rsidRPr="00A97BA1">
        <w:rPr>
          <w:b/>
          <w:sz w:val="28"/>
          <w:szCs w:val="28"/>
        </w:rPr>
        <w:t>КИРОВСКОЙ ОБЛАСТИ</w:t>
      </w:r>
    </w:p>
    <w:p w:rsidR="004E1F06" w:rsidRPr="00A97BA1" w:rsidRDefault="004E1F06" w:rsidP="004E1F06">
      <w:pPr>
        <w:spacing w:line="360" w:lineRule="exact"/>
        <w:jc w:val="center"/>
        <w:rPr>
          <w:b/>
          <w:sz w:val="28"/>
          <w:szCs w:val="28"/>
        </w:rPr>
      </w:pPr>
    </w:p>
    <w:p w:rsidR="004E1F06" w:rsidRPr="008F6E58" w:rsidRDefault="004E1F06" w:rsidP="004E1F06">
      <w:pPr>
        <w:spacing w:line="360" w:lineRule="exact"/>
        <w:jc w:val="center"/>
        <w:rPr>
          <w:b/>
          <w:sz w:val="32"/>
          <w:szCs w:val="32"/>
        </w:rPr>
      </w:pPr>
      <w:r>
        <w:rPr>
          <w:b/>
          <w:sz w:val="32"/>
          <w:szCs w:val="32"/>
        </w:rPr>
        <w:t>ПОСТАНОВЛЕНИЕ</w:t>
      </w:r>
    </w:p>
    <w:p w:rsidR="004E1F06" w:rsidRDefault="004E1F06" w:rsidP="004E1F06">
      <w:pPr>
        <w:spacing w:line="360" w:lineRule="exact"/>
        <w:jc w:val="center"/>
        <w:rPr>
          <w:sz w:val="28"/>
          <w:szCs w:val="28"/>
        </w:rPr>
      </w:pPr>
    </w:p>
    <w:p w:rsidR="004E1F06" w:rsidRDefault="004E1F06" w:rsidP="004E1F06">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4E1F06" w:rsidRPr="00E814D8" w:rsidTr="004E1F06">
        <w:tc>
          <w:tcPr>
            <w:tcW w:w="1843" w:type="dxa"/>
            <w:tcBorders>
              <w:bottom w:val="single" w:sz="4" w:space="0" w:color="auto"/>
            </w:tcBorders>
          </w:tcPr>
          <w:p w:rsidR="004E1F06" w:rsidRPr="00982FC0" w:rsidRDefault="004E1F06" w:rsidP="004E1F06">
            <w:pPr>
              <w:rPr>
                <w:sz w:val="28"/>
                <w:szCs w:val="28"/>
              </w:rPr>
            </w:pPr>
            <w:r>
              <w:rPr>
                <w:sz w:val="28"/>
                <w:szCs w:val="28"/>
              </w:rPr>
              <w:t>18.03.2025</w:t>
            </w:r>
          </w:p>
        </w:tc>
        <w:tc>
          <w:tcPr>
            <w:tcW w:w="2837" w:type="dxa"/>
          </w:tcPr>
          <w:p w:rsidR="004E1F06" w:rsidRPr="00982FC0" w:rsidRDefault="004E1F06" w:rsidP="004E1F06">
            <w:pPr>
              <w:jc w:val="center"/>
              <w:rPr>
                <w:position w:val="-6"/>
                <w:sz w:val="28"/>
                <w:szCs w:val="28"/>
                <w:u w:val="single"/>
              </w:rPr>
            </w:pPr>
          </w:p>
        </w:tc>
        <w:tc>
          <w:tcPr>
            <w:tcW w:w="2975" w:type="dxa"/>
            <w:tcBorders>
              <w:left w:val="nil"/>
            </w:tcBorders>
          </w:tcPr>
          <w:p w:rsidR="004E1F06" w:rsidRPr="00982FC0" w:rsidRDefault="004E1F06" w:rsidP="004E1F06">
            <w:pPr>
              <w:jc w:val="right"/>
              <w:rPr>
                <w:sz w:val="28"/>
                <w:szCs w:val="28"/>
              </w:rPr>
            </w:pPr>
            <w:r w:rsidRPr="00982FC0">
              <w:rPr>
                <w:position w:val="-6"/>
                <w:sz w:val="28"/>
                <w:szCs w:val="28"/>
              </w:rPr>
              <w:t>№</w:t>
            </w:r>
          </w:p>
        </w:tc>
        <w:tc>
          <w:tcPr>
            <w:tcW w:w="1843" w:type="dxa"/>
            <w:tcBorders>
              <w:bottom w:val="single" w:sz="4" w:space="0" w:color="auto"/>
            </w:tcBorders>
          </w:tcPr>
          <w:p w:rsidR="004E1F06" w:rsidRPr="00982FC0" w:rsidRDefault="004E1F06" w:rsidP="004E1F06">
            <w:pPr>
              <w:rPr>
                <w:sz w:val="28"/>
                <w:szCs w:val="28"/>
              </w:rPr>
            </w:pPr>
            <w:r>
              <w:rPr>
                <w:sz w:val="28"/>
                <w:szCs w:val="28"/>
              </w:rPr>
              <w:t>172</w:t>
            </w:r>
          </w:p>
        </w:tc>
      </w:tr>
      <w:tr w:rsidR="004E1F06" w:rsidRPr="00E814D8" w:rsidTr="004E1F06">
        <w:tc>
          <w:tcPr>
            <w:tcW w:w="9498" w:type="dxa"/>
            <w:gridSpan w:val="4"/>
          </w:tcPr>
          <w:p w:rsidR="004E1F06" w:rsidRPr="00DB02B5" w:rsidRDefault="004E1F06" w:rsidP="004E1F06">
            <w:pPr>
              <w:spacing w:after="480"/>
              <w:jc w:val="center"/>
              <w:rPr>
                <w:sz w:val="28"/>
                <w:szCs w:val="28"/>
              </w:rPr>
            </w:pPr>
            <w:r w:rsidRPr="00DB02B5">
              <w:rPr>
                <w:sz w:val="28"/>
                <w:szCs w:val="28"/>
              </w:rPr>
              <w:t>пгт Кикнур</w:t>
            </w:r>
          </w:p>
        </w:tc>
      </w:tr>
    </w:tbl>
    <w:p w:rsidR="004E1F06" w:rsidRDefault="004E1F06" w:rsidP="004E1F06">
      <w:pPr>
        <w:rPr>
          <w:b/>
        </w:rPr>
      </w:pPr>
    </w:p>
    <w:p w:rsidR="004E1F06" w:rsidRDefault="004E1F06" w:rsidP="004E1F06">
      <w:pPr>
        <w:ind w:left="-567"/>
        <w:jc w:val="center"/>
        <w:rPr>
          <w:b/>
          <w:sz w:val="28"/>
          <w:szCs w:val="28"/>
        </w:rPr>
      </w:pPr>
      <w:r>
        <w:rPr>
          <w:b/>
          <w:sz w:val="28"/>
          <w:szCs w:val="28"/>
        </w:rPr>
        <w:t xml:space="preserve">О внесении изменений в постановление администрации </w:t>
      </w:r>
    </w:p>
    <w:p w:rsidR="004E1F06" w:rsidRDefault="004E1F06" w:rsidP="004E1F06">
      <w:pPr>
        <w:ind w:left="-567"/>
        <w:jc w:val="center"/>
        <w:rPr>
          <w:b/>
          <w:sz w:val="28"/>
          <w:szCs w:val="28"/>
        </w:rPr>
      </w:pPr>
      <w:r>
        <w:rPr>
          <w:b/>
          <w:sz w:val="28"/>
          <w:szCs w:val="28"/>
        </w:rPr>
        <w:t xml:space="preserve">Кикнурского муниципального </w:t>
      </w:r>
      <w:r w:rsidRPr="00B45269">
        <w:rPr>
          <w:b/>
          <w:sz w:val="28"/>
          <w:szCs w:val="28"/>
        </w:rPr>
        <w:t xml:space="preserve">округа </w:t>
      </w:r>
    </w:p>
    <w:p w:rsidR="004E1F06" w:rsidRDefault="004E1F06" w:rsidP="004E1F06">
      <w:pPr>
        <w:ind w:left="-567"/>
        <w:jc w:val="center"/>
        <w:rPr>
          <w:b/>
          <w:sz w:val="28"/>
          <w:szCs w:val="28"/>
        </w:rPr>
      </w:pPr>
      <w:r>
        <w:rPr>
          <w:b/>
          <w:sz w:val="28"/>
          <w:szCs w:val="28"/>
        </w:rPr>
        <w:t>Кировской области</w:t>
      </w:r>
      <w:r w:rsidRPr="00A326E4">
        <w:rPr>
          <w:b/>
          <w:sz w:val="28"/>
          <w:szCs w:val="28"/>
        </w:rPr>
        <w:t xml:space="preserve"> </w:t>
      </w:r>
      <w:r>
        <w:rPr>
          <w:b/>
          <w:sz w:val="28"/>
          <w:szCs w:val="28"/>
        </w:rPr>
        <w:t>от 09.02.2021 № 92</w:t>
      </w:r>
    </w:p>
    <w:p w:rsidR="004E1F06" w:rsidRPr="00644870" w:rsidRDefault="004E1F06" w:rsidP="004E1F06">
      <w:pPr>
        <w:ind w:left="-567"/>
        <w:jc w:val="center"/>
        <w:rPr>
          <w:b/>
          <w:sz w:val="28"/>
          <w:szCs w:val="28"/>
        </w:rPr>
      </w:pPr>
    </w:p>
    <w:p w:rsidR="004E1F06" w:rsidRDefault="004E1F06" w:rsidP="004E1F06">
      <w:pPr>
        <w:pStyle w:val="a5"/>
        <w:jc w:val="right"/>
        <w:rPr>
          <w:b/>
          <w:sz w:val="28"/>
          <w:szCs w:val="28"/>
        </w:rPr>
      </w:pPr>
    </w:p>
    <w:p w:rsidR="004E1F06" w:rsidRDefault="004E1F06" w:rsidP="004E1F06">
      <w:pPr>
        <w:spacing w:line="360" w:lineRule="auto"/>
        <w:ind w:firstLine="709"/>
        <w:jc w:val="both"/>
        <w:rPr>
          <w:sz w:val="28"/>
          <w:szCs w:val="28"/>
        </w:rPr>
      </w:pPr>
      <w:r>
        <w:rPr>
          <w:sz w:val="28"/>
          <w:szCs w:val="28"/>
        </w:rPr>
        <w:t xml:space="preserve">В соответствии с Федеральным законом от 27.07.2010 № 210-ФЗ «Об организации предоставления государственных и муниципальных услуг», администрация Кикнурского муниципального округа ПОСТАНОВЛЯЕТ: </w:t>
      </w:r>
    </w:p>
    <w:p w:rsidR="004E1F06" w:rsidRDefault="004E1F06" w:rsidP="004E1F06">
      <w:pPr>
        <w:autoSpaceDE w:val="0"/>
        <w:autoSpaceDN w:val="0"/>
        <w:adjustRightInd w:val="0"/>
        <w:spacing w:line="360" w:lineRule="auto"/>
        <w:ind w:left="-142" w:firstLine="851"/>
        <w:jc w:val="both"/>
        <w:rPr>
          <w:sz w:val="28"/>
          <w:szCs w:val="28"/>
        </w:rPr>
      </w:pPr>
      <w:r>
        <w:rPr>
          <w:sz w:val="28"/>
          <w:szCs w:val="28"/>
        </w:rPr>
        <w:t xml:space="preserve">1. Внести в административный регламент по предоставлению муниципальной услуги </w:t>
      </w:r>
      <w:r w:rsidRPr="004A7C6E">
        <w:rPr>
          <w:sz w:val="28"/>
          <w:szCs w:val="28"/>
        </w:rPr>
        <w:t>«</w:t>
      </w:r>
      <w:r w:rsidRPr="00416C9F">
        <w:rPr>
          <w:sz w:val="28"/>
          <w:szCs w:val="28"/>
        </w:rPr>
        <w:t xml:space="preserve">Принятие решения о переводе жилого помещения в нежилое </w:t>
      </w:r>
      <w:r>
        <w:rPr>
          <w:sz w:val="28"/>
          <w:szCs w:val="28"/>
        </w:rPr>
        <w:t xml:space="preserve">помещение </w:t>
      </w:r>
      <w:r w:rsidRPr="00416C9F">
        <w:rPr>
          <w:sz w:val="28"/>
          <w:szCs w:val="28"/>
        </w:rPr>
        <w:t>или нежилого помещения в жилое помещение на территории муниципального образования</w:t>
      </w:r>
      <w:r w:rsidRPr="004A7C6E">
        <w:rPr>
          <w:sz w:val="28"/>
          <w:szCs w:val="28"/>
        </w:rPr>
        <w:t>»</w:t>
      </w:r>
      <w:r>
        <w:rPr>
          <w:sz w:val="28"/>
          <w:szCs w:val="28"/>
        </w:rPr>
        <w:t>, утвержденный постановлением администрации Кикнурского муниципального округа Кировской области от 09.02.2021 № 92</w:t>
      </w:r>
      <w:r w:rsidRPr="005A59EC">
        <w:rPr>
          <w:sz w:val="28"/>
          <w:szCs w:val="28"/>
        </w:rPr>
        <w:t xml:space="preserve"> </w:t>
      </w:r>
      <w:r w:rsidRPr="0059478B">
        <w:rPr>
          <w:sz w:val="28"/>
          <w:szCs w:val="28"/>
        </w:rPr>
        <w:t>(далее- Постановление)</w:t>
      </w:r>
      <w:r>
        <w:t xml:space="preserve"> </w:t>
      </w:r>
      <w:r>
        <w:rPr>
          <w:sz w:val="28"/>
          <w:szCs w:val="28"/>
        </w:rPr>
        <w:t>следующие изменения:</w:t>
      </w:r>
    </w:p>
    <w:p w:rsidR="004E1F06" w:rsidRDefault="004E1F06" w:rsidP="004E1F06">
      <w:pPr>
        <w:autoSpaceDE w:val="0"/>
        <w:autoSpaceDN w:val="0"/>
        <w:adjustRightInd w:val="0"/>
        <w:spacing w:line="360" w:lineRule="auto"/>
        <w:ind w:left="-142" w:firstLine="851"/>
        <w:jc w:val="both"/>
        <w:rPr>
          <w:sz w:val="28"/>
          <w:szCs w:val="28"/>
        </w:rPr>
      </w:pPr>
      <w:r>
        <w:rPr>
          <w:sz w:val="28"/>
          <w:szCs w:val="28"/>
        </w:rPr>
        <w:t>1.1. Наименование Постановления изложить в следующей редакции:</w:t>
      </w:r>
    </w:p>
    <w:p w:rsidR="004E1F06" w:rsidRPr="00BA1419" w:rsidRDefault="004E1F06" w:rsidP="004E1F06">
      <w:pPr>
        <w:spacing w:line="360" w:lineRule="auto"/>
        <w:jc w:val="both"/>
        <w:rPr>
          <w:sz w:val="28"/>
          <w:szCs w:val="28"/>
        </w:rPr>
      </w:pPr>
      <w:r w:rsidRPr="00BA1419">
        <w:rPr>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4E1F06" w:rsidRPr="00BA1419" w:rsidRDefault="004E1F06" w:rsidP="004E1F06">
      <w:pPr>
        <w:spacing w:line="360" w:lineRule="auto"/>
        <w:jc w:val="both"/>
        <w:rPr>
          <w:sz w:val="28"/>
          <w:szCs w:val="28"/>
        </w:rPr>
      </w:pPr>
      <w:r w:rsidRPr="00BA1419">
        <w:rPr>
          <w:sz w:val="28"/>
          <w:szCs w:val="28"/>
        </w:rPr>
        <w:t xml:space="preserve">          1.2. Пункт 1 Постановления изложить в следующей редакции:</w:t>
      </w:r>
    </w:p>
    <w:p w:rsidR="004E1F06" w:rsidRDefault="004E1F06" w:rsidP="004E1F06">
      <w:pPr>
        <w:autoSpaceDE w:val="0"/>
        <w:autoSpaceDN w:val="0"/>
        <w:adjustRightInd w:val="0"/>
        <w:spacing w:line="360" w:lineRule="auto"/>
        <w:ind w:firstLine="709"/>
        <w:jc w:val="both"/>
        <w:rPr>
          <w:sz w:val="28"/>
          <w:szCs w:val="28"/>
        </w:rPr>
      </w:pPr>
      <w:r>
        <w:rPr>
          <w:bCs/>
          <w:sz w:val="28"/>
          <w:szCs w:val="28"/>
        </w:rPr>
        <w:lastRenderedPageBreak/>
        <w:t xml:space="preserve">«1. </w:t>
      </w:r>
      <w:r w:rsidRPr="003E763D">
        <w:rPr>
          <w:bCs/>
          <w:sz w:val="28"/>
          <w:szCs w:val="28"/>
        </w:rPr>
        <w:t>Утвердить административный регламент предоставления муниципальной услуги «</w:t>
      </w:r>
      <w:r w:rsidRPr="00BA1419">
        <w:rPr>
          <w:bCs/>
          <w:sz w:val="28"/>
          <w:szCs w:val="28"/>
        </w:rPr>
        <w:t>Перевод жилого помещения в нежилое помещение и нежилого помещения в жилое помещение</w:t>
      </w:r>
      <w:r>
        <w:rPr>
          <w:bCs/>
          <w:sz w:val="28"/>
          <w:szCs w:val="28"/>
        </w:rPr>
        <w:t>»</w:t>
      </w:r>
      <w:r>
        <w:rPr>
          <w:sz w:val="28"/>
          <w:szCs w:val="28"/>
        </w:rPr>
        <w:t>.</w:t>
      </w:r>
    </w:p>
    <w:p w:rsidR="004E1F06" w:rsidRDefault="004E1F06" w:rsidP="004E1F06">
      <w:pPr>
        <w:autoSpaceDE w:val="0"/>
        <w:autoSpaceDN w:val="0"/>
        <w:adjustRightInd w:val="0"/>
        <w:spacing w:line="360" w:lineRule="auto"/>
        <w:ind w:firstLine="540"/>
        <w:jc w:val="both"/>
        <w:rPr>
          <w:bCs/>
          <w:color w:val="FF0000"/>
          <w:sz w:val="28"/>
          <w:szCs w:val="28"/>
        </w:rPr>
      </w:pPr>
      <w:r>
        <w:rPr>
          <w:sz w:val="28"/>
          <w:szCs w:val="28"/>
        </w:rPr>
        <w:t xml:space="preserve"> 1.3. Внести </w:t>
      </w:r>
      <w:r w:rsidRPr="003771C7">
        <w:rPr>
          <w:sz w:val="28"/>
          <w:szCs w:val="28"/>
        </w:rPr>
        <w:t>в административный регламент по предоставлению муниципальной услуги «</w:t>
      </w:r>
      <w:r w:rsidRPr="00BA1419">
        <w:rPr>
          <w:sz w:val="28"/>
          <w:szCs w:val="28"/>
        </w:rPr>
        <w:t>Принятие решения о переводе жилого помещения в нежилое помещение или нежилого помещения в жилое помещение на территории муниципального образования</w:t>
      </w:r>
      <w:r w:rsidRPr="003771C7">
        <w:rPr>
          <w:sz w:val="28"/>
          <w:szCs w:val="28"/>
        </w:rPr>
        <w:t>»</w:t>
      </w:r>
      <w:r>
        <w:rPr>
          <w:sz w:val="28"/>
          <w:szCs w:val="28"/>
        </w:rPr>
        <w:t xml:space="preserve"> (далее – Административный регламент), утвержденный вышеуказанным постановлением, следующие изменения</w:t>
      </w:r>
      <w:r>
        <w:rPr>
          <w:bCs/>
          <w:sz w:val="28"/>
          <w:szCs w:val="28"/>
        </w:rPr>
        <w:t>:</w:t>
      </w:r>
    </w:p>
    <w:p w:rsidR="004E1F06" w:rsidRPr="00627CE3" w:rsidRDefault="004E1F06" w:rsidP="004E1F06">
      <w:pPr>
        <w:autoSpaceDE w:val="0"/>
        <w:autoSpaceDN w:val="0"/>
        <w:adjustRightInd w:val="0"/>
        <w:spacing w:line="360" w:lineRule="auto"/>
        <w:ind w:firstLine="540"/>
        <w:jc w:val="both"/>
        <w:rPr>
          <w:bCs/>
          <w:sz w:val="28"/>
          <w:szCs w:val="28"/>
        </w:rPr>
      </w:pPr>
      <w:r>
        <w:rPr>
          <w:bCs/>
          <w:sz w:val="28"/>
          <w:szCs w:val="28"/>
        </w:rPr>
        <w:t xml:space="preserve"> 1.3.1. Наименование Административного регламента</w:t>
      </w:r>
      <w:r w:rsidRPr="00627CE3">
        <w:rPr>
          <w:bCs/>
          <w:sz w:val="28"/>
          <w:szCs w:val="28"/>
        </w:rPr>
        <w:t xml:space="preserve"> изложить в следующей редакции: </w:t>
      </w:r>
      <w:r>
        <w:rPr>
          <w:bCs/>
          <w:sz w:val="28"/>
          <w:szCs w:val="28"/>
        </w:rPr>
        <w:t>«</w:t>
      </w:r>
      <w:r w:rsidRPr="00627CE3">
        <w:rPr>
          <w:bCs/>
          <w:sz w:val="28"/>
          <w:szCs w:val="28"/>
        </w:rPr>
        <w:t xml:space="preserve">Административный регламент предоставления муниципальной услуги </w:t>
      </w:r>
      <w:r>
        <w:rPr>
          <w:bCs/>
          <w:sz w:val="28"/>
          <w:szCs w:val="28"/>
        </w:rPr>
        <w:t>«</w:t>
      </w:r>
      <w:r w:rsidRPr="00BA1419">
        <w:rPr>
          <w:bCs/>
          <w:sz w:val="28"/>
          <w:szCs w:val="28"/>
        </w:rPr>
        <w:t>Перевод жилого помещения в нежилое помещение и нежилого помещения в жилое помещение</w:t>
      </w:r>
      <w:r>
        <w:rPr>
          <w:sz w:val="28"/>
          <w:szCs w:val="28"/>
        </w:rPr>
        <w:t>»»;</w:t>
      </w:r>
    </w:p>
    <w:p w:rsidR="004E1F06" w:rsidRDefault="004E1F06" w:rsidP="004E1F06">
      <w:pPr>
        <w:pStyle w:val="ConsPlusTitle4"/>
        <w:tabs>
          <w:tab w:val="left" w:pos="709"/>
        </w:tabs>
        <w:spacing w:line="360" w:lineRule="auto"/>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 1.3.2. подраздел 1.1 раздела 1 Административного регламента изложить в следующей редакции:</w:t>
      </w:r>
    </w:p>
    <w:p w:rsidR="004E1F06" w:rsidRPr="005A59EC" w:rsidRDefault="004E1F06" w:rsidP="004E1F06">
      <w:pPr>
        <w:pStyle w:val="ConsPlusNormal8"/>
        <w:spacing w:line="360" w:lineRule="auto"/>
        <w:ind w:firstLine="709"/>
        <w:jc w:val="both"/>
        <w:rPr>
          <w:rFonts w:ascii="Times New Roman" w:hAnsi="Times New Roman"/>
          <w:b/>
          <w:sz w:val="28"/>
          <w:szCs w:val="28"/>
        </w:rPr>
      </w:pPr>
      <w:r w:rsidRPr="005A59EC">
        <w:rPr>
          <w:rFonts w:ascii="Times New Roman" w:hAnsi="Times New Roman"/>
          <w:sz w:val="28"/>
          <w:szCs w:val="28"/>
        </w:rPr>
        <w:t>«</w:t>
      </w:r>
      <w:r w:rsidRPr="006A4329">
        <w:rPr>
          <w:rFonts w:ascii="Times New Roman" w:hAnsi="Times New Roman"/>
          <w:sz w:val="28"/>
          <w:szCs w:val="28"/>
        </w:rPr>
        <w:t>Административный регламент предоставления муниципальной услуги «</w:t>
      </w:r>
      <w:r w:rsidRPr="00BA1419">
        <w:rPr>
          <w:rFonts w:ascii="Times New Roman" w:hAnsi="Times New Roman"/>
          <w:sz w:val="28"/>
          <w:szCs w:val="28"/>
        </w:rPr>
        <w:t>Перевод жилого помещения в нежилое помещение и нежилого помещения в жилое помещение</w:t>
      </w:r>
      <w:r w:rsidRPr="006A4329">
        <w:rPr>
          <w:rFonts w:ascii="Times New Roman" w:hAnsi="Times New Roman"/>
          <w:sz w:val="28"/>
          <w:szCs w:val="28"/>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w:t>
      </w:r>
    </w:p>
    <w:p w:rsidR="004E1F06" w:rsidRDefault="004E1F06" w:rsidP="004E1F06">
      <w:pPr>
        <w:pStyle w:val="ConsPlusNormal8"/>
        <w:tabs>
          <w:tab w:val="left" w:pos="709"/>
        </w:tabs>
        <w:spacing w:line="360" w:lineRule="auto"/>
        <w:ind w:firstLine="540"/>
        <w:jc w:val="both"/>
        <w:rPr>
          <w:sz w:val="28"/>
          <w:szCs w:val="28"/>
        </w:rPr>
      </w:pPr>
      <w:r>
        <w:rPr>
          <w:rFonts w:ascii="Times New Roman" w:hAnsi="Times New Roman"/>
          <w:sz w:val="28"/>
          <w:szCs w:val="28"/>
        </w:rPr>
        <w:t xml:space="preserve"> </w:t>
      </w:r>
      <w:r w:rsidRPr="006A4329">
        <w:rPr>
          <w:rFonts w:ascii="Times New Roman" w:hAnsi="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43" w:history="1">
        <w:r w:rsidRPr="006A4329">
          <w:rPr>
            <w:rFonts w:ascii="Times New Roman" w:hAnsi="Times New Roman"/>
            <w:sz w:val="28"/>
            <w:szCs w:val="28"/>
          </w:rPr>
          <w:t>законе</w:t>
        </w:r>
      </w:hyperlink>
      <w:r w:rsidRPr="006A4329">
        <w:rPr>
          <w:rFonts w:ascii="Times New Roman" w:hAnsi="Times New Roman"/>
          <w:sz w:val="28"/>
          <w:szCs w:val="28"/>
        </w:rPr>
        <w:t xml:space="preserve"> от 27.07.2010 N 210-ФЗ "Об организации предоставления государственных и муниципальных услуг" и иных нормативных правовых актах Российско</w:t>
      </w:r>
      <w:r>
        <w:rPr>
          <w:rFonts w:ascii="Times New Roman" w:hAnsi="Times New Roman"/>
          <w:sz w:val="28"/>
          <w:szCs w:val="28"/>
        </w:rPr>
        <w:t>й Федерации и Кировской области</w:t>
      </w:r>
      <w:r>
        <w:rPr>
          <w:sz w:val="28"/>
          <w:szCs w:val="28"/>
        </w:rPr>
        <w:t>».</w:t>
      </w:r>
    </w:p>
    <w:p w:rsidR="004E1F06" w:rsidRDefault="004E1F06" w:rsidP="004E1F06">
      <w:pPr>
        <w:pStyle w:val="ConsPlusNormal8"/>
        <w:tabs>
          <w:tab w:val="left" w:pos="709"/>
        </w:tabs>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663716">
        <w:rPr>
          <w:rFonts w:ascii="Times New Roman" w:hAnsi="Times New Roman"/>
          <w:sz w:val="28"/>
          <w:szCs w:val="28"/>
        </w:rPr>
        <w:t>1.3.3.</w:t>
      </w:r>
      <w:r>
        <w:rPr>
          <w:rFonts w:ascii="Times New Roman" w:hAnsi="Times New Roman"/>
          <w:sz w:val="28"/>
          <w:szCs w:val="28"/>
        </w:rPr>
        <w:t xml:space="preserve"> подраздел 2.1 раздела 2 Административного регламента изложить в следующей редакции:</w:t>
      </w:r>
    </w:p>
    <w:p w:rsidR="004E1F06" w:rsidRPr="00663716" w:rsidRDefault="004E1F06" w:rsidP="004E1F06">
      <w:pPr>
        <w:pStyle w:val="ConsPlusNormal8"/>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6A4329">
        <w:rPr>
          <w:rFonts w:ascii="Times New Roman" w:hAnsi="Times New Roman"/>
          <w:sz w:val="28"/>
          <w:szCs w:val="28"/>
        </w:rPr>
        <w:t xml:space="preserve">Наименование муниципальной услуги: </w:t>
      </w:r>
      <w:r w:rsidRPr="00663716">
        <w:rPr>
          <w:rFonts w:ascii="Times New Roman" w:hAnsi="Times New Roman"/>
          <w:sz w:val="28"/>
          <w:szCs w:val="28"/>
        </w:rPr>
        <w:t>«</w:t>
      </w:r>
      <w:r w:rsidRPr="00BA1419">
        <w:rPr>
          <w:rFonts w:ascii="Times New Roman" w:hAnsi="Times New Roman"/>
          <w:bCs/>
          <w:sz w:val="28"/>
          <w:szCs w:val="28"/>
        </w:rPr>
        <w:t>Перевод жилого помещения в нежилое помещение и нежилого помещения в жилое помещение</w:t>
      </w:r>
      <w:r w:rsidRPr="00663716">
        <w:rPr>
          <w:rFonts w:ascii="Times New Roman" w:hAnsi="Times New Roman"/>
          <w:sz w:val="28"/>
          <w:szCs w:val="28"/>
        </w:rPr>
        <w:t>» (далее - муниципальная услуга).</w:t>
      </w:r>
    </w:p>
    <w:p w:rsidR="004E1F06" w:rsidRDefault="004E1F06" w:rsidP="004E1F06">
      <w:pPr>
        <w:spacing w:line="360" w:lineRule="auto"/>
        <w:jc w:val="both"/>
        <w:rPr>
          <w:sz w:val="28"/>
          <w:szCs w:val="28"/>
        </w:rPr>
      </w:pPr>
      <w:r>
        <w:rPr>
          <w:sz w:val="28"/>
          <w:szCs w:val="28"/>
        </w:rPr>
        <w:t xml:space="preserve">          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w:t>
      </w:r>
      <w:r>
        <w:rPr>
          <w:bCs/>
          <w:sz w:val="28"/>
          <w:szCs w:val="28"/>
        </w:rPr>
        <w:t>Кикнурский муниципальный округ Кировской области</w:t>
      </w:r>
      <w:r>
        <w:rPr>
          <w:sz w:val="28"/>
          <w:szCs w:val="28"/>
        </w:rPr>
        <w:t>.</w:t>
      </w:r>
    </w:p>
    <w:p w:rsidR="004E1F06" w:rsidRDefault="004E1F06" w:rsidP="004E1F06">
      <w:pPr>
        <w:spacing w:line="360" w:lineRule="auto"/>
        <w:ind w:firstLine="709"/>
        <w:jc w:val="both"/>
        <w:rPr>
          <w:sz w:val="28"/>
          <w:szCs w:val="28"/>
        </w:rPr>
      </w:pPr>
      <w:r>
        <w:rPr>
          <w:sz w:val="28"/>
          <w:szCs w:val="28"/>
        </w:rPr>
        <w:t xml:space="preserve">  3. Контроль за выполнением настоящего постановления возложить на первого заместителя главы администрации муниципального округа.</w:t>
      </w:r>
    </w:p>
    <w:p w:rsidR="004E1F06" w:rsidRDefault="004E1F06" w:rsidP="004E1F06">
      <w:pPr>
        <w:spacing w:line="360" w:lineRule="auto"/>
        <w:ind w:firstLine="709"/>
        <w:jc w:val="both"/>
        <w:rPr>
          <w:sz w:val="28"/>
          <w:szCs w:val="28"/>
        </w:rPr>
      </w:pPr>
      <w:r>
        <w:rPr>
          <w:sz w:val="28"/>
          <w:szCs w:val="28"/>
        </w:rPr>
        <w:t>4.  Настоящее постановление вступает в силу со дня официального опубликования (обнародования).</w:t>
      </w:r>
    </w:p>
    <w:p w:rsidR="004E1F06" w:rsidRDefault="004E1F06" w:rsidP="004E1F06">
      <w:pPr>
        <w:spacing w:line="360" w:lineRule="auto"/>
        <w:ind w:firstLine="709"/>
        <w:jc w:val="both"/>
        <w:rPr>
          <w:sz w:val="28"/>
          <w:szCs w:val="28"/>
        </w:rPr>
      </w:pPr>
    </w:p>
    <w:p w:rsidR="004E1F06" w:rsidRDefault="004E1F06" w:rsidP="004E1F06">
      <w:pPr>
        <w:ind w:firstLine="709"/>
        <w:rPr>
          <w:b/>
        </w:rPr>
      </w:pPr>
    </w:p>
    <w:p w:rsidR="004E1F06" w:rsidRDefault="004E1F06" w:rsidP="004E1F06">
      <w:pPr>
        <w:tabs>
          <w:tab w:val="left" w:pos="7230"/>
        </w:tabs>
        <w:rPr>
          <w:b/>
        </w:rPr>
      </w:pPr>
    </w:p>
    <w:p w:rsidR="004E1F06" w:rsidRDefault="004E1F06" w:rsidP="004E1F06">
      <w:pPr>
        <w:tabs>
          <w:tab w:val="left" w:pos="7230"/>
        </w:tabs>
        <w:ind w:left="-142"/>
        <w:rPr>
          <w:sz w:val="28"/>
          <w:szCs w:val="28"/>
        </w:rPr>
      </w:pPr>
      <w:r>
        <w:rPr>
          <w:sz w:val="28"/>
          <w:szCs w:val="28"/>
        </w:rPr>
        <w:t>Глава Кикнурского</w:t>
      </w:r>
    </w:p>
    <w:p w:rsidR="004E1F06" w:rsidRDefault="004E1F06" w:rsidP="004E1F06">
      <w:pPr>
        <w:tabs>
          <w:tab w:val="left" w:pos="7371"/>
          <w:tab w:val="right" w:pos="9071"/>
        </w:tabs>
        <w:ind w:left="-142"/>
        <w:rPr>
          <w:sz w:val="28"/>
          <w:szCs w:val="28"/>
        </w:rPr>
      </w:pPr>
      <w:r>
        <w:rPr>
          <w:sz w:val="28"/>
          <w:szCs w:val="28"/>
        </w:rPr>
        <w:t>муниципального округа   Т.В. Ваганова</w:t>
      </w:r>
    </w:p>
    <w:p w:rsidR="004E1F06" w:rsidRDefault="004E1F06">
      <w:pPr>
        <w:spacing w:after="160" w:line="259" w:lineRule="auto"/>
        <w:rPr>
          <w:sz w:val="28"/>
          <w:szCs w:val="28"/>
        </w:rPr>
      </w:pPr>
      <w:r>
        <w:rPr>
          <w:sz w:val="28"/>
          <w:szCs w:val="28"/>
        </w:rPr>
        <w:br w:type="page"/>
      </w:r>
    </w:p>
    <w:p w:rsidR="004E1F06" w:rsidRDefault="004E1F06" w:rsidP="004E1F06">
      <w:pPr>
        <w:sectPr w:rsidR="004E1F06" w:rsidSect="004E1F06">
          <w:headerReference w:type="default" r:id="rId44"/>
          <w:pgSz w:w="11906" w:h="16838"/>
          <w:pgMar w:top="1134" w:right="850" w:bottom="1134" w:left="1701" w:header="708" w:footer="708" w:gutter="0"/>
          <w:cols w:space="708"/>
          <w:titlePg/>
          <w:docGrid w:linePitch="360"/>
        </w:sectPr>
      </w:pPr>
    </w:p>
    <w:p w:rsidR="004E1F06" w:rsidRDefault="004E1F06" w:rsidP="004E1F06">
      <w:pPr>
        <w:tabs>
          <w:tab w:val="left" w:pos="6420"/>
        </w:tabs>
        <w:jc w:val="right"/>
        <w:rPr>
          <w:sz w:val="28"/>
          <w:szCs w:val="28"/>
        </w:rPr>
      </w:pPr>
      <w:r>
        <w:rPr>
          <w:noProof/>
          <w:sz w:val="28"/>
          <w:szCs w:val="28"/>
        </w:rPr>
        <w:lastRenderedPageBreak/>
        <w:drawing>
          <wp:anchor distT="0" distB="0" distL="114300" distR="114300" simplePos="0" relativeHeight="251679744" behindDoc="0" locked="0" layoutInCell="1" allowOverlap="1" wp14:anchorId="725EC9B4" wp14:editId="396CE92A">
            <wp:simplePos x="0" y="0"/>
            <wp:positionH relativeFrom="column">
              <wp:posOffset>2689860</wp:posOffset>
            </wp:positionH>
            <wp:positionV relativeFrom="paragraph">
              <wp:posOffset>-76200</wp:posOffset>
            </wp:positionV>
            <wp:extent cx="572135" cy="720090"/>
            <wp:effectExtent l="0" t="0" r="0" b="3810"/>
            <wp:wrapNone/>
            <wp:docPr id="12" name="Рисунок 1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Pr>
          <w:sz w:val="28"/>
          <w:szCs w:val="28"/>
        </w:rPr>
        <w:tab/>
      </w:r>
    </w:p>
    <w:p w:rsidR="004E1F06" w:rsidRDefault="004E1F06" w:rsidP="004E1F06">
      <w:pPr>
        <w:tabs>
          <w:tab w:val="left" w:pos="6420"/>
        </w:tabs>
        <w:jc w:val="right"/>
        <w:rPr>
          <w:sz w:val="28"/>
          <w:szCs w:val="28"/>
        </w:rPr>
      </w:pPr>
    </w:p>
    <w:p w:rsidR="004E1F06" w:rsidRDefault="004E1F06" w:rsidP="004E1F06">
      <w:pPr>
        <w:ind w:left="4956"/>
        <w:rPr>
          <w:sz w:val="28"/>
          <w:szCs w:val="28"/>
        </w:rPr>
      </w:pPr>
      <w:r>
        <w:rPr>
          <w:sz w:val="28"/>
          <w:szCs w:val="28"/>
        </w:rPr>
        <w:t xml:space="preserve">                    </w:t>
      </w:r>
    </w:p>
    <w:p w:rsidR="004E1F06" w:rsidRDefault="004E1F06" w:rsidP="004E1F06">
      <w:pPr>
        <w:pStyle w:val="3"/>
        <w:tabs>
          <w:tab w:val="left" w:pos="6000"/>
        </w:tabs>
        <w:spacing w:line="360" w:lineRule="exact"/>
        <w:jc w:val="left"/>
        <w:rPr>
          <w:sz w:val="28"/>
          <w:szCs w:val="28"/>
        </w:rPr>
      </w:pPr>
      <w:r>
        <w:rPr>
          <w:sz w:val="28"/>
          <w:szCs w:val="28"/>
        </w:rPr>
        <w:tab/>
      </w:r>
    </w:p>
    <w:p w:rsidR="004E1F06" w:rsidRPr="00A97BA1" w:rsidRDefault="004E1F06" w:rsidP="004E1F06">
      <w:pPr>
        <w:pStyle w:val="3"/>
        <w:spacing w:line="240" w:lineRule="auto"/>
        <w:rPr>
          <w:sz w:val="28"/>
          <w:szCs w:val="28"/>
        </w:rPr>
      </w:pPr>
      <w:r w:rsidRPr="00A97BA1">
        <w:rPr>
          <w:sz w:val="28"/>
          <w:szCs w:val="28"/>
        </w:rPr>
        <w:t>АДМИНИСТРАЦИЯ КИКНУРСКОГО</w:t>
      </w:r>
    </w:p>
    <w:p w:rsidR="004E1F06" w:rsidRPr="00A97BA1" w:rsidRDefault="004E1F06" w:rsidP="004E1F06">
      <w:pPr>
        <w:jc w:val="center"/>
        <w:rPr>
          <w:b/>
          <w:sz w:val="28"/>
          <w:szCs w:val="28"/>
        </w:rPr>
      </w:pPr>
      <w:r w:rsidRPr="00A97BA1">
        <w:rPr>
          <w:b/>
          <w:sz w:val="28"/>
          <w:szCs w:val="28"/>
        </w:rPr>
        <w:t xml:space="preserve">МУНИЦИПАЛЬНОГО </w:t>
      </w:r>
      <w:r>
        <w:rPr>
          <w:b/>
          <w:sz w:val="28"/>
          <w:szCs w:val="28"/>
        </w:rPr>
        <w:t>ОКРУГА</w:t>
      </w:r>
    </w:p>
    <w:p w:rsidR="004E1F06" w:rsidRPr="00A97BA1" w:rsidRDefault="004E1F06" w:rsidP="004E1F06">
      <w:pPr>
        <w:jc w:val="center"/>
        <w:rPr>
          <w:b/>
          <w:sz w:val="28"/>
          <w:szCs w:val="28"/>
        </w:rPr>
      </w:pPr>
      <w:r w:rsidRPr="00A97BA1">
        <w:rPr>
          <w:b/>
          <w:sz w:val="28"/>
          <w:szCs w:val="28"/>
        </w:rPr>
        <w:t>КИРОВСКОЙ ОБЛАСТИ</w:t>
      </w:r>
    </w:p>
    <w:p w:rsidR="004E1F06" w:rsidRPr="00A97BA1" w:rsidRDefault="004E1F06" w:rsidP="004E1F06">
      <w:pPr>
        <w:spacing w:line="360" w:lineRule="exact"/>
        <w:jc w:val="center"/>
        <w:rPr>
          <w:b/>
          <w:sz w:val="28"/>
          <w:szCs w:val="28"/>
        </w:rPr>
      </w:pPr>
    </w:p>
    <w:p w:rsidR="004E1F06" w:rsidRPr="008F6E58" w:rsidRDefault="004E1F06" w:rsidP="004E1F06">
      <w:pPr>
        <w:spacing w:line="360" w:lineRule="exact"/>
        <w:jc w:val="center"/>
        <w:rPr>
          <w:b/>
          <w:sz w:val="32"/>
          <w:szCs w:val="32"/>
        </w:rPr>
      </w:pPr>
      <w:r>
        <w:rPr>
          <w:b/>
          <w:sz w:val="32"/>
          <w:szCs w:val="32"/>
        </w:rPr>
        <w:t>ПОСТАНОВЛЕНИЕ</w:t>
      </w:r>
    </w:p>
    <w:p w:rsidR="004E1F06" w:rsidRDefault="004E1F06" w:rsidP="004E1F06">
      <w:pPr>
        <w:spacing w:line="360" w:lineRule="exact"/>
        <w:jc w:val="center"/>
        <w:rPr>
          <w:sz w:val="28"/>
          <w:szCs w:val="28"/>
        </w:rPr>
      </w:pPr>
    </w:p>
    <w:p w:rsidR="004E1F06" w:rsidRDefault="004E1F06" w:rsidP="004E1F06">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4E1F06" w:rsidRPr="00E814D8" w:rsidTr="004E1F06">
        <w:tc>
          <w:tcPr>
            <w:tcW w:w="1843" w:type="dxa"/>
            <w:tcBorders>
              <w:bottom w:val="single" w:sz="4" w:space="0" w:color="auto"/>
            </w:tcBorders>
          </w:tcPr>
          <w:p w:rsidR="004E1F06" w:rsidRPr="00982FC0" w:rsidRDefault="004E1F06" w:rsidP="004E1F06">
            <w:pPr>
              <w:rPr>
                <w:sz w:val="28"/>
                <w:szCs w:val="28"/>
              </w:rPr>
            </w:pPr>
            <w:r>
              <w:rPr>
                <w:sz w:val="28"/>
                <w:szCs w:val="28"/>
              </w:rPr>
              <w:t>18.03.2025</w:t>
            </w:r>
          </w:p>
        </w:tc>
        <w:tc>
          <w:tcPr>
            <w:tcW w:w="2837" w:type="dxa"/>
          </w:tcPr>
          <w:p w:rsidR="004E1F06" w:rsidRPr="00982FC0" w:rsidRDefault="004E1F06" w:rsidP="004E1F06">
            <w:pPr>
              <w:jc w:val="center"/>
              <w:rPr>
                <w:position w:val="-6"/>
                <w:sz w:val="28"/>
                <w:szCs w:val="28"/>
                <w:u w:val="single"/>
              </w:rPr>
            </w:pPr>
          </w:p>
        </w:tc>
        <w:tc>
          <w:tcPr>
            <w:tcW w:w="2975" w:type="dxa"/>
            <w:tcBorders>
              <w:left w:val="nil"/>
            </w:tcBorders>
          </w:tcPr>
          <w:p w:rsidR="004E1F06" w:rsidRPr="00982FC0" w:rsidRDefault="004E1F06" w:rsidP="004E1F06">
            <w:pPr>
              <w:jc w:val="right"/>
              <w:rPr>
                <w:sz w:val="28"/>
                <w:szCs w:val="28"/>
              </w:rPr>
            </w:pPr>
            <w:r w:rsidRPr="00982FC0">
              <w:rPr>
                <w:position w:val="-6"/>
                <w:sz w:val="28"/>
                <w:szCs w:val="28"/>
              </w:rPr>
              <w:t>№</w:t>
            </w:r>
          </w:p>
        </w:tc>
        <w:tc>
          <w:tcPr>
            <w:tcW w:w="1843" w:type="dxa"/>
            <w:tcBorders>
              <w:bottom w:val="single" w:sz="4" w:space="0" w:color="auto"/>
            </w:tcBorders>
          </w:tcPr>
          <w:p w:rsidR="004E1F06" w:rsidRPr="00982FC0" w:rsidRDefault="004E1F06" w:rsidP="004E1F06">
            <w:pPr>
              <w:rPr>
                <w:sz w:val="28"/>
                <w:szCs w:val="28"/>
              </w:rPr>
            </w:pPr>
            <w:r>
              <w:rPr>
                <w:sz w:val="28"/>
                <w:szCs w:val="28"/>
              </w:rPr>
              <w:t>173</w:t>
            </w:r>
          </w:p>
        </w:tc>
      </w:tr>
      <w:tr w:rsidR="004E1F06" w:rsidRPr="00E814D8" w:rsidTr="004E1F06">
        <w:tc>
          <w:tcPr>
            <w:tcW w:w="9498" w:type="dxa"/>
            <w:gridSpan w:val="4"/>
          </w:tcPr>
          <w:p w:rsidR="004E1F06" w:rsidRPr="00DB02B5" w:rsidRDefault="004E1F06" w:rsidP="004E1F06">
            <w:pPr>
              <w:spacing w:after="480"/>
              <w:jc w:val="center"/>
              <w:rPr>
                <w:sz w:val="28"/>
                <w:szCs w:val="28"/>
              </w:rPr>
            </w:pPr>
            <w:r w:rsidRPr="00DB02B5">
              <w:rPr>
                <w:sz w:val="28"/>
                <w:szCs w:val="28"/>
              </w:rPr>
              <w:t>пгт Кикнур</w:t>
            </w:r>
          </w:p>
        </w:tc>
      </w:tr>
    </w:tbl>
    <w:p w:rsidR="004E1F06" w:rsidRDefault="004E1F06" w:rsidP="004E1F06">
      <w:pPr>
        <w:rPr>
          <w:b/>
        </w:rPr>
      </w:pPr>
    </w:p>
    <w:p w:rsidR="004E1F06" w:rsidRDefault="004E1F06" w:rsidP="004E1F06">
      <w:pPr>
        <w:ind w:left="-567"/>
        <w:jc w:val="center"/>
        <w:rPr>
          <w:b/>
          <w:sz w:val="28"/>
          <w:szCs w:val="28"/>
        </w:rPr>
      </w:pPr>
      <w:r>
        <w:rPr>
          <w:b/>
          <w:sz w:val="28"/>
          <w:szCs w:val="28"/>
        </w:rPr>
        <w:t xml:space="preserve">О внесении изменений в постановление администрации </w:t>
      </w:r>
    </w:p>
    <w:p w:rsidR="004E1F06" w:rsidRDefault="004E1F06" w:rsidP="004E1F06">
      <w:pPr>
        <w:ind w:left="-567"/>
        <w:jc w:val="center"/>
        <w:rPr>
          <w:b/>
          <w:sz w:val="28"/>
          <w:szCs w:val="28"/>
        </w:rPr>
      </w:pPr>
      <w:r>
        <w:rPr>
          <w:b/>
          <w:sz w:val="28"/>
          <w:szCs w:val="28"/>
        </w:rPr>
        <w:t xml:space="preserve">Кикнурского муниципального </w:t>
      </w:r>
      <w:r w:rsidRPr="00B45269">
        <w:rPr>
          <w:b/>
          <w:sz w:val="28"/>
          <w:szCs w:val="28"/>
        </w:rPr>
        <w:t xml:space="preserve">округа </w:t>
      </w:r>
    </w:p>
    <w:p w:rsidR="004E1F06" w:rsidRDefault="004E1F06" w:rsidP="004E1F06">
      <w:pPr>
        <w:ind w:left="-567"/>
        <w:jc w:val="center"/>
        <w:rPr>
          <w:b/>
          <w:sz w:val="28"/>
          <w:szCs w:val="28"/>
        </w:rPr>
      </w:pPr>
      <w:r>
        <w:rPr>
          <w:b/>
          <w:sz w:val="28"/>
          <w:szCs w:val="28"/>
        </w:rPr>
        <w:t>Кировской области</w:t>
      </w:r>
      <w:r w:rsidRPr="00A326E4">
        <w:rPr>
          <w:b/>
          <w:sz w:val="28"/>
          <w:szCs w:val="28"/>
        </w:rPr>
        <w:t xml:space="preserve"> </w:t>
      </w:r>
      <w:r w:rsidRPr="00B45269">
        <w:rPr>
          <w:b/>
          <w:sz w:val="28"/>
          <w:szCs w:val="28"/>
        </w:rPr>
        <w:t>от 09.02.2021 № 93</w:t>
      </w:r>
    </w:p>
    <w:p w:rsidR="004E1F06" w:rsidRPr="00644870" w:rsidRDefault="004E1F06" w:rsidP="004E1F06">
      <w:pPr>
        <w:ind w:left="-567"/>
        <w:jc w:val="center"/>
        <w:rPr>
          <w:b/>
          <w:sz w:val="28"/>
          <w:szCs w:val="28"/>
        </w:rPr>
      </w:pPr>
    </w:p>
    <w:p w:rsidR="004E1F06" w:rsidRDefault="004E1F06" w:rsidP="004E1F06">
      <w:pPr>
        <w:pStyle w:val="a5"/>
        <w:jc w:val="right"/>
        <w:rPr>
          <w:b/>
          <w:sz w:val="28"/>
          <w:szCs w:val="28"/>
        </w:rPr>
      </w:pPr>
    </w:p>
    <w:p w:rsidR="004E1F06" w:rsidRDefault="004E1F06" w:rsidP="004E1F06">
      <w:pPr>
        <w:spacing w:line="360" w:lineRule="auto"/>
        <w:ind w:firstLine="709"/>
        <w:jc w:val="both"/>
        <w:rPr>
          <w:sz w:val="28"/>
          <w:szCs w:val="28"/>
        </w:rPr>
      </w:pPr>
      <w:r>
        <w:rPr>
          <w:sz w:val="28"/>
          <w:szCs w:val="28"/>
        </w:rPr>
        <w:t xml:space="preserve">В соответствии с Федеральным законом от 27.07.2010 № 210-ФЗ «Об организации предоставления государственных и муниципальных услуг», администрация Кикнурского муниципального округа ПОСТАНОВЛЯЕТ: </w:t>
      </w:r>
    </w:p>
    <w:p w:rsidR="004E1F06" w:rsidRDefault="004E1F06" w:rsidP="004E1F06">
      <w:pPr>
        <w:autoSpaceDE w:val="0"/>
        <w:autoSpaceDN w:val="0"/>
        <w:adjustRightInd w:val="0"/>
        <w:spacing w:line="360" w:lineRule="auto"/>
        <w:ind w:left="-142" w:firstLine="851"/>
        <w:jc w:val="both"/>
        <w:rPr>
          <w:sz w:val="28"/>
          <w:szCs w:val="28"/>
        </w:rPr>
      </w:pPr>
      <w:r>
        <w:rPr>
          <w:sz w:val="28"/>
          <w:szCs w:val="28"/>
        </w:rPr>
        <w:t xml:space="preserve">1. Внести в административный регламент по предоставлению муниципальной услуги </w:t>
      </w:r>
      <w:r w:rsidRPr="004A7C6E">
        <w:rPr>
          <w:sz w:val="28"/>
          <w:szCs w:val="28"/>
        </w:rPr>
        <w:t>«Согласование переустройства и (или) перепланировки помещения в многоквартирном доме на территории муниципального образования»</w:t>
      </w:r>
      <w:r>
        <w:rPr>
          <w:sz w:val="28"/>
          <w:szCs w:val="28"/>
        </w:rPr>
        <w:t xml:space="preserve">, утвержденный постановлением администрации Кикнурского муниципального округа Кировской области </w:t>
      </w:r>
      <w:r w:rsidRPr="005A59EC">
        <w:rPr>
          <w:sz w:val="28"/>
          <w:szCs w:val="28"/>
        </w:rPr>
        <w:t xml:space="preserve">от 09.02.2021 № 93 </w:t>
      </w:r>
      <w:r w:rsidRPr="0059478B">
        <w:rPr>
          <w:sz w:val="28"/>
          <w:szCs w:val="28"/>
        </w:rPr>
        <w:t>(далее- Постановление)</w:t>
      </w:r>
      <w:r>
        <w:t xml:space="preserve"> </w:t>
      </w:r>
      <w:r>
        <w:rPr>
          <w:sz w:val="28"/>
          <w:szCs w:val="28"/>
        </w:rPr>
        <w:t>следующие изменения:</w:t>
      </w:r>
    </w:p>
    <w:p w:rsidR="004E1F06" w:rsidRDefault="004E1F06" w:rsidP="004E1F06">
      <w:pPr>
        <w:autoSpaceDE w:val="0"/>
        <w:autoSpaceDN w:val="0"/>
        <w:adjustRightInd w:val="0"/>
        <w:spacing w:line="360" w:lineRule="auto"/>
        <w:ind w:left="-142" w:firstLine="851"/>
        <w:jc w:val="both"/>
        <w:rPr>
          <w:sz w:val="28"/>
          <w:szCs w:val="28"/>
        </w:rPr>
      </w:pPr>
      <w:r>
        <w:rPr>
          <w:sz w:val="28"/>
          <w:szCs w:val="28"/>
        </w:rPr>
        <w:t>1.1. Наименование Постановления изложить в следующей редакции:</w:t>
      </w:r>
    </w:p>
    <w:p w:rsidR="004E1F06" w:rsidRPr="00875856" w:rsidRDefault="004E1F06" w:rsidP="004E1F06">
      <w:pPr>
        <w:autoSpaceDE w:val="0"/>
        <w:autoSpaceDN w:val="0"/>
        <w:adjustRightInd w:val="0"/>
        <w:spacing w:line="360" w:lineRule="auto"/>
        <w:ind w:left="-142" w:firstLine="851"/>
        <w:jc w:val="both"/>
        <w:rPr>
          <w:sz w:val="28"/>
          <w:szCs w:val="28"/>
        </w:rPr>
      </w:pPr>
      <w:r>
        <w:rPr>
          <w:sz w:val="28"/>
          <w:szCs w:val="28"/>
        </w:rPr>
        <w:t>«</w:t>
      </w:r>
      <w:r w:rsidRPr="00875856">
        <w:rPr>
          <w:sz w:val="28"/>
          <w:szCs w:val="28"/>
        </w:rPr>
        <w:t>Об утвержден</w:t>
      </w:r>
      <w:r>
        <w:rPr>
          <w:sz w:val="28"/>
          <w:szCs w:val="28"/>
        </w:rPr>
        <w:t xml:space="preserve">ии административного регламента </w:t>
      </w:r>
      <w:r w:rsidRPr="00875856">
        <w:rPr>
          <w:sz w:val="28"/>
          <w:szCs w:val="28"/>
        </w:rPr>
        <w:t xml:space="preserve">предоставления муниципальной услуги </w:t>
      </w:r>
      <w:r>
        <w:rPr>
          <w:sz w:val="28"/>
          <w:szCs w:val="28"/>
        </w:rPr>
        <w:t>«</w:t>
      </w:r>
      <w:r>
        <w:rPr>
          <w:color w:val="000000"/>
          <w:sz w:val="28"/>
          <w:szCs w:val="28"/>
          <w:shd w:val="clear" w:color="auto" w:fill="F6F8FA"/>
        </w:rPr>
        <w:t>Согласование проведения переустройства и (или) перепланировки помещения в многоквартирном доме»».</w:t>
      </w:r>
    </w:p>
    <w:p w:rsidR="004E1F06" w:rsidRPr="003E763D" w:rsidRDefault="004E1F06" w:rsidP="004E1F06">
      <w:pPr>
        <w:tabs>
          <w:tab w:val="left" w:pos="709"/>
        </w:tabs>
        <w:autoSpaceDE w:val="0"/>
        <w:autoSpaceDN w:val="0"/>
        <w:adjustRightInd w:val="0"/>
        <w:spacing w:line="360" w:lineRule="auto"/>
        <w:jc w:val="both"/>
        <w:outlineLvl w:val="0"/>
        <w:rPr>
          <w:color w:val="000000"/>
          <w:sz w:val="28"/>
          <w:szCs w:val="28"/>
          <w:shd w:val="clear" w:color="auto" w:fill="F6F8FA"/>
        </w:rPr>
      </w:pPr>
      <w:r>
        <w:rPr>
          <w:color w:val="000000"/>
          <w:sz w:val="28"/>
          <w:szCs w:val="28"/>
          <w:shd w:val="clear" w:color="auto" w:fill="F6F8FA"/>
        </w:rPr>
        <w:t xml:space="preserve">          1.2. Пункт 1 Постановления </w:t>
      </w:r>
      <w:r>
        <w:rPr>
          <w:sz w:val="28"/>
          <w:szCs w:val="28"/>
        </w:rPr>
        <w:t>изложить в следующей редакции</w:t>
      </w:r>
      <w:r>
        <w:rPr>
          <w:bCs/>
          <w:sz w:val="28"/>
          <w:szCs w:val="28"/>
        </w:rPr>
        <w:t>:</w:t>
      </w:r>
    </w:p>
    <w:p w:rsidR="004E1F06" w:rsidRDefault="004E1F06" w:rsidP="004E1F06">
      <w:pPr>
        <w:autoSpaceDE w:val="0"/>
        <w:autoSpaceDN w:val="0"/>
        <w:adjustRightInd w:val="0"/>
        <w:spacing w:line="360" w:lineRule="auto"/>
        <w:ind w:firstLine="709"/>
        <w:jc w:val="both"/>
        <w:rPr>
          <w:sz w:val="28"/>
          <w:szCs w:val="28"/>
        </w:rPr>
      </w:pPr>
      <w:r>
        <w:rPr>
          <w:bCs/>
          <w:sz w:val="28"/>
          <w:szCs w:val="28"/>
        </w:rPr>
        <w:t xml:space="preserve">«1. </w:t>
      </w:r>
      <w:r w:rsidRPr="003E763D">
        <w:rPr>
          <w:bCs/>
          <w:sz w:val="28"/>
          <w:szCs w:val="28"/>
        </w:rPr>
        <w:t>Утвердить административный регламент предоставления муниципальной услуги «</w:t>
      </w:r>
      <w:r w:rsidRPr="005A59EC">
        <w:rPr>
          <w:bCs/>
          <w:sz w:val="28"/>
          <w:szCs w:val="28"/>
        </w:rPr>
        <w:t xml:space="preserve">Согласование проведения переустройства и (или) </w:t>
      </w:r>
      <w:r w:rsidRPr="005A59EC">
        <w:rPr>
          <w:bCs/>
          <w:sz w:val="28"/>
          <w:szCs w:val="28"/>
        </w:rPr>
        <w:lastRenderedPageBreak/>
        <w:t>перепланировки помещения в многоквартирном доме</w:t>
      </w:r>
      <w:r>
        <w:rPr>
          <w:bCs/>
          <w:sz w:val="28"/>
          <w:szCs w:val="28"/>
        </w:rPr>
        <w:t>» согласно приложению»</w:t>
      </w:r>
      <w:r>
        <w:rPr>
          <w:sz w:val="28"/>
          <w:szCs w:val="28"/>
        </w:rPr>
        <w:t>.</w:t>
      </w:r>
    </w:p>
    <w:p w:rsidR="004E1F06" w:rsidRDefault="004E1F06" w:rsidP="004E1F06">
      <w:pPr>
        <w:autoSpaceDE w:val="0"/>
        <w:autoSpaceDN w:val="0"/>
        <w:adjustRightInd w:val="0"/>
        <w:spacing w:line="360" w:lineRule="auto"/>
        <w:ind w:firstLine="540"/>
        <w:jc w:val="both"/>
        <w:rPr>
          <w:bCs/>
          <w:color w:val="FF0000"/>
          <w:sz w:val="28"/>
          <w:szCs w:val="28"/>
        </w:rPr>
      </w:pPr>
      <w:r>
        <w:rPr>
          <w:sz w:val="28"/>
          <w:szCs w:val="28"/>
        </w:rPr>
        <w:t xml:space="preserve"> 1.3. Внести </w:t>
      </w:r>
      <w:r w:rsidRPr="003771C7">
        <w:rPr>
          <w:sz w:val="28"/>
          <w:szCs w:val="28"/>
        </w:rPr>
        <w:t>в административный регламент по предоставлению муниципальной услуги «</w:t>
      </w:r>
      <w:r w:rsidRPr="004A7C6E">
        <w:rPr>
          <w:sz w:val="28"/>
          <w:szCs w:val="28"/>
        </w:rPr>
        <w:t>Согласование переустройства и (или) перепланировки помещения в многоквартирном доме на территории муниципального образования</w:t>
      </w:r>
      <w:r w:rsidRPr="003771C7">
        <w:rPr>
          <w:sz w:val="28"/>
          <w:szCs w:val="28"/>
        </w:rPr>
        <w:t>»</w:t>
      </w:r>
      <w:r>
        <w:rPr>
          <w:sz w:val="28"/>
          <w:szCs w:val="28"/>
        </w:rPr>
        <w:t xml:space="preserve"> (далее – Административный регламент), утвержденный вышеуказанным постановлением, следующие изменения</w:t>
      </w:r>
      <w:r>
        <w:rPr>
          <w:bCs/>
          <w:sz w:val="28"/>
          <w:szCs w:val="28"/>
        </w:rPr>
        <w:t>:</w:t>
      </w:r>
    </w:p>
    <w:p w:rsidR="004E1F06" w:rsidRPr="00627CE3" w:rsidRDefault="004E1F06" w:rsidP="004E1F06">
      <w:pPr>
        <w:autoSpaceDE w:val="0"/>
        <w:autoSpaceDN w:val="0"/>
        <w:adjustRightInd w:val="0"/>
        <w:spacing w:line="360" w:lineRule="auto"/>
        <w:ind w:firstLine="540"/>
        <w:jc w:val="both"/>
        <w:rPr>
          <w:bCs/>
          <w:sz w:val="28"/>
          <w:szCs w:val="28"/>
        </w:rPr>
      </w:pPr>
      <w:r>
        <w:rPr>
          <w:bCs/>
          <w:sz w:val="28"/>
          <w:szCs w:val="28"/>
        </w:rPr>
        <w:t xml:space="preserve"> 1.3.1. Наименование Административного регламента</w:t>
      </w:r>
      <w:r w:rsidRPr="00627CE3">
        <w:rPr>
          <w:bCs/>
          <w:sz w:val="28"/>
          <w:szCs w:val="28"/>
        </w:rPr>
        <w:t xml:space="preserve"> изложить в следующей редакции: </w:t>
      </w:r>
      <w:r>
        <w:rPr>
          <w:bCs/>
          <w:sz w:val="28"/>
          <w:szCs w:val="28"/>
        </w:rPr>
        <w:t>«</w:t>
      </w:r>
      <w:r w:rsidRPr="00627CE3">
        <w:rPr>
          <w:bCs/>
          <w:sz w:val="28"/>
          <w:szCs w:val="28"/>
        </w:rPr>
        <w:t xml:space="preserve">Административный регламент предоставления муниципальной услуги </w:t>
      </w:r>
      <w:r>
        <w:rPr>
          <w:bCs/>
          <w:sz w:val="28"/>
          <w:szCs w:val="28"/>
        </w:rPr>
        <w:t>«</w:t>
      </w:r>
      <w:r w:rsidRPr="005A59EC">
        <w:rPr>
          <w:bCs/>
          <w:sz w:val="28"/>
          <w:szCs w:val="28"/>
        </w:rPr>
        <w:t>Согласование проведения переустройства и (или) перепланировки помещения в многоквартирном доме</w:t>
      </w:r>
      <w:r>
        <w:rPr>
          <w:sz w:val="28"/>
          <w:szCs w:val="28"/>
        </w:rPr>
        <w:t>»»;</w:t>
      </w:r>
    </w:p>
    <w:p w:rsidR="004E1F06" w:rsidRDefault="004E1F06" w:rsidP="004E1F06">
      <w:pPr>
        <w:pStyle w:val="ConsPlusTitle5"/>
        <w:tabs>
          <w:tab w:val="left" w:pos="709"/>
        </w:tabs>
        <w:spacing w:line="360" w:lineRule="auto"/>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 1.3.2. подраздел 1.1 раздела 1 Административного регламента изложить в следующей редакции:</w:t>
      </w:r>
    </w:p>
    <w:p w:rsidR="004E1F06" w:rsidRPr="005A59EC" w:rsidRDefault="004E1F06" w:rsidP="004E1F06">
      <w:pPr>
        <w:pStyle w:val="ConsPlusNormal9"/>
        <w:spacing w:line="360" w:lineRule="auto"/>
        <w:ind w:firstLine="709"/>
        <w:jc w:val="both"/>
        <w:rPr>
          <w:rFonts w:ascii="Times New Roman" w:hAnsi="Times New Roman"/>
          <w:b/>
          <w:sz w:val="28"/>
          <w:szCs w:val="28"/>
        </w:rPr>
      </w:pPr>
      <w:r w:rsidRPr="005A59EC">
        <w:rPr>
          <w:rFonts w:ascii="Times New Roman" w:hAnsi="Times New Roman"/>
          <w:sz w:val="28"/>
          <w:szCs w:val="28"/>
        </w:rPr>
        <w:t>«</w:t>
      </w:r>
      <w:r w:rsidRPr="006A4329">
        <w:rPr>
          <w:rFonts w:ascii="Times New Roman" w:hAnsi="Times New Roman"/>
          <w:sz w:val="28"/>
          <w:szCs w:val="28"/>
        </w:rPr>
        <w:t>Административный регламент предоставления муниципальной услуги «</w:t>
      </w:r>
      <w:r w:rsidRPr="00663716">
        <w:rPr>
          <w:rFonts w:ascii="Times New Roman" w:hAnsi="Times New Roman"/>
          <w:sz w:val="28"/>
          <w:szCs w:val="28"/>
        </w:rPr>
        <w:t>Согласование проведения переустройства и (или) перепланировки помещения в многоквартирном доме</w:t>
      </w:r>
      <w:r w:rsidRPr="006A4329">
        <w:rPr>
          <w:rFonts w:ascii="Times New Roman" w:hAnsi="Times New Roman"/>
          <w:sz w:val="28"/>
          <w:szCs w:val="28"/>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w:t>
      </w:r>
    </w:p>
    <w:p w:rsidR="004E1F06" w:rsidRDefault="004E1F06" w:rsidP="004E1F06">
      <w:pPr>
        <w:pStyle w:val="ConsPlusNormal9"/>
        <w:tabs>
          <w:tab w:val="left" w:pos="709"/>
        </w:tabs>
        <w:spacing w:line="360" w:lineRule="auto"/>
        <w:ind w:firstLine="540"/>
        <w:jc w:val="both"/>
        <w:rPr>
          <w:sz w:val="28"/>
          <w:szCs w:val="28"/>
        </w:rPr>
      </w:pPr>
      <w:r>
        <w:rPr>
          <w:rFonts w:ascii="Times New Roman" w:hAnsi="Times New Roman"/>
          <w:sz w:val="28"/>
          <w:szCs w:val="28"/>
        </w:rPr>
        <w:t xml:space="preserve"> </w:t>
      </w:r>
      <w:r w:rsidRPr="006A4329">
        <w:rPr>
          <w:rFonts w:ascii="Times New Roman" w:hAnsi="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45" w:history="1">
        <w:r w:rsidRPr="006A4329">
          <w:rPr>
            <w:rFonts w:ascii="Times New Roman" w:hAnsi="Times New Roman"/>
            <w:sz w:val="28"/>
            <w:szCs w:val="28"/>
          </w:rPr>
          <w:t>законе</w:t>
        </w:r>
      </w:hyperlink>
      <w:r w:rsidRPr="006A4329">
        <w:rPr>
          <w:rFonts w:ascii="Times New Roman" w:hAnsi="Times New Roman"/>
          <w:sz w:val="28"/>
          <w:szCs w:val="28"/>
        </w:rPr>
        <w:t xml:space="preserve"> от 27.07.2010 N 210-ФЗ "Об организации предоставления государственных и муниципальных услуг" и иных нормативных правовых </w:t>
      </w:r>
      <w:r w:rsidRPr="006A4329">
        <w:rPr>
          <w:rFonts w:ascii="Times New Roman" w:hAnsi="Times New Roman"/>
          <w:sz w:val="28"/>
          <w:szCs w:val="28"/>
        </w:rPr>
        <w:lastRenderedPageBreak/>
        <w:t>актах Российско</w:t>
      </w:r>
      <w:r>
        <w:rPr>
          <w:rFonts w:ascii="Times New Roman" w:hAnsi="Times New Roman"/>
          <w:sz w:val="28"/>
          <w:szCs w:val="28"/>
        </w:rPr>
        <w:t>й Федерации и Кировской области</w:t>
      </w:r>
      <w:r>
        <w:rPr>
          <w:sz w:val="28"/>
          <w:szCs w:val="28"/>
        </w:rPr>
        <w:t>».</w:t>
      </w:r>
    </w:p>
    <w:p w:rsidR="004E1F06" w:rsidRDefault="004E1F06" w:rsidP="004E1F06">
      <w:pPr>
        <w:pStyle w:val="ConsPlusNormal9"/>
        <w:tabs>
          <w:tab w:val="left" w:pos="709"/>
        </w:tabs>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663716">
        <w:rPr>
          <w:rFonts w:ascii="Times New Roman" w:hAnsi="Times New Roman"/>
          <w:sz w:val="28"/>
          <w:szCs w:val="28"/>
        </w:rPr>
        <w:t>1.3.3.</w:t>
      </w:r>
      <w:r>
        <w:rPr>
          <w:rFonts w:ascii="Times New Roman" w:hAnsi="Times New Roman"/>
          <w:sz w:val="28"/>
          <w:szCs w:val="28"/>
        </w:rPr>
        <w:t xml:space="preserve"> подраздел 2.1 раздела 2 Административного регламента изложить в следующей редакции:</w:t>
      </w:r>
    </w:p>
    <w:p w:rsidR="004E1F06" w:rsidRPr="00663716" w:rsidRDefault="004E1F06" w:rsidP="004E1F06">
      <w:pPr>
        <w:pStyle w:val="ConsPlusNormal9"/>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6A4329">
        <w:rPr>
          <w:rFonts w:ascii="Times New Roman" w:hAnsi="Times New Roman"/>
          <w:sz w:val="28"/>
          <w:szCs w:val="28"/>
        </w:rPr>
        <w:t xml:space="preserve">Наименование муниципальной услуги: </w:t>
      </w:r>
      <w:r w:rsidRPr="00663716">
        <w:rPr>
          <w:rFonts w:ascii="Times New Roman" w:hAnsi="Times New Roman"/>
          <w:sz w:val="28"/>
          <w:szCs w:val="28"/>
        </w:rPr>
        <w:t>«</w:t>
      </w:r>
      <w:r w:rsidRPr="00663716">
        <w:rPr>
          <w:rFonts w:ascii="Times New Roman" w:hAnsi="Times New Roman"/>
          <w:bCs/>
          <w:sz w:val="28"/>
          <w:szCs w:val="28"/>
        </w:rPr>
        <w:t>Согласование проведения переустройства и (или) перепланировки помещения в многоквартирном доме</w:t>
      </w:r>
      <w:r w:rsidRPr="00663716">
        <w:rPr>
          <w:rFonts w:ascii="Times New Roman" w:hAnsi="Times New Roman"/>
          <w:sz w:val="28"/>
          <w:szCs w:val="28"/>
        </w:rPr>
        <w:t>» (далее - муниципальная услуга).</w:t>
      </w:r>
    </w:p>
    <w:p w:rsidR="004E1F06" w:rsidRDefault="004E1F06" w:rsidP="004E1F06">
      <w:pPr>
        <w:spacing w:line="360" w:lineRule="auto"/>
        <w:jc w:val="both"/>
        <w:rPr>
          <w:sz w:val="28"/>
          <w:szCs w:val="28"/>
        </w:rPr>
      </w:pPr>
      <w:r>
        <w:rPr>
          <w:sz w:val="28"/>
          <w:szCs w:val="28"/>
        </w:rPr>
        <w:t xml:space="preserve">          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w:t>
      </w:r>
      <w:r>
        <w:rPr>
          <w:bCs/>
          <w:sz w:val="28"/>
          <w:szCs w:val="28"/>
        </w:rPr>
        <w:t>Кикнурский муниципальный округ Кировской области</w:t>
      </w:r>
      <w:r>
        <w:rPr>
          <w:sz w:val="28"/>
          <w:szCs w:val="28"/>
        </w:rPr>
        <w:t>.</w:t>
      </w:r>
    </w:p>
    <w:p w:rsidR="004E1F06" w:rsidRDefault="004E1F06" w:rsidP="004E1F06">
      <w:pPr>
        <w:spacing w:line="360" w:lineRule="auto"/>
        <w:ind w:firstLine="709"/>
        <w:jc w:val="both"/>
        <w:rPr>
          <w:sz w:val="28"/>
          <w:szCs w:val="28"/>
        </w:rPr>
      </w:pPr>
      <w:r>
        <w:rPr>
          <w:sz w:val="28"/>
          <w:szCs w:val="28"/>
        </w:rPr>
        <w:t>3. Контроль за выполнением настоящего постановления возложить на первого заместителя главы администрации муниципального округа.</w:t>
      </w:r>
    </w:p>
    <w:p w:rsidR="004E1F06" w:rsidRPr="002C72BD" w:rsidRDefault="004E1F06" w:rsidP="004E1F06">
      <w:pPr>
        <w:spacing w:line="360" w:lineRule="auto"/>
        <w:ind w:firstLine="709"/>
        <w:jc w:val="both"/>
        <w:rPr>
          <w:sz w:val="28"/>
          <w:szCs w:val="28"/>
        </w:rPr>
      </w:pPr>
      <w:r>
        <w:rPr>
          <w:sz w:val="28"/>
          <w:szCs w:val="28"/>
        </w:rPr>
        <w:t>4.  Настоящее постановление вступает в силу со дня официального опубликования (обнародования).</w:t>
      </w:r>
    </w:p>
    <w:p w:rsidR="004E1F06" w:rsidRDefault="004E1F06" w:rsidP="004E1F06">
      <w:pPr>
        <w:tabs>
          <w:tab w:val="left" w:pos="7230"/>
        </w:tabs>
        <w:rPr>
          <w:b/>
        </w:rPr>
      </w:pPr>
    </w:p>
    <w:p w:rsidR="004E1F06" w:rsidRDefault="004E1F06" w:rsidP="004E1F06">
      <w:pPr>
        <w:tabs>
          <w:tab w:val="left" w:pos="7230"/>
        </w:tabs>
        <w:ind w:left="-142"/>
        <w:rPr>
          <w:sz w:val="28"/>
          <w:szCs w:val="28"/>
        </w:rPr>
      </w:pPr>
      <w:r>
        <w:rPr>
          <w:sz w:val="28"/>
          <w:szCs w:val="28"/>
        </w:rPr>
        <w:t>Глава Кикнурского</w:t>
      </w:r>
    </w:p>
    <w:p w:rsidR="004E1F06" w:rsidRDefault="004E1F06" w:rsidP="004E1F06">
      <w:pPr>
        <w:tabs>
          <w:tab w:val="left" w:pos="7371"/>
          <w:tab w:val="right" w:pos="9071"/>
        </w:tabs>
        <w:ind w:left="-142"/>
        <w:rPr>
          <w:sz w:val="28"/>
          <w:szCs w:val="28"/>
        </w:rPr>
      </w:pPr>
      <w:r>
        <w:rPr>
          <w:sz w:val="28"/>
          <w:szCs w:val="28"/>
        </w:rPr>
        <w:t>муниципального округа Т.В. Ваганова</w:t>
      </w:r>
    </w:p>
    <w:p w:rsidR="004E1F06" w:rsidRDefault="004E1F06" w:rsidP="00B05E8A">
      <w:pPr>
        <w:spacing w:after="160" w:line="259" w:lineRule="auto"/>
        <w:rPr>
          <w:sz w:val="28"/>
          <w:szCs w:val="28"/>
        </w:rPr>
      </w:pPr>
      <w:r>
        <w:rPr>
          <w:sz w:val="28"/>
          <w:szCs w:val="28"/>
        </w:rPr>
        <w:br w:type="page"/>
      </w:r>
    </w:p>
    <w:p w:rsidR="004E1F06" w:rsidRDefault="004E1F06" w:rsidP="004E1F06">
      <w:pPr>
        <w:sectPr w:rsidR="004E1F06" w:rsidSect="004E1F06">
          <w:headerReference w:type="default" r:id="rId46"/>
          <w:pgSz w:w="11906" w:h="16838"/>
          <w:pgMar w:top="1134" w:right="850" w:bottom="1134" w:left="1701" w:header="708" w:footer="708" w:gutter="0"/>
          <w:cols w:space="708"/>
          <w:titlePg/>
          <w:docGrid w:linePitch="360"/>
        </w:sectPr>
      </w:pPr>
    </w:p>
    <w:p w:rsidR="004E1F06" w:rsidRDefault="004E1F06" w:rsidP="004E1F06">
      <w:pPr>
        <w:pStyle w:val="a5"/>
        <w:jc w:val="right"/>
      </w:pPr>
      <w:r>
        <w:rPr>
          <w:noProof/>
        </w:rPr>
        <w:lastRenderedPageBreak/>
        <w:drawing>
          <wp:anchor distT="0" distB="0" distL="114300" distR="114300" simplePos="0" relativeHeight="251681792" behindDoc="0" locked="0" layoutInCell="1" allowOverlap="1">
            <wp:simplePos x="0" y="0"/>
            <wp:positionH relativeFrom="column">
              <wp:posOffset>2670810</wp:posOffset>
            </wp:positionH>
            <wp:positionV relativeFrom="paragraph">
              <wp:posOffset>-165735</wp:posOffset>
            </wp:positionV>
            <wp:extent cx="572135" cy="720090"/>
            <wp:effectExtent l="0" t="0" r="0" b="3810"/>
            <wp:wrapNone/>
            <wp:docPr id="13" name="Рисунок 1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Кикнурский МР герб контур_вольная"/>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ab/>
      </w:r>
    </w:p>
    <w:p w:rsidR="004E1F06" w:rsidRDefault="004E1F06" w:rsidP="004E1F06">
      <w:pPr>
        <w:tabs>
          <w:tab w:val="left" w:pos="7752"/>
        </w:tabs>
        <w:ind w:left="4956"/>
        <w:rPr>
          <w:sz w:val="28"/>
          <w:szCs w:val="28"/>
        </w:rPr>
      </w:pPr>
    </w:p>
    <w:p w:rsidR="004E1F06" w:rsidRDefault="004E1F06" w:rsidP="004E1F06">
      <w:pPr>
        <w:ind w:left="4956"/>
        <w:rPr>
          <w:sz w:val="28"/>
          <w:szCs w:val="28"/>
        </w:rPr>
      </w:pPr>
      <w:r>
        <w:rPr>
          <w:sz w:val="28"/>
          <w:szCs w:val="28"/>
        </w:rPr>
        <w:t xml:space="preserve">                    </w:t>
      </w:r>
    </w:p>
    <w:p w:rsidR="004E1F06" w:rsidRDefault="004E1F06" w:rsidP="004E1F06">
      <w:pPr>
        <w:pStyle w:val="3"/>
        <w:tabs>
          <w:tab w:val="left" w:pos="6000"/>
        </w:tabs>
        <w:spacing w:line="360" w:lineRule="exact"/>
        <w:jc w:val="left"/>
        <w:rPr>
          <w:sz w:val="28"/>
          <w:szCs w:val="28"/>
        </w:rPr>
      </w:pPr>
      <w:r>
        <w:rPr>
          <w:sz w:val="28"/>
          <w:szCs w:val="28"/>
        </w:rPr>
        <w:tab/>
      </w:r>
    </w:p>
    <w:p w:rsidR="004E1F06" w:rsidRDefault="004E1F06" w:rsidP="004E1F06">
      <w:pPr>
        <w:pStyle w:val="3"/>
        <w:spacing w:line="240" w:lineRule="auto"/>
        <w:rPr>
          <w:sz w:val="28"/>
          <w:szCs w:val="28"/>
        </w:rPr>
      </w:pPr>
      <w:r>
        <w:rPr>
          <w:sz w:val="28"/>
          <w:szCs w:val="28"/>
        </w:rPr>
        <w:t>АДМИНИСТРАЦИЯ КИКНУРСКОГО</w:t>
      </w:r>
    </w:p>
    <w:p w:rsidR="004E1F06" w:rsidRDefault="004E1F06" w:rsidP="004E1F06">
      <w:pPr>
        <w:jc w:val="center"/>
        <w:rPr>
          <w:b/>
          <w:sz w:val="28"/>
          <w:szCs w:val="28"/>
        </w:rPr>
      </w:pPr>
      <w:r>
        <w:rPr>
          <w:b/>
          <w:sz w:val="28"/>
          <w:szCs w:val="28"/>
        </w:rPr>
        <w:t>МУНИЦИПАЛЬНОГО ОКРУГА</w:t>
      </w:r>
    </w:p>
    <w:p w:rsidR="004E1F06" w:rsidRDefault="004E1F06" w:rsidP="004E1F06">
      <w:pPr>
        <w:jc w:val="center"/>
        <w:rPr>
          <w:b/>
          <w:sz w:val="28"/>
          <w:szCs w:val="28"/>
        </w:rPr>
      </w:pPr>
      <w:r>
        <w:rPr>
          <w:b/>
          <w:sz w:val="28"/>
          <w:szCs w:val="28"/>
        </w:rPr>
        <w:t>КИРОВСКОЙ ОБЛАСТИ</w:t>
      </w:r>
    </w:p>
    <w:p w:rsidR="004E1F06" w:rsidRDefault="004E1F06" w:rsidP="004E1F06">
      <w:pPr>
        <w:spacing w:line="360" w:lineRule="exact"/>
        <w:jc w:val="center"/>
        <w:rPr>
          <w:b/>
          <w:sz w:val="28"/>
          <w:szCs w:val="28"/>
        </w:rPr>
      </w:pPr>
    </w:p>
    <w:p w:rsidR="004E1F06" w:rsidRDefault="004E1F06" w:rsidP="004E1F06">
      <w:pPr>
        <w:spacing w:line="360" w:lineRule="exact"/>
        <w:jc w:val="center"/>
        <w:rPr>
          <w:b/>
          <w:sz w:val="32"/>
          <w:szCs w:val="32"/>
        </w:rPr>
      </w:pPr>
      <w:r>
        <w:rPr>
          <w:b/>
          <w:sz w:val="32"/>
          <w:szCs w:val="32"/>
        </w:rPr>
        <w:t>ПОСТАНОВЛЕНИЕ</w:t>
      </w:r>
    </w:p>
    <w:p w:rsidR="004E1F06" w:rsidRDefault="004E1F06" w:rsidP="004E1F06">
      <w:pPr>
        <w:spacing w:line="360" w:lineRule="exact"/>
        <w:jc w:val="center"/>
        <w:rPr>
          <w:sz w:val="28"/>
          <w:szCs w:val="28"/>
        </w:rPr>
      </w:pPr>
    </w:p>
    <w:p w:rsidR="004E1F06" w:rsidRDefault="004E1F06" w:rsidP="004E1F06">
      <w:pPr>
        <w:autoSpaceDE w:val="0"/>
        <w:autoSpaceDN w:val="0"/>
        <w:adjustRightInd w:val="0"/>
        <w:spacing w:line="360" w:lineRule="exact"/>
        <w:ind w:left="5041"/>
        <w:outlineLvl w:val="0"/>
      </w:pPr>
    </w:p>
    <w:tbl>
      <w:tblPr>
        <w:tblW w:w="0" w:type="dxa"/>
        <w:tblInd w:w="70" w:type="dxa"/>
        <w:tblLayout w:type="fixed"/>
        <w:tblCellMar>
          <w:left w:w="70" w:type="dxa"/>
          <w:right w:w="70" w:type="dxa"/>
        </w:tblCellMar>
        <w:tblLook w:val="04A0" w:firstRow="1" w:lastRow="0" w:firstColumn="1" w:lastColumn="0" w:noHBand="0" w:noVBand="1"/>
      </w:tblPr>
      <w:tblGrid>
        <w:gridCol w:w="1843"/>
        <w:gridCol w:w="2837"/>
        <w:gridCol w:w="2975"/>
        <w:gridCol w:w="1843"/>
      </w:tblGrid>
      <w:tr w:rsidR="004E1F06" w:rsidTr="004E1F06">
        <w:tc>
          <w:tcPr>
            <w:tcW w:w="1843" w:type="dxa"/>
            <w:tcBorders>
              <w:top w:val="nil"/>
              <w:left w:val="nil"/>
              <w:bottom w:val="single" w:sz="4" w:space="0" w:color="auto"/>
              <w:right w:val="nil"/>
            </w:tcBorders>
            <w:hideMark/>
          </w:tcPr>
          <w:p w:rsidR="004E1F06" w:rsidRDefault="004E1F06">
            <w:pPr>
              <w:spacing w:line="256" w:lineRule="auto"/>
              <w:rPr>
                <w:sz w:val="28"/>
                <w:szCs w:val="28"/>
                <w:lang w:eastAsia="en-US"/>
              </w:rPr>
            </w:pPr>
            <w:r>
              <w:rPr>
                <w:sz w:val="28"/>
                <w:szCs w:val="28"/>
                <w:lang w:eastAsia="en-US"/>
              </w:rPr>
              <w:t>18.03.2025</w:t>
            </w:r>
          </w:p>
        </w:tc>
        <w:tc>
          <w:tcPr>
            <w:tcW w:w="2837" w:type="dxa"/>
          </w:tcPr>
          <w:p w:rsidR="004E1F06" w:rsidRDefault="004E1F06">
            <w:pPr>
              <w:spacing w:line="256" w:lineRule="auto"/>
              <w:jc w:val="center"/>
              <w:rPr>
                <w:position w:val="-6"/>
                <w:sz w:val="28"/>
                <w:szCs w:val="28"/>
                <w:u w:val="single"/>
                <w:lang w:eastAsia="en-US"/>
              </w:rPr>
            </w:pPr>
          </w:p>
        </w:tc>
        <w:tc>
          <w:tcPr>
            <w:tcW w:w="2975" w:type="dxa"/>
            <w:hideMark/>
          </w:tcPr>
          <w:p w:rsidR="004E1F06" w:rsidRDefault="004E1F06">
            <w:pPr>
              <w:spacing w:line="256" w:lineRule="auto"/>
              <w:jc w:val="right"/>
              <w:rPr>
                <w:sz w:val="28"/>
                <w:szCs w:val="28"/>
                <w:lang w:eastAsia="en-US"/>
              </w:rPr>
            </w:pPr>
            <w:r>
              <w:rPr>
                <w:position w:val="-6"/>
                <w:sz w:val="28"/>
                <w:szCs w:val="28"/>
                <w:lang w:eastAsia="en-US"/>
              </w:rPr>
              <w:t>№</w:t>
            </w:r>
          </w:p>
        </w:tc>
        <w:tc>
          <w:tcPr>
            <w:tcW w:w="1843" w:type="dxa"/>
            <w:tcBorders>
              <w:top w:val="nil"/>
              <w:left w:val="nil"/>
              <w:bottom w:val="single" w:sz="4" w:space="0" w:color="auto"/>
              <w:right w:val="nil"/>
            </w:tcBorders>
            <w:hideMark/>
          </w:tcPr>
          <w:p w:rsidR="004E1F06" w:rsidRDefault="004E1F06">
            <w:pPr>
              <w:spacing w:line="256" w:lineRule="auto"/>
              <w:rPr>
                <w:sz w:val="28"/>
                <w:szCs w:val="28"/>
                <w:lang w:eastAsia="en-US"/>
              </w:rPr>
            </w:pPr>
            <w:r>
              <w:rPr>
                <w:sz w:val="28"/>
                <w:szCs w:val="28"/>
                <w:lang w:eastAsia="en-US"/>
              </w:rPr>
              <w:t>174</w:t>
            </w:r>
          </w:p>
        </w:tc>
      </w:tr>
      <w:tr w:rsidR="004E1F06" w:rsidTr="004E1F06">
        <w:tc>
          <w:tcPr>
            <w:tcW w:w="9498" w:type="dxa"/>
            <w:gridSpan w:val="4"/>
            <w:hideMark/>
          </w:tcPr>
          <w:p w:rsidR="004E1F06" w:rsidRDefault="004E1F06">
            <w:pPr>
              <w:spacing w:after="480" w:line="256" w:lineRule="auto"/>
              <w:jc w:val="center"/>
              <w:rPr>
                <w:sz w:val="28"/>
                <w:szCs w:val="28"/>
                <w:lang w:eastAsia="en-US"/>
              </w:rPr>
            </w:pPr>
            <w:r>
              <w:rPr>
                <w:sz w:val="28"/>
                <w:szCs w:val="28"/>
                <w:lang w:eastAsia="en-US"/>
              </w:rPr>
              <w:t>пгт Кикнур</w:t>
            </w:r>
          </w:p>
        </w:tc>
      </w:tr>
    </w:tbl>
    <w:p w:rsidR="004E1F06" w:rsidRDefault="004E1F06" w:rsidP="004E1F06">
      <w:pPr>
        <w:pStyle w:val="3f"/>
        <w:keepLines w:val="0"/>
        <w:spacing w:before="0" w:after="0"/>
        <w:rPr>
          <w:b w:val="0"/>
          <w:noProof w:val="0"/>
          <w:sz w:val="24"/>
          <w:szCs w:val="24"/>
        </w:rPr>
      </w:pPr>
    </w:p>
    <w:p w:rsidR="004E1F06" w:rsidRDefault="004E1F06" w:rsidP="004E1F06">
      <w:pPr>
        <w:jc w:val="center"/>
        <w:rPr>
          <w:b/>
          <w:sz w:val="28"/>
          <w:szCs w:val="28"/>
        </w:rPr>
      </w:pPr>
      <w:r>
        <w:rPr>
          <w:b/>
          <w:bCs/>
          <w:sz w:val="28"/>
          <w:szCs w:val="28"/>
        </w:rPr>
        <w:t xml:space="preserve"> </w:t>
      </w:r>
      <w:r>
        <w:rPr>
          <w:b/>
          <w:sz w:val="28"/>
          <w:szCs w:val="28"/>
        </w:rPr>
        <w:t>О внесении изменений в постановление администрации Кикнурского</w:t>
      </w:r>
    </w:p>
    <w:p w:rsidR="004E1F06" w:rsidRDefault="004E1F06" w:rsidP="004E1F06">
      <w:pPr>
        <w:jc w:val="center"/>
        <w:rPr>
          <w:b/>
          <w:sz w:val="28"/>
          <w:szCs w:val="28"/>
        </w:rPr>
      </w:pPr>
      <w:r>
        <w:rPr>
          <w:b/>
          <w:sz w:val="28"/>
          <w:szCs w:val="28"/>
        </w:rPr>
        <w:t>муниципального округа Кировской области от 15.02.2021 № 106</w:t>
      </w:r>
    </w:p>
    <w:p w:rsidR="004E1F06" w:rsidRDefault="004E1F06" w:rsidP="004E1F06">
      <w:pPr>
        <w:jc w:val="center"/>
        <w:rPr>
          <w:b/>
          <w:sz w:val="28"/>
          <w:szCs w:val="28"/>
        </w:rPr>
      </w:pPr>
    </w:p>
    <w:p w:rsidR="004E1F06" w:rsidRPr="005E3F94" w:rsidRDefault="004E1F06" w:rsidP="004E1F06">
      <w:pPr>
        <w:spacing w:line="360" w:lineRule="auto"/>
        <w:ind w:left="-142"/>
        <w:jc w:val="both"/>
        <w:rPr>
          <w:sz w:val="28"/>
          <w:szCs w:val="28"/>
        </w:rPr>
      </w:pPr>
      <w:r>
        <w:rPr>
          <w:sz w:val="28"/>
          <w:szCs w:val="28"/>
        </w:rPr>
        <w:t xml:space="preserve">            </w:t>
      </w:r>
      <w:r w:rsidRPr="005E3F94">
        <w:rPr>
          <w:sz w:val="28"/>
          <w:szCs w:val="28"/>
        </w:rPr>
        <w:t xml:space="preserve">В соответствии с Федеральным законом от 27.07.2010 № 210-ФЗ «Об организации предоставления государственных и муниципальных услуг», администрация Кикнурского муниципального округа ПОСТАНОВЛЯЕТ: </w:t>
      </w:r>
    </w:p>
    <w:p w:rsidR="004E1F06" w:rsidRPr="005E3F94" w:rsidRDefault="004E1F06" w:rsidP="004E1F06">
      <w:pPr>
        <w:autoSpaceDE w:val="0"/>
        <w:autoSpaceDN w:val="0"/>
        <w:adjustRightInd w:val="0"/>
        <w:spacing w:line="360" w:lineRule="auto"/>
        <w:ind w:left="-142" w:firstLine="709"/>
        <w:jc w:val="both"/>
        <w:rPr>
          <w:sz w:val="28"/>
          <w:szCs w:val="28"/>
        </w:rPr>
      </w:pPr>
      <w:r w:rsidRPr="005E3F94">
        <w:rPr>
          <w:sz w:val="28"/>
          <w:szCs w:val="28"/>
        </w:rPr>
        <w:t>1. Внести в административный регламент по предоставлению муниципальной услуги «</w:t>
      </w:r>
      <w:r w:rsidRPr="005E3F94">
        <w:rPr>
          <w:bCs/>
          <w:sz w:val="28"/>
          <w:szCs w:val="28"/>
        </w:rPr>
        <w:t>Выдача решения о присвоении адреса объекту адресации, расположенному на территории муниципального образования, или аннулировании его адреса</w:t>
      </w:r>
      <w:r w:rsidRPr="005E3F94">
        <w:rPr>
          <w:sz w:val="28"/>
          <w:szCs w:val="28"/>
        </w:rPr>
        <w:t>», утвержденный постановлением администрации Кикнурского муниципального округа Кировской области от 15.02.2021 № 106</w:t>
      </w:r>
      <w:r w:rsidRPr="005E3F94">
        <w:t xml:space="preserve"> </w:t>
      </w:r>
      <w:r w:rsidRPr="005E3F94">
        <w:rPr>
          <w:sz w:val="28"/>
          <w:szCs w:val="28"/>
        </w:rPr>
        <w:t>(далее- Постановление)</w:t>
      </w:r>
      <w:r w:rsidRPr="005E3F94">
        <w:t xml:space="preserve"> </w:t>
      </w:r>
      <w:r w:rsidRPr="005E3F94">
        <w:rPr>
          <w:sz w:val="28"/>
          <w:szCs w:val="28"/>
        </w:rPr>
        <w:t>следующие изменения:</w:t>
      </w:r>
    </w:p>
    <w:p w:rsidR="004E1F06" w:rsidRPr="005E3F94" w:rsidRDefault="004E1F06" w:rsidP="004E1F06">
      <w:pPr>
        <w:autoSpaceDE w:val="0"/>
        <w:autoSpaceDN w:val="0"/>
        <w:adjustRightInd w:val="0"/>
        <w:spacing w:line="360" w:lineRule="auto"/>
        <w:ind w:left="-142" w:firstLine="709"/>
        <w:jc w:val="both"/>
        <w:rPr>
          <w:sz w:val="28"/>
          <w:szCs w:val="28"/>
        </w:rPr>
      </w:pPr>
      <w:r w:rsidRPr="005E3F94">
        <w:rPr>
          <w:sz w:val="28"/>
          <w:szCs w:val="28"/>
        </w:rPr>
        <w:t>1.1. Наименование Постановления изложить в следующей редакции:</w:t>
      </w:r>
    </w:p>
    <w:p w:rsidR="004E1F06" w:rsidRPr="005E3F94" w:rsidRDefault="004E1F06" w:rsidP="004E1F06">
      <w:pPr>
        <w:autoSpaceDE w:val="0"/>
        <w:autoSpaceDN w:val="0"/>
        <w:adjustRightInd w:val="0"/>
        <w:spacing w:line="360" w:lineRule="auto"/>
        <w:ind w:left="-142" w:firstLine="709"/>
        <w:jc w:val="both"/>
        <w:rPr>
          <w:sz w:val="28"/>
          <w:szCs w:val="28"/>
        </w:rPr>
      </w:pPr>
      <w:r w:rsidRPr="005E3F94">
        <w:rPr>
          <w:sz w:val="28"/>
          <w:szCs w:val="28"/>
        </w:rPr>
        <w:t>«Об утверждении административного регламента предоставления муниципальной услуги «</w:t>
      </w:r>
      <w:r w:rsidRPr="005E3F94">
        <w:rPr>
          <w:color w:val="000000"/>
          <w:sz w:val="28"/>
          <w:szCs w:val="28"/>
          <w:shd w:val="clear" w:color="auto" w:fill="F6F8FA"/>
        </w:rPr>
        <w:t>Присвоение адреса объекту адресации, изменение и аннулирование такого адреса»».</w:t>
      </w:r>
    </w:p>
    <w:p w:rsidR="004E1F06" w:rsidRPr="005E3F94" w:rsidRDefault="004E1F06" w:rsidP="004E1F06">
      <w:pPr>
        <w:tabs>
          <w:tab w:val="left" w:pos="709"/>
        </w:tabs>
        <w:autoSpaceDE w:val="0"/>
        <w:autoSpaceDN w:val="0"/>
        <w:adjustRightInd w:val="0"/>
        <w:spacing w:line="360" w:lineRule="auto"/>
        <w:jc w:val="both"/>
        <w:outlineLvl w:val="0"/>
        <w:rPr>
          <w:color w:val="000000"/>
          <w:sz w:val="28"/>
          <w:szCs w:val="28"/>
          <w:shd w:val="clear" w:color="auto" w:fill="F6F8FA"/>
        </w:rPr>
      </w:pPr>
      <w:r w:rsidRPr="005E3F94">
        <w:rPr>
          <w:color w:val="000000"/>
          <w:sz w:val="28"/>
          <w:szCs w:val="28"/>
          <w:shd w:val="clear" w:color="auto" w:fill="F6F8FA"/>
        </w:rPr>
        <w:t xml:space="preserve">        1.2. Пункт 1 Постановления </w:t>
      </w:r>
      <w:r w:rsidRPr="005E3F94">
        <w:rPr>
          <w:sz w:val="28"/>
          <w:szCs w:val="28"/>
        </w:rPr>
        <w:t>изложить в следующей редакции</w:t>
      </w:r>
      <w:r w:rsidRPr="005E3F94">
        <w:rPr>
          <w:bCs/>
          <w:sz w:val="28"/>
          <w:szCs w:val="28"/>
        </w:rPr>
        <w:t>:</w:t>
      </w:r>
    </w:p>
    <w:p w:rsidR="004E1F06" w:rsidRPr="005E3F94" w:rsidRDefault="004E1F06" w:rsidP="004E1F06">
      <w:pPr>
        <w:autoSpaceDE w:val="0"/>
        <w:autoSpaceDN w:val="0"/>
        <w:adjustRightInd w:val="0"/>
        <w:spacing w:line="360" w:lineRule="auto"/>
        <w:ind w:firstLine="540"/>
        <w:jc w:val="both"/>
        <w:rPr>
          <w:sz w:val="28"/>
          <w:szCs w:val="28"/>
        </w:rPr>
      </w:pPr>
      <w:r w:rsidRPr="005E3F94">
        <w:rPr>
          <w:bCs/>
          <w:sz w:val="28"/>
          <w:szCs w:val="28"/>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w:t>
      </w:r>
      <w:r w:rsidRPr="005E3F94">
        <w:rPr>
          <w:sz w:val="28"/>
          <w:szCs w:val="28"/>
        </w:rPr>
        <w:t>.</w:t>
      </w:r>
    </w:p>
    <w:p w:rsidR="004E1F06" w:rsidRPr="005E3F94" w:rsidRDefault="004E1F06" w:rsidP="004E1F06">
      <w:pPr>
        <w:autoSpaceDE w:val="0"/>
        <w:autoSpaceDN w:val="0"/>
        <w:adjustRightInd w:val="0"/>
        <w:spacing w:line="360" w:lineRule="auto"/>
        <w:ind w:firstLine="540"/>
        <w:jc w:val="both"/>
        <w:rPr>
          <w:bCs/>
          <w:color w:val="FF0000"/>
          <w:sz w:val="28"/>
          <w:szCs w:val="28"/>
        </w:rPr>
      </w:pPr>
      <w:r w:rsidRPr="005E3F94">
        <w:rPr>
          <w:sz w:val="28"/>
          <w:szCs w:val="28"/>
        </w:rPr>
        <w:lastRenderedPageBreak/>
        <w:t>1.3. Внести в административный регламент по предоставлению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 (далее – Административный регламент), утвержденный вышеуказанным постановлением, следующие изменения</w:t>
      </w:r>
      <w:r w:rsidRPr="005E3F94">
        <w:rPr>
          <w:bCs/>
          <w:sz w:val="28"/>
          <w:szCs w:val="28"/>
        </w:rPr>
        <w:t>:</w:t>
      </w:r>
    </w:p>
    <w:p w:rsidR="004E1F06" w:rsidRPr="005E3F94" w:rsidRDefault="004E1F06" w:rsidP="004E1F06">
      <w:pPr>
        <w:autoSpaceDE w:val="0"/>
        <w:autoSpaceDN w:val="0"/>
        <w:adjustRightInd w:val="0"/>
        <w:spacing w:line="360" w:lineRule="auto"/>
        <w:ind w:firstLine="540"/>
        <w:jc w:val="both"/>
        <w:rPr>
          <w:bCs/>
          <w:sz w:val="28"/>
          <w:szCs w:val="28"/>
        </w:rPr>
      </w:pPr>
      <w:r w:rsidRPr="005E3F94">
        <w:rPr>
          <w:bCs/>
          <w:sz w:val="28"/>
          <w:szCs w:val="28"/>
        </w:rPr>
        <w:t>1.3.1. Наименование Административного регламента изложить в следующей редакции: «Административный регламент предоставления муниципальной услуги «Присвоение адреса объекту адресации, изменение и аннулирование такого адреса</w:t>
      </w:r>
      <w:r w:rsidRPr="005E3F94">
        <w:rPr>
          <w:sz w:val="28"/>
          <w:szCs w:val="28"/>
        </w:rPr>
        <w:t>»»;</w:t>
      </w:r>
    </w:p>
    <w:p w:rsidR="004E1F06" w:rsidRPr="005E3F94" w:rsidRDefault="004E1F06" w:rsidP="004E1F06">
      <w:pPr>
        <w:pStyle w:val="ConsPlusTitle6"/>
        <w:spacing w:line="360" w:lineRule="auto"/>
        <w:ind w:firstLine="540"/>
        <w:jc w:val="both"/>
        <w:outlineLvl w:val="2"/>
        <w:rPr>
          <w:rFonts w:ascii="Times New Roman" w:hAnsi="Times New Roman" w:cs="Times New Roman"/>
          <w:b w:val="0"/>
          <w:sz w:val="28"/>
          <w:szCs w:val="28"/>
        </w:rPr>
      </w:pPr>
      <w:r w:rsidRPr="005E3F94">
        <w:rPr>
          <w:rFonts w:ascii="Times New Roman" w:hAnsi="Times New Roman" w:cs="Times New Roman"/>
          <w:b w:val="0"/>
          <w:sz w:val="28"/>
          <w:szCs w:val="28"/>
        </w:rPr>
        <w:t>1.3.2. подраздел 1.1 раздела 1 Административного регламента изложить в следующей редакции:</w:t>
      </w:r>
    </w:p>
    <w:p w:rsidR="004E1F06" w:rsidRPr="005E3F94" w:rsidRDefault="004E1F06" w:rsidP="004E1F06">
      <w:pPr>
        <w:autoSpaceDE w:val="0"/>
        <w:autoSpaceDN w:val="0"/>
        <w:adjustRightInd w:val="0"/>
        <w:spacing w:line="360" w:lineRule="auto"/>
        <w:jc w:val="both"/>
        <w:rPr>
          <w:sz w:val="28"/>
          <w:szCs w:val="28"/>
        </w:rPr>
      </w:pPr>
      <w:r w:rsidRPr="005E3F94">
        <w:rPr>
          <w:b/>
          <w:sz w:val="28"/>
          <w:szCs w:val="28"/>
        </w:rPr>
        <w:t xml:space="preserve">       «</w:t>
      </w:r>
      <w:r w:rsidRPr="005E3F94">
        <w:rPr>
          <w:sz w:val="28"/>
          <w:szCs w:val="28"/>
        </w:rPr>
        <w:t xml:space="preserve">Административный регламент предоставления муниципальной услуги </w:t>
      </w:r>
      <w:r w:rsidRPr="005E3F94">
        <w:rPr>
          <w:bCs/>
          <w:sz w:val="28"/>
          <w:szCs w:val="28"/>
        </w:rPr>
        <w:t>«Присвоение адреса объекту адресации, изменение и аннулирование такого адреса»</w:t>
      </w:r>
      <w:r w:rsidRPr="005E3F94">
        <w:rPr>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4E1F06" w:rsidRPr="005E3F94" w:rsidRDefault="004E1F06" w:rsidP="004E1F06">
      <w:pPr>
        <w:autoSpaceDE w:val="0"/>
        <w:autoSpaceDN w:val="0"/>
        <w:adjustRightInd w:val="0"/>
        <w:spacing w:line="360" w:lineRule="auto"/>
        <w:ind w:firstLine="540"/>
        <w:jc w:val="both"/>
        <w:rPr>
          <w:sz w:val="28"/>
          <w:szCs w:val="28"/>
        </w:rPr>
      </w:pPr>
      <w:r w:rsidRPr="005E3F94">
        <w:rPr>
          <w:sz w:val="28"/>
          <w:szCs w:val="28"/>
        </w:rPr>
        <w:t xml:space="preserve">Основные понятия в настоящем регламенте используются в том же значении, в котором они приведены в </w:t>
      </w:r>
      <w:r w:rsidRPr="005E3F94">
        <w:rPr>
          <w:color w:val="000000"/>
          <w:sz w:val="28"/>
          <w:szCs w:val="28"/>
        </w:rPr>
        <w:t xml:space="preserve">Федеральном </w:t>
      </w:r>
      <w:hyperlink r:id="rId47" w:history="1">
        <w:r w:rsidRPr="005E3F94">
          <w:rPr>
            <w:color w:val="000000"/>
            <w:sz w:val="28"/>
            <w:szCs w:val="28"/>
          </w:rPr>
          <w:t>законе</w:t>
        </w:r>
      </w:hyperlink>
      <w:r w:rsidRPr="005E3F94">
        <w:rPr>
          <w:sz w:val="28"/>
          <w:szCs w:val="28"/>
        </w:rPr>
        <w:t xml:space="preserve">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4E1F06" w:rsidRPr="005E3F94" w:rsidRDefault="004E1F06" w:rsidP="004E1F06">
      <w:pPr>
        <w:spacing w:line="360" w:lineRule="auto"/>
        <w:jc w:val="both"/>
        <w:rPr>
          <w:sz w:val="28"/>
          <w:szCs w:val="28"/>
        </w:rPr>
      </w:pPr>
      <w:r w:rsidRPr="005E3F94">
        <w:rPr>
          <w:sz w:val="28"/>
          <w:szCs w:val="28"/>
        </w:rPr>
        <w:t xml:space="preserve">        </w:t>
      </w:r>
    </w:p>
    <w:p w:rsidR="004E1F06" w:rsidRPr="005E3F94" w:rsidRDefault="004E1F06" w:rsidP="004E1F06">
      <w:pPr>
        <w:pStyle w:val="ConsPlusNormal100"/>
        <w:tabs>
          <w:tab w:val="left" w:pos="709"/>
        </w:tabs>
        <w:spacing w:line="360" w:lineRule="auto"/>
        <w:ind w:firstLine="540"/>
        <w:jc w:val="both"/>
        <w:rPr>
          <w:rFonts w:ascii="Times New Roman" w:hAnsi="Times New Roman"/>
          <w:sz w:val="28"/>
          <w:szCs w:val="28"/>
        </w:rPr>
      </w:pPr>
      <w:r w:rsidRPr="005E3F94">
        <w:rPr>
          <w:rFonts w:ascii="Times New Roman" w:hAnsi="Times New Roman"/>
          <w:sz w:val="28"/>
          <w:szCs w:val="28"/>
        </w:rPr>
        <w:lastRenderedPageBreak/>
        <w:t xml:space="preserve">  1.3.3. подраздел 2.1 раздела 2 Административного регламента изложить в следующей редакции:</w:t>
      </w:r>
    </w:p>
    <w:p w:rsidR="004E1F06" w:rsidRPr="005E3F94" w:rsidRDefault="004E1F06" w:rsidP="004E1F06">
      <w:pPr>
        <w:pStyle w:val="ConsPlusNormal100"/>
        <w:spacing w:line="360" w:lineRule="auto"/>
        <w:ind w:firstLine="540"/>
        <w:jc w:val="both"/>
        <w:rPr>
          <w:rFonts w:ascii="Times New Roman" w:hAnsi="Times New Roman"/>
          <w:sz w:val="28"/>
          <w:szCs w:val="28"/>
        </w:rPr>
      </w:pPr>
      <w:r w:rsidRPr="005E3F94">
        <w:rPr>
          <w:rFonts w:ascii="Times New Roman" w:hAnsi="Times New Roman"/>
          <w:sz w:val="28"/>
          <w:szCs w:val="28"/>
        </w:rPr>
        <w:t xml:space="preserve">  «Наименование муниципальной услуги: «</w:t>
      </w:r>
      <w:r w:rsidRPr="005E3F94">
        <w:rPr>
          <w:rFonts w:ascii="Times New Roman" w:hAnsi="Times New Roman"/>
          <w:bCs/>
          <w:sz w:val="28"/>
          <w:szCs w:val="28"/>
        </w:rPr>
        <w:t>Присвоение адреса объекту адресации, изменение и аннулирование такого адреса</w:t>
      </w:r>
      <w:r w:rsidRPr="005E3F94">
        <w:rPr>
          <w:rFonts w:ascii="Times New Roman" w:hAnsi="Times New Roman"/>
          <w:sz w:val="28"/>
          <w:szCs w:val="28"/>
        </w:rPr>
        <w:t>» (далее - муниципальная услуга).</w:t>
      </w:r>
    </w:p>
    <w:p w:rsidR="004E1F06" w:rsidRPr="005E3F94" w:rsidRDefault="004E1F06" w:rsidP="004E1F06">
      <w:pPr>
        <w:spacing w:line="360" w:lineRule="auto"/>
        <w:ind w:firstLine="709"/>
        <w:jc w:val="both"/>
        <w:rPr>
          <w:sz w:val="28"/>
          <w:szCs w:val="28"/>
        </w:rPr>
      </w:pPr>
      <w:r w:rsidRPr="005E3F94">
        <w:rPr>
          <w:sz w:val="28"/>
          <w:szCs w:val="28"/>
        </w:rPr>
        <w:t xml:space="preserve">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w:t>
      </w:r>
      <w:r w:rsidRPr="005E3F94">
        <w:rPr>
          <w:bCs/>
          <w:sz w:val="28"/>
          <w:szCs w:val="28"/>
        </w:rPr>
        <w:t>Кикнурский муниципал</w:t>
      </w:r>
      <w:r>
        <w:rPr>
          <w:bCs/>
          <w:sz w:val="28"/>
          <w:szCs w:val="28"/>
        </w:rPr>
        <w:t>ьный округ К</w:t>
      </w:r>
      <w:r w:rsidRPr="005E3F94">
        <w:rPr>
          <w:bCs/>
          <w:sz w:val="28"/>
          <w:szCs w:val="28"/>
        </w:rPr>
        <w:t>ировской области</w:t>
      </w:r>
      <w:r w:rsidRPr="005E3F94">
        <w:rPr>
          <w:sz w:val="28"/>
          <w:szCs w:val="28"/>
        </w:rPr>
        <w:t>.</w:t>
      </w:r>
    </w:p>
    <w:p w:rsidR="004E1F06" w:rsidRPr="005E3F94" w:rsidRDefault="004E1F06" w:rsidP="004E1F06">
      <w:pPr>
        <w:widowControl w:val="0"/>
        <w:autoSpaceDE w:val="0"/>
        <w:autoSpaceDN w:val="0"/>
        <w:spacing w:line="360" w:lineRule="auto"/>
        <w:ind w:left="-142" w:firstLine="709"/>
        <w:jc w:val="both"/>
        <w:rPr>
          <w:sz w:val="28"/>
          <w:szCs w:val="28"/>
        </w:rPr>
      </w:pPr>
      <w:r w:rsidRPr="005E3F94">
        <w:rPr>
          <w:sz w:val="28"/>
          <w:szCs w:val="28"/>
        </w:rPr>
        <w:t>3. Контроль за выполнением настоящего постановления возложить на первого заместителя главы администрации муниципального округа.</w:t>
      </w:r>
    </w:p>
    <w:p w:rsidR="004E1F06" w:rsidRPr="005E3F94" w:rsidRDefault="004E1F06" w:rsidP="004E1F06">
      <w:pPr>
        <w:spacing w:line="360" w:lineRule="auto"/>
        <w:ind w:left="-142" w:firstLine="709"/>
        <w:jc w:val="both"/>
        <w:rPr>
          <w:sz w:val="28"/>
          <w:szCs w:val="28"/>
        </w:rPr>
      </w:pPr>
      <w:r w:rsidRPr="005E3F94">
        <w:rPr>
          <w:sz w:val="28"/>
          <w:szCs w:val="28"/>
        </w:rPr>
        <w:t>4.  Настоящее пос</w:t>
      </w:r>
      <w:r>
        <w:rPr>
          <w:sz w:val="28"/>
          <w:szCs w:val="28"/>
        </w:rPr>
        <w:t>тановление вступает в силу со дня</w:t>
      </w:r>
      <w:r w:rsidRPr="005E3F94">
        <w:rPr>
          <w:sz w:val="28"/>
          <w:szCs w:val="28"/>
        </w:rPr>
        <w:t xml:space="preserve"> официального опубликования (обнародования).</w:t>
      </w:r>
    </w:p>
    <w:p w:rsidR="004E1F06" w:rsidRPr="005E3F94" w:rsidRDefault="004E1F06" w:rsidP="004E1F06">
      <w:pPr>
        <w:spacing w:line="360" w:lineRule="auto"/>
        <w:ind w:firstLine="709"/>
        <w:rPr>
          <w:b/>
        </w:rPr>
      </w:pPr>
    </w:p>
    <w:p w:rsidR="004E1F06" w:rsidRDefault="004E1F06" w:rsidP="004E1F06">
      <w:pPr>
        <w:tabs>
          <w:tab w:val="left" w:pos="7230"/>
        </w:tabs>
        <w:rPr>
          <w:b/>
        </w:rPr>
      </w:pPr>
    </w:p>
    <w:p w:rsidR="004E1F06" w:rsidRDefault="004E1F06" w:rsidP="004E1F06">
      <w:pPr>
        <w:tabs>
          <w:tab w:val="left" w:pos="7230"/>
        </w:tabs>
        <w:ind w:left="-142"/>
        <w:rPr>
          <w:sz w:val="28"/>
          <w:szCs w:val="28"/>
        </w:rPr>
      </w:pPr>
      <w:r>
        <w:rPr>
          <w:sz w:val="28"/>
          <w:szCs w:val="28"/>
        </w:rPr>
        <w:t>Глава Кикнурского</w:t>
      </w:r>
    </w:p>
    <w:p w:rsidR="004E1F06" w:rsidRDefault="004E1F06" w:rsidP="004E1F06">
      <w:pPr>
        <w:tabs>
          <w:tab w:val="left" w:pos="7371"/>
          <w:tab w:val="right" w:pos="9071"/>
        </w:tabs>
        <w:ind w:left="-142"/>
        <w:rPr>
          <w:sz w:val="28"/>
          <w:szCs w:val="28"/>
        </w:rPr>
      </w:pPr>
      <w:r>
        <w:rPr>
          <w:sz w:val="28"/>
          <w:szCs w:val="28"/>
        </w:rPr>
        <w:t>муниципального округа  Т.В. Ваганова</w:t>
      </w:r>
    </w:p>
    <w:p w:rsidR="004E1F06" w:rsidRDefault="004E1F06">
      <w:pPr>
        <w:spacing w:after="160" w:line="259" w:lineRule="auto"/>
        <w:rPr>
          <w:sz w:val="28"/>
          <w:szCs w:val="28"/>
        </w:rPr>
      </w:pPr>
      <w:r>
        <w:rPr>
          <w:sz w:val="28"/>
          <w:szCs w:val="28"/>
        </w:rPr>
        <w:br w:type="page"/>
      </w:r>
    </w:p>
    <w:p w:rsidR="004E1F06" w:rsidRDefault="004E1F06" w:rsidP="004E1F06">
      <w:pPr>
        <w:sectPr w:rsidR="004E1F06" w:rsidSect="004E1F06">
          <w:pgSz w:w="11906" w:h="16838"/>
          <w:pgMar w:top="1134" w:right="850" w:bottom="1134" w:left="1701" w:header="708" w:footer="708" w:gutter="0"/>
          <w:cols w:space="708"/>
          <w:docGrid w:linePitch="360"/>
        </w:sectPr>
      </w:pPr>
    </w:p>
    <w:p w:rsidR="004E1F06" w:rsidRDefault="004E1F06" w:rsidP="004E1F06">
      <w:pPr>
        <w:tabs>
          <w:tab w:val="left" w:pos="6420"/>
        </w:tabs>
        <w:jc w:val="right"/>
        <w:rPr>
          <w:sz w:val="28"/>
          <w:szCs w:val="28"/>
        </w:rPr>
      </w:pPr>
      <w:r>
        <w:rPr>
          <w:noProof/>
          <w:sz w:val="28"/>
          <w:szCs w:val="28"/>
        </w:rPr>
        <w:lastRenderedPageBreak/>
        <w:drawing>
          <wp:anchor distT="0" distB="0" distL="114300" distR="114300" simplePos="0" relativeHeight="251683840" behindDoc="0" locked="0" layoutInCell="1" allowOverlap="1" wp14:anchorId="016FC670" wp14:editId="381C66CB">
            <wp:simplePos x="0" y="0"/>
            <wp:positionH relativeFrom="column">
              <wp:posOffset>2689860</wp:posOffset>
            </wp:positionH>
            <wp:positionV relativeFrom="paragraph">
              <wp:posOffset>-76200</wp:posOffset>
            </wp:positionV>
            <wp:extent cx="572135" cy="720090"/>
            <wp:effectExtent l="0" t="0" r="0" b="3810"/>
            <wp:wrapNone/>
            <wp:docPr id="14" name="Рисунок 1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Pr>
          <w:sz w:val="28"/>
          <w:szCs w:val="28"/>
        </w:rPr>
        <w:tab/>
      </w:r>
    </w:p>
    <w:p w:rsidR="004E1F06" w:rsidRDefault="004E1F06" w:rsidP="004E1F06">
      <w:pPr>
        <w:tabs>
          <w:tab w:val="left" w:pos="6420"/>
        </w:tabs>
        <w:jc w:val="right"/>
        <w:rPr>
          <w:sz w:val="28"/>
          <w:szCs w:val="28"/>
        </w:rPr>
      </w:pPr>
    </w:p>
    <w:p w:rsidR="004E1F06" w:rsidRDefault="004E1F06" w:rsidP="004E1F06">
      <w:pPr>
        <w:ind w:left="4956"/>
        <w:rPr>
          <w:sz w:val="28"/>
          <w:szCs w:val="28"/>
        </w:rPr>
      </w:pPr>
      <w:r>
        <w:rPr>
          <w:sz w:val="28"/>
          <w:szCs w:val="28"/>
        </w:rPr>
        <w:t xml:space="preserve">                    </w:t>
      </w:r>
    </w:p>
    <w:p w:rsidR="004E1F06" w:rsidRDefault="004E1F06" w:rsidP="004E1F06">
      <w:pPr>
        <w:pStyle w:val="3"/>
        <w:tabs>
          <w:tab w:val="left" w:pos="6000"/>
        </w:tabs>
        <w:spacing w:line="360" w:lineRule="exact"/>
        <w:jc w:val="left"/>
        <w:rPr>
          <w:sz w:val="28"/>
          <w:szCs w:val="28"/>
        </w:rPr>
      </w:pPr>
      <w:r>
        <w:rPr>
          <w:sz w:val="28"/>
          <w:szCs w:val="28"/>
        </w:rPr>
        <w:tab/>
      </w:r>
    </w:p>
    <w:p w:rsidR="004E1F06" w:rsidRPr="00A97BA1" w:rsidRDefault="004E1F06" w:rsidP="004E1F06">
      <w:pPr>
        <w:pStyle w:val="3"/>
        <w:spacing w:line="240" w:lineRule="auto"/>
        <w:rPr>
          <w:sz w:val="28"/>
          <w:szCs w:val="28"/>
        </w:rPr>
      </w:pPr>
      <w:r w:rsidRPr="00A97BA1">
        <w:rPr>
          <w:sz w:val="28"/>
          <w:szCs w:val="28"/>
        </w:rPr>
        <w:t>АДМИНИСТРАЦИЯ КИКНУРСКОГО</w:t>
      </w:r>
    </w:p>
    <w:p w:rsidR="004E1F06" w:rsidRPr="00A97BA1" w:rsidRDefault="004E1F06" w:rsidP="004E1F06">
      <w:pPr>
        <w:jc w:val="center"/>
        <w:rPr>
          <w:b/>
          <w:sz w:val="28"/>
          <w:szCs w:val="28"/>
        </w:rPr>
      </w:pPr>
      <w:r w:rsidRPr="00A97BA1">
        <w:rPr>
          <w:b/>
          <w:sz w:val="28"/>
          <w:szCs w:val="28"/>
        </w:rPr>
        <w:t xml:space="preserve">МУНИЦИПАЛЬНОГО </w:t>
      </w:r>
      <w:r>
        <w:rPr>
          <w:b/>
          <w:sz w:val="28"/>
          <w:szCs w:val="28"/>
        </w:rPr>
        <w:t>ОКРУГА</w:t>
      </w:r>
    </w:p>
    <w:p w:rsidR="004E1F06" w:rsidRPr="00A97BA1" w:rsidRDefault="004E1F06" w:rsidP="004E1F06">
      <w:pPr>
        <w:jc w:val="center"/>
        <w:rPr>
          <w:b/>
          <w:sz w:val="28"/>
          <w:szCs w:val="28"/>
        </w:rPr>
      </w:pPr>
      <w:r w:rsidRPr="00A97BA1">
        <w:rPr>
          <w:b/>
          <w:sz w:val="28"/>
          <w:szCs w:val="28"/>
        </w:rPr>
        <w:t>КИРОВСКОЙ ОБЛАСТИ</w:t>
      </w:r>
    </w:p>
    <w:p w:rsidR="004E1F06" w:rsidRPr="00A97BA1" w:rsidRDefault="004E1F06" w:rsidP="004E1F06">
      <w:pPr>
        <w:spacing w:line="360" w:lineRule="exact"/>
        <w:jc w:val="center"/>
        <w:rPr>
          <w:b/>
          <w:sz w:val="28"/>
          <w:szCs w:val="28"/>
        </w:rPr>
      </w:pPr>
    </w:p>
    <w:p w:rsidR="004E1F06" w:rsidRPr="008F6E58" w:rsidRDefault="004E1F06" w:rsidP="004E1F06">
      <w:pPr>
        <w:spacing w:line="360" w:lineRule="exact"/>
        <w:jc w:val="center"/>
        <w:rPr>
          <w:b/>
          <w:sz w:val="32"/>
          <w:szCs w:val="32"/>
        </w:rPr>
      </w:pPr>
      <w:r>
        <w:rPr>
          <w:b/>
          <w:sz w:val="32"/>
          <w:szCs w:val="32"/>
        </w:rPr>
        <w:t>ПОСТАНОВЛЕНИЕ</w:t>
      </w:r>
    </w:p>
    <w:p w:rsidR="004E1F06" w:rsidRDefault="004E1F06" w:rsidP="004E1F06">
      <w:pPr>
        <w:spacing w:line="360" w:lineRule="exact"/>
        <w:jc w:val="center"/>
        <w:rPr>
          <w:sz w:val="28"/>
          <w:szCs w:val="28"/>
        </w:rPr>
      </w:pPr>
    </w:p>
    <w:p w:rsidR="004E1F06" w:rsidRDefault="004E1F06" w:rsidP="004E1F06">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4E1F06" w:rsidRPr="00E814D8" w:rsidTr="004E1F06">
        <w:tc>
          <w:tcPr>
            <w:tcW w:w="1843" w:type="dxa"/>
            <w:tcBorders>
              <w:bottom w:val="single" w:sz="4" w:space="0" w:color="auto"/>
            </w:tcBorders>
          </w:tcPr>
          <w:p w:rsidR="004E1F06" w:rsidRPr="00982FC0" w:rsidRDefault="004E1F06" w:rsidP="004E1F06">
            <w:pPr>
              <w:rPr>
                <w:sz w:val="28"/>
                <w:szCs w:val="28"/>
              </w:rPr>
            </w:pPr>
            <w:r>
              <w:rPr>
                <w:sz w:val="28"/>
                <w:szCs w:val="28"/>
              </w:rPr>
              <w:t>18.03.2025</w:t>
            </w:r>
          </w:p>
        </w:tc>
        <w:tc>
          <w:tcPr>
            <w:tcW w:w="2837" w:type="dxa"/>
          </w:tcPr>
          <w:p w:rsidR="004E1F06" w:rsidRPr="00982FC0" w:rsidRDefault="004E1F06" w:rsidP="004E1F06">
            <w:pPr>
              <w:jc w:val="center"/>
              <w:rPr>
                <w:position w:val="-6"/>
                <w:sz w:val="28"/>
                <w:szCs w:val="28"/>
                <w:u w:val="single"/>
              </w:rPr>
            </w:pPr>
          </w:p>
        </w:tc>
        <w:tc>
          <w:tcPr>
            <w:tcW w:w="2975" w:type="dxa"/>
            <w:tcBorders>
              <w:left w:val="nil"/>
            </w:tcBorders>
          </w:tcPr>
          <w:p w:rsidR="004E1F06" w:rsidRPr="00982FC0" w:rsidRDefault="004E1F06" w:rsidP="004E1F06">
            <w:pPr>
              <w:jc w:val="right"/>
              <w:rPr>
                <w:sz w:val="28"/>
                <w:szCs w:val="28"/>
              </w:rPr>
            </w:pPr>
            <w:r w:rsidRPr="00982FC0">
              <w:rPr>
                <w:position w:val="-6"/>
                <w:sz w:val="28"/>
                <w:szCs w:val="28"/>
              </w:rPr>
              <w:t>№</w:t>
            </w:r>
          </w:p>
        </w:tc>
        <w:tc>
          <w:tcPr>
            <w:tcW w:w="1843" w:type="dxa"/>
            <w:tcBorders>
              <w:bottom w:val="single" w:sz="4" w:space="0" w:color="auto"/>
            </w:tcBorders>
          </w:tcPr>
          <w:p w:rsidR="004E1F06" w:rsidRPr="00982FC0" w:rsidRDefault="004E1F06" w:rsidP="004E1F06">
            <w:pPr>
              <w:rPr>
                <w:sz w:val="28"/>
                <w:szCs w:val="28"/>
              </w:rPr>
            </w:pPr>
            <w:r>
              <w:rPr>
                <w:sz w:val="28"/>
                <w:szCs w:val="28"/>
              </w:rPr>
              <w:t>175</w:t>
            </w:r>
          </w:p>
        </w:tc>
      </w:tr>
      <w:tr w:rsidR="004E1F06" w:rsidRPr="00E814D8" w:rsidTr="004E1F06">
        <w:tc>
          <w:tcPr>
            <w:tcW w:w="9498" w:type="dxa"/>
            <w:gridSpan w:val="4"/>
          </w:tcPr>
          <w:p w:rsidR="004E1F06" w:rsidRPr="00DB02B5" w:rsidRDefault="004E1F06" w:rsidP="004E1F06">
            <w:pPr>
              <w:spacing w:after="480"/>
              <w:jc w:val="center"/>
              <w:rPr>
                <w:sz w:val="28"/>
                <w:szCs w:val="28"/>
              </w:rPr>
            </w:pPr>
            <w:r w:rsidRPr="00DB02B5">
              <w:rPr>
                <w:sz w:val="28"/>
                <w:szCs w:val="28"/>
              </w:rPr>
              <w:t>пгт Кикнур</w:t>
            </w:r>
          </w:p>
        </w:tc>
      </w:tr>
    </w:tbl>
    <w:p w:rsidR="004E1F06" w:rsidRDefault="004E1F06" w:rsidP="004E1F06">
      <w:pPr>
        <w:rPr>
          <w:b/>
        </w:rPr>
      </w:pPr>
    </w:p>
    <w:p w:rsidR="004E1F06" w:rsidRDefault="004E1F06" w:rsidP="004E1F06">
      <w:pPr>
        <w:ind w:left="-567"/>
        <w:jc w:val="center"/>
        <w:rPr>
          <w:b/>
          <w:sz w:val="28"/>
          <w:szCs w:val="28"/>
        </w:rPr>
      </w:pPr>
      <w:r>
        <w:rPr>
          <w:b/>
          <w:sz w:val="28"/>
          <w:szCs w:val="28"/>
        </w:rPr>
        <w:t xml:space="preserve">О внесении изменений в постановление администрации </w:t>
      </w:r>
    </w:p>
    <w:p w:rsidR="004E1F06" w:rsidRDefault="004E1F06" w:rsidP="004E1F06">
      <w:pPr>
        <w:ind w:left="-567"/>
        <w:jc w:val="center"/>
        <w:rPr>
          <w:b/>
          <w:sz w:val="28"/>
          <w:szCs w:val="28"/>
        </w:rPr>
      </w:pPr>
      <w:r>
        <w:rPr>
          <w:b/>
          <w:sz w:val="28"/>
          <w:szCs w:val="28"/>
        </w:rPr>
        <w:t xml:space="preserve">Кикнурского муниципального </w:t>
      </w:r>
      <w:r w:rsidRPr="00B45269">
        <w:rPr>
          <w:b/>
          <w:sz w:val="28"/>
          <w:szCs w:val="28"/>
        </w:rPr>
        <w:t xml:space="preserve">округа </w:t>
      </w:r>
    </w:p>
    <w:p w:rsidR="004E1F06" w:rsidRDefault="004E1F06" w:rsidP="004E1F06">
      <w:pPr>
        <w:ind w:left="-567"/>
        <w:jc w:val="center"/>
        <w:rPr>
          <w:b/>
          <w:sz w:val="28"/>
          <w:szCs w:val="28"/>
        </w:rPr>
      </w:pPr>
      <w:r>
        <w:rPr>
          <w:b/>
          <w:sz w:val="28"/>
          <w:szCs w:val="28"/>
        </w:rPr>
        <w:t>Кировской области</w:t>
      </w:r>
      <w:r w:rsidRPr="00A326E4">
        <w:rPr>
          <w:b/>
          <w:sz w:val="28"/>
          <w:szCs w:val="28"/>
        </w:rPr>
        <w:t xml:space="preserve"> </w:t>
      </w:r>
      <w:r>
        <w:rPr>
          <w:b/>
          <w:sz w:val="28"/>
          <w:szCs w:val="28"/>
        </w:rPr>
        <w:t>от 09.02.2021 № 92</w:t>
      </w:r>
    </w:p>
    <w:p w:rsidR="004E1F06" w:rsidRDefault="004E1F06" w:rsidP="004E1F06">
      <w:pPr>
        <w:pStyle w:val="a5"/>
        <w:rPr>
          <w:b/>
          <w:sz w:val="28"/>
          <w:szCs w:val="28"/>
        </w:rPr>
      </w:pPr>
    </w:p>
    <w:p w:rsidR="004E1F06" w:rsidRDefault="004E1F06" w:rsidP="004E1F06">
      <w:pPr>
        <w:tabs>
          <w:tab w:val="left" w:pos="709"/>
        </w:tabs>
        <w:spacing w:line="360" w:lineRule="exact"/>
        <w:ind w:firstLine="709"/>
        <w:jc w:val="both"/>
        <w:rPr>
          <w:sz w:val="28"/>
          <w:szCs w:val="28"/>
        </w:rPr>
      </w:pPr>
      <w:r>
        <w:rPr>
          <w:sz w:val="28"/>
          <w:szCs w:val="28"/>
        </w:rPr>
        <w:t xml:space="preserve">В соответствии с Федеральным законом от 27.07.2010 № 210-ФЗ «Об организации предоставления государственных и муниципальных услуг», администрация Кикнурского муниципального округа ПОСТАНОВЛЯЕТ: </w:t>
      </w:r>
    </w:p>
    <w:p w:rsidR="004E1F06" w:rsidRDefault="004E1F06" w:rsidP="004E1F06">
      <w:pPr>
        <w:autoSpaceDE w:val="0"/>
        <w:autoSpaceDN w:val="0"/>
        <w:adjustRightInd w:val="0"/>
        <w:spacing w:line="360" w:lineRule="exact"/>
        <w:ind w:left="-142" w:firstLine="851"/>
        <w:jc w:val="both"/>
        <w:rPr>
          <w:sz w:val="28"/>
          <w:szCs w:val="28"/>
        </w:rPr>
      </w:pPr>
      <w:r>
        <w:rPr>
          <w:sz w:val="28"/>
          <w:szCs w:val="28"/>
        </w:rPr>
        <w:t xml:space="preserve">1. Внести в административный регламент по предоставлению муниципальной услуги </w:t>
      </w:r>
      <w:r w:rsidRPr="004A7C6E">
        <w:rPr>
          <w:sz w:val="28"/>
          <w:szCs w:val="28"/>
        </w:rPr>
        <w:t>«</w:t>
      </w:r>
      <w:r w:rsidRPr="004C3ECE">
        <w:rPr>
          <w:sz w:val="28"/>
          <w:szCs w:val="28"/>
        </w:rPr>
        <w:t>Перевод жилого помещения в нежилое помещение и нежилого помещения в жилое помещение</w:t>
      </w:r>
      <w:r w:rsidRPr="004A7C6E">
        <w:rPr>
          <w:sz w:val="28"/>
          <w:szCs w:val="28"/>
        </w:rPr>
        <w:t>»</w:t>
      </w:r>
      <w:r>
        <w:rPr>
          <w:sz w:val="28"/>
          <w:szCs w:val="28"/>
        </w:rPr>
        <w:t>, утвержденный постановлением администрации Кикнурского муниципального округа Кировской области от 09.02.2021 № 92</w:t>
      </w:r>
      <w:r w:rsidRPr="005A59EC">
        <w:rPr>
          <w:sz w:val="28"/>
          <w:szCs w:val="28"/>
        </w:rPr>
        <w:t xml:space="preserve"> </w:t>
      </w:r>
      <w:r w:rsidRPr="0059478B">
        <w:rPr>
          <w:sz w:val="28"/>
          <w:szCs w:val="28"/>
        </w:rPr>
        <w:t xml:space="preserve">(далее- </w:t>
      </w:r>
      <w:r>
        <w:rPr>
          <w:sz w:val="28"/>
          <w:szCs w:val="28"/>
        </w:rPr>
        <w:t>Административный регламент</w:t>
      </w:r>
      <w:r w:rsidRPr="0059478B">
        <w:rPr>
          <w:sz w:val="28"/>
          <w:szCs w:val="28"/>
        </w:rPr>
        <w:t>)</w:t>
      </w:r>
      <w:r>
        <w:t xml:space="preserve"> </w:t>
      </w:r>
      <w:r>
        <w:rPr>
          <w:sz w:val="28"/>
          <w:szCs w:val="28"/>
        </w:rPr>
        <w:t>следующие изменения:</w:t>
      </w:r>
    </w:p>
    <w:p w:rsidR="004E1F06" w:rsidRDefault="004E1F06" w:rsidP="004E1F06">
      <w:pPr>
        <w:pStyle w:val="ConsPlusTitle7"/>
        <w:tabs>
          <w:tab w:val="left" w:pos="709"/>
        </w:tabs>
        <w:spacing w:line="360" w:lineRule="exact"/>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 </w:t>
      </w:r>
      <w:r w:rsidRPr="004C3ECE">
        <w:rPr>
          <w:rFonts w:ascii="Times New Roman" w:hAnsi="Times New Roman" w:cs="Times New Roman"/>
          <w:b w:val="0"/>
          <w:sz w:val="28"/>
          <w:szCs w:val="28"/>
        </w:rPr>
        <w:t>1.1.</w:t>
      </w:r>
      <w:r>
        <w:rPr>
          <w:sz w:val="28"/>
          <w:szCs w:val="28"/>
        </w:rPr>
        <w:t xml:space="preserve"> </w:t>
      </w:r>
      <w:r>
        <w:rPr>
          <w:rFonts w:ascii="Times New Roman" w:hAnsi="Times New Roman" w:cs="Times New Roman"/>
          <w:b w:val="0"/>
          <w:sz w:val="28"/>
          <w:szCs w:val="28"/>
        </w:rPr>
        <w:t>подраздел 2.4 раздела 2 Административного регламента изложить в следующей редакции:</w:t>
      </w:r>
    </w:p>
    <w:p w:rsidR="004E1F06" w:rsidRPr="00327AF6" w:rsidRDefault="004E1F06" w:rsidP="004E1F06">
      <w:pPr>
        <w:tabs>
          <w:tab w:val="left" w:pos="709"/>
        </w:tabs>
        <w:spacing w:line="360" w:lineRule="exact"/>
        <w:ind w:firstLine="709"/>
        <w:jc w:val="both"/>
        <w:rPr>
          <w:sz w:val="28"/>
          <w:szCs w:val="28"/>
        </w:rPr>
      </w:pPr>
      <w:r>
        <w:rPr>
          <w:b/>
          <w:sz w:val="28"/>
          <w:szCs w:val="28"/>
        </w:rPr>
        <w:t xml:space="preserve">  «</w:t>
      </w:r>
      <w:r w:rsidRPr="007F208B">
        <w:rPr>
          <w:sz w:val="28"/>
          <w:szCs w:val="28"/>
        </w:rPr>
        <w:t xml:space="preserve">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пунктом 2.6. документов органом, осуществляющим перевод помещений, </w:t>
      </w:r>
      <w:r w:rsidRPr="004C3ECE">
        <w:rPr>
          <w:sz w:val="28"/>
          <w:szCs w:val="28"/>
        </w:rPr>
        <w:t xml:space="preserve">не позднее чем через 13 </w:t>
      </w:r>
      <w:r>
        <w:rPr>
          <w:sz w:val="28"/>
          <w:szCs w:val="28"/>
        </w:rPr>
        <w:t xml:space="preserve">рабочих </w:t>
      </w:r>
      <w:r w:rsidRPr="004C3ECE">
        <w:rPr>
          <w:sz w:val="28"/>
          <w:szCs w:val="28"/>
        </w:rPr>
        <w:t xml:space="preserve">дней со дня представления в данный орган документов, </w:t>
      </w:r>
      <w:r w:rsidRPr="007F208B">
        <w:rPr>
          <w:sz w:val="28"/>
          <w:szCs w:val="28"/>
        </w:rPr>
        <w:t>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2.6.2,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r>
        <w:rPr>
          <w:sz w:val="28"/>
          <w:szCs w:val="28"/>
        </w:rPr>
        <w:t>.»</w:t>
      </w:r>
      <w:r w:rsidRPr="007F208B">
        <w:rPr>
          <w:sz w:val="28"/>
          <w:szCs w:val="28"/>
        </w:rPr>
        <w:t>.</w:t>
      </w:r>
    </w:p>
    <w:p w:rsidR="004E1F06" w:rsidRPr="00BA1419" w:rsidRDefault="004E1F06" w:rsidP="004E1F06">
      <w:pPr>
        <w:spacing w:line="360" w:lineRule="exact"/>
        <w:jc w:val="both"/>
        <w:rPr>
          <w:sz w:val="28"/>
          <w:szCs w:val="28"/>
        </w:rPr>
      </w:pPr>
      <w:r w:rsidRPr="00BA1419">
        <w:rPr>
          <w:sz w:val="28"/>
          <w:szCs w:val="28"/>
        </w:rPr>
        <w:t xml:space="preserve"> </w:t>
      </w:r>
      <w:r>
        <w:rPr>
          <w:sz w:val="28"/>
          <w:szCs w:val="28"/>
        </w:rPr>
        <w:t xml:space="preserve">         1.2. Абзац 6 подраздел 3.4 раздела 3</w:t>
      </w:r>
      <w:r w:rsidRPr="004C3ECE">
        <w:rPr>
          <w:sz w:val="28"/>
          <w:szCs w:val="28"/>
        </w:rPr>
        <w:t xml:space="preserve"> Административного регламента изложить в следующей редакции</w:t>
      </w:r>
      <w:r w:rsidRPr="00BA1419">
        <w:rPr>
          <w:sz w:val="28"/>
          <w:szCs w:val="28"/>
        </w:rPr>
        <w:t>:</w:t>
      </w:r>
    </w:p>
    <w:p w:rsidR="004E1F06" w:rsidRPr="00663716" w:rsidRDefault="004E1F06" w:rsidP="004E1F06">
      <w:pPr>
        <w:autoSpaceDE w:val="0"/>
        <w:autoSpaceDN w:val="0"/>
        <w:adjustRightInd w:val="0"/>
        <w:spacing w:line="360" w:lineRule="exact"/>
        <w:ind w:firstLine="709"/>
        <w:jc w:val="both"/>
        <w:rPr>
          <w:sz w:val="28"/>
          <w:szCs w:val="28"/>
        </w:rPr>
      </w:pPr>
      <w:r>
        <w:rPr>
          <w:bCs/>
          <w:sz w:val="28"/>
          <w:szCs w:val="28"/>
        </w:rPr>
        <w:lastRenderedPageBreak/>
        <w:t>«</w:t>
      </w:r>
      <w:r w:rsidRPr="004C3ECE">
        <w:rPr>
          <w:bCs/>
          <w:sz w:val="28"/>
          <w:szCs w:val="28"/>
        </w:rPr>
        <w:t>Срок выполнени</w:t>
      </w:r>
      <w:r>
        <w:rPr>
          <w:bCs/>
          <w:sz w:val="28"/>
          <w:szCs w:val="28"/>
        </w:rPr>
        <w:t>я действий не может превышать 13</w:t>
      </w:r>
      <w:r w:rsidRPr="004C3ECE">
        <w:rPr>
          <w:bCs/>
          <w:sz w:val="28"/>
          <w:szCs w:val="28"/>
        </w:rPr>
        <w:t xml:space="preserve"> </w:t>
      </w:r>
      <w:r>
        <w:rPr>
          <w:bCs/>
          <w:sz w:val="28"/>
          <w:szCs w:val="28"/>
        </w:rPr>
        <w:t xml:space="preserve">рабочих </w:t>
      </w:r>
      <w:r w:rsidRPr="004C3ECE">
        <w:rPr>
          <w:bCs/>
          <w:sz w:val="28"/>
          <w:szCs w:val="28"/>
        </w:rPr>
        <w:t>дней с момента поступления зарегистрированного заявления в Администрацию.</w:t>
      </w:r>
      <w:r>
        <w:rPr>
          <w:bCs/>
          <w:sz w:val="28"/>
          <w:szCs w:val="28"/>
        </w:rPr>
        <w:t>»</w:t>
      </w:r>
      <w:r>
        <w:rPr>
          <w:sz w:val="28"/>
          <w:szCs w:val="28"/>
        </w:rPr>
        <w:t>.</w:t>
      </w:r>
    </w:p>
    <w:p w:rsidR="004E1F06" w:rsidRDefault="004E1F06" w:rsidP="004E1F06">
      <w:pPr>
        <w:spacing w:line="360" w:lineRule="exact"/>
        <w:jc w:val="both"/>
        <w:rPr>
          <w:sz w:val="28"/>
          <w:szCs w:val="28"/>
        </w:rPr>
      </w:pPr>
      <w:r>
        <w:rPr>
          <w:sz w:val="28"/>
          <w:szCs w:val="28"/>
        </w:rPr>
        <w:t xml:space="preserve">          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w:t>
      </w:r>
      <w:r>
        <w:rPr>
          <w:bCs/>
          <w:sz w:val="28"/>
          <w:szCs w:val="28"/>
        </w:rPr>
        <w:t>Кикнурский муниципальный округ Кировской области</w:t>
      </w:r>
      <w:r>
        <w:rPr>
          <w:sz w:val="28"/>
          <w:szCs w:val="28"/>
        </w:rPr>
        <w:t>.</w:t>
      </w:r>
    </w:p>
    <w:p w:rsidR="004E1F06" w:rsidRDefault="004E1F06" w:rsidP="004E1F06">
      <w:pPr>
        <w:widowControl w:val="0"/>
        <w:tabs>
          <w:tab w:val="left" w:pos="709"/>
        </w:tabs>
        <w:autoSpaceDE w:val="0"/>
        <w:autoSpaceDN w:val="0"/>
        <w:spacing w:line="360" w:lineRule="exact"/>
        <w:ind w:left="-142" w:firstLine="709"/>
        <w:jc w:val="both"/>
        <w:rPr>
          <w:sz w:val="28"/>
          <w:szCs w:val="28"/>
        </w:rPr>
      </w:pPr>
      <w:r>
        <w:rPr>
          <w:sz w:val="28"/>
          <w:szCs w:val="28"/>
        </w:rPr>
        <w:t xml:space="preserve">  3. Контроль за выполнением настоящего постановления возложить на первого заместителя главы администрации муниципального округа.</w:t>
      </w:r>
    </w:p>
    <w:p w:rsidR="004E1F06" w:rsidRPr="002D77F6" w:rsidRDefault="004E1F06" w:rsidP="004E1F06">
      <w:pPr>
        <w:spacing w:line="360" w:lineRule="exact"/>
        <w:ind w:firstLine="709"/>
        <w:jc w:val="both"/>
        <w:rPr>
          <w:sz w:val="28"/>
          <w:szCs w:val="28"/>
        </w:rPr>
      </w:pPr>
      <w:r>
        <w:rPr>
          <w:sz w:val="28"/>
          <w:szCs w:val="28"/>
        </w:rPr>
        <w:t>4.  Настоящее постановление вступает в силу со дня официального опубликования (обнародования).</w:t>
      </w:r>
    </w:p>
    <w:p w:rsidR="004E1F06" w:rsidRDefault="004E1F06" w:rsidP="004E1F06">
      <w:pPr>
        <w:tabs>
          <w:tab w:val="left" w:pos="7230"/>
        </w:tabs>
        <w:rPr>
          <w:b/>
        </w:rPr>
      </w:pPr>
    </w:p>
    <w:p w:rsidR="004E1F06" w:rsidRDefault="004E1F06" w:rsidP="004E1F06">
      <w:pPr>
        <w:tabs>
          <w:tab w:val="left" w:pos="7230"/>
        </w:tabs>
        <w:ind w:left="-142"/>
        <w:rPr>
          <w:sz w:val="28"/>
          <w:szCs w:val="28"/>
        </w:rPr>
      </w:pPr>
      <w:r>
        <w:rPr>
          <w:sz w:val="28"/>
          <w:szCs w:val="28"/>
        </w:rPr>
        <w:t>Глава Кикнурского</w:t>
      </w:r>
    </w:p>
    <w:p w:rsidR="004E1F06" w:rsidRDefault="004E1F06" w:rsidP="004E1F06">
      <w:pPr>
        <w:tabs>
          <w:tab w:val="left" w:pos="7371"/>
          <w:tab w:val="right" w:pos="9071"/>
        </w:tabs>
        <w:ind w:left="-142"/>
        <w:rPr>
          <w:sz w:val="28"/>
          <w:szCs w:val="28"/>
        </w:rPr>
      </w:pPr>
      <w:r>
        <w:rPr>
          <w:sz w:val="28"/>
          <w:szCs w:val="28"/>
        </w:rPr>
        <w:t>муниципального округа  Т.В. Ваганова</w:t>
      </w:r>
    </w:p>
    <w:p w:rsidR="004E1F06" w:rsidRDefault="004E1F06">
      <w:pPr>
        <w:spacing w:after="160" w:line="259" w:lineRule="auto"/>
        <w:rPr>
          <w:sz w:val="28"/>
          <w:szCs w:val="28"/>
        </w:rPr>
      </w:pPr>
      <w:r>
        <w:rPr>
          <w:sz w:val="28"/>
          <w:szCs w:val="28"/>
        </w:rPr>
        <w:br w:type="page"/>
      </w:r>
    </w:p>
    <w:p w:rsidR="004E1F06" w:rsidRDefault="004E1F06" w:rsidP="004E1F06">
      <w:pPr>
        <w:sectPr w:rsidR="004E1F06" w:rsidSect="004E1F06">
          <w:headerReference w:type="default" r:id="rId48"/>
          <w:pgSz w:w="11906" w:h="16838"/>
          <w:pgMar w:top="1134" w:right="850" w:bottom="709" w:left="1701" w:header="708" w:footer="708" w:gutter="0"/>
          <w:cols w:space="708"/>
          <w:titlePg/>
          <w:docGrid w:linePitch="360"/>
        </w:sectPr>
      </w:pPr>
    </w:p>
    <w:p w:rsidR="004E1F06" w:rsidRDefault="004E1F06" w:rsidP="004E1F06">
      <w:pPr>
        <w:tabs>
          <w:tab w:val="center" w:pos="4749"/>
          <w:tab w:val="left" w:pos="8220"/>
        </w:tabs>
        <w:rPr>
          <w:sz w:val="28"/>
          <w:szCs w:val="28"/>
        </w:rPr>
      </w:pPr>
      <w:r>
        <w:rPr>
          <w:sz w:val="28"/>
          <w:szCs w:val="28"/>
        </w:rPr>
        <w:lastRenderedPageBreak/>
        <w:tab/>
      </w:r>
      <w:r w:rsidR="00B07724">
        <w:rPr>
          <w:noProof/>
          <w:sz w:val="28"/>
          <w:szCs w:val="28"/>
        </w:rPr>
        <w:pict>
          <v:shape id="_x0000_s1047" type="#_x0000_t75" style="position:absolute;margin-left:210.6pt;margin-top:1pt;width:45.05pt;height:56.7pt;rotation:-360;z-index:251685888;mso-position-horizontal-relative:text;mso-position-vertical-relative:text">
            <v:imagedata r:id="rId11" o:title="Кикнурский МР герб контур_вольная"/>
            <o:lock v:ext="edit" aspectratio="f"/>
          </v:shape>
        </w:pict>
      </w:r>
      <w:r>
        <w:rPr>
          <w:sz w:val="28"/>
          <w:szCs w:val="28"/>
        </w:rPr>
        <w:tab/>
      </w:r>
    </w:p>
    <w:p w:rsidR="004E1F06" w:rsidRDefault="004E1F06" w:rsidP="004E1F06">
      <w:pPr>
        <w:jc w:val="center"/>
        <w:rPr>
          <w:sz w:val="28"/>
          <w:szCs w:val="28"/>
        </w:rPr>
      </w:pPr>
    </w:p>
    <w:p w:rsidR="004E1F06" w:rsidRDefault="004E1F06" w:rsidP="004E1F06">
      <w:pPr>
        <w:jc w:val="center"/>
        <w:rPr>
          <w:sz w:val="28"/>
          <w:szCs w:val="28"/>
        </w:rPr>
      </w:pPr>
    </w:p>
    <w:p w:rsidR="004E1F06" w:rsidRDefault="004E1F06" w:rsidP="004E1F06">
      <w:pPr>
        <w:jc w:val="center"/>
        <w:rPr>
          <w:sz w:val="28"/>
          <w:szCs w:val="28"/>
        </w:rPr>
      </w:pPr>
    </w:p>
    <w:p w:rsidR="004E1F06" w:rsidRDefault="004E1F06" w:rsidP="004E1F06">
      <w:pPr>
        <w:jc w:val="center"/>
        <w:outlineLvl w:val="0"/>
        <w:rPr>
          <w:b/>
          <w:sz w:val="28"/>
          <w:szCs w:val="28"/>
        </w:rPr>
      </w:pPr>
      <w:r>
        <w:rPr>
          <w:sz w:val="28"/>
          <w:szCs w:val="28"/>
        </w:rPr>
        <w:t xml:space="preserve"> </w:t>
      </w:r>
      <w:r w:rsidRPr="00B45B83">
        <w:rPr>
          <w:b/>
          <w:sz w:val="28"/>
          <w:szCs w:val="28"/>
        </w:rPr>
        <w:t>АДМИНИСТРАЦИЯ</w:t>
      </w:r>
      <w:r>
        <w:rPr>
          <w:b/>
          <w:sz w:val="28"/>
          <w:szCs w:val="28"/>
        </w:rPr>
        <w:t xml:space="preserve"> </w:t>
      </w:r>
      <w:r w:rsidRPr="00B45B83">
        <w:rPr>
          <w:b/>
          <w:sz w:val="28"/>
          <w:szCs w:val="28"/>
        </w:rPr>
        <w:t xml:space="preserve">КИКНУРСКОГО </w:t>
      </w:r>
    </w:p>
    <w:p w:rsidR="004E1F06" w:rsidRPr="00B45B83" w:rsidRDefault="004E1F06" w:rsidP="004E1F06">
      <w:pPr>
        <w:jc w:val="center"/>
        <w:outlineLvl w:val="0"/>
        <w:rPr>
          <w:b/>
          <w:sz w:val="28"/>
          <w:szCs w:val="28"/>
        </w:rPr>
      </w:pPr>
      <w:r>
        <w:rPr>
          <w:b/>
          <w:sz w:val="28"/>
          <w:szCs w:val="28"/>
        </w:rPr>
        <w:t>МУНИЦИПАЛЬНОГО ОКРУГА</w:t>
      </w:r>
    </w:p>
    <w:p w:rsidR="004E1F06" w:rsidRPr="00B45B83" w:rsidRDefault="004E1F06" w:rsidP="004E1F06">
      <w:pPr>
        <w:jc w:val="center"/>
        <w:outlineLvl w:val="0"/>
        <w:rPr>
          <w:b/>
          <w:sz w:val="28"/>
          <w:szCs w:val="28"/>
        </w:rPr>
      </w:pPr>
      <w:r w:rsidRPr="00B45B83">
        <w:rPr>
          <w:b/>
          <w:sz w:val="28"/>
          <w:szCs w:val="28"/>
        </w:rPr>
        <w:t>КИРОВСКОЙ ОБЛАСТИ</w:t>
      </w:r>
    </w:p>
    <w:p w:rsidR="004E1F06" w:rsidRPr="00B45B83" w:rsidRDefault="004E1F06" w:rsidP="004E1F06">
      <w:pPr>
        <w:jc w:val="center"/>
        <w:rPr>
          <w:b/>
          <w:sz w:val="28"/>
          <w:szCs w:val="28"/>
        </w:rPr>
      </w:pPr>
    </w:p>
    <w:p w:rsidR="004E1F06" w:rsidRPr="003E00FE" w:rsidRDefault="004E1F06" w:rsidP="004E1F06">
      <w:pPr>
        <w:jc w:val="center"/>
        <w:outlineLvl w:val="0"/>
        <w:rPr>
          <w:b/>
          <w:sz w:val="32"/>
          <w:szCs w:val="32"/>
        </w:rPr>
      </w:pPr>
      <w:r>
        <w:rPr>
          <w:b/>
          <w:sz w:val="32"/>
          <w:szCs w:val="32"/>
        </w:rPr>
        <w:t>ПОСТАНОВЛЕНИЕ</w:t>
      </w:r>
    </w:p>
    <w:p w:rsidR="004E1F06" w:rsidRDefault="004E1F06" w:rsidP="004E1F06">
      <w:pPr>
        <w:jc w:val="center"/>
        <w:rPr>
          <w:sz w:val="28"/>
          <w:szCs w:val="28"/>
        </w:rPr>
      </w:pPr>
    </w:p>
    <w:p w:rsidR="004E1F06" w:rsidRDefault="004E1F06" w:rsidP="004E1F06">
      <w:pPr>
        <w:jc w:val="both"/>
        <w:rPr>
          <w:sz w:val="28"/>
          <w:szCs w:val="28"/>
        </w:rPr>
      </w:pPr>
    </w:p>
    <w:p w:rsidR="004E1F06" w:rsidRDefault="004E1F06" w:rsidP="004E1F06">
      <w:pPr>
        <w:jc w:val="both"/>
        <w:rPr>
          <w:sz w:val="28"/>
          <w:szCs w:val="28"/>
        </w:rPr>
      </w:pPr>
      <w:r>
        <w:rPr>
          <w:sz w:val="28"/>
          <w:szCs w:val="28"/>
        </w:rPr>
        <w:t>_</w:t>
      </w:r>
      <w:r>
        <w:rPr>
          <w:sz w:val="28"/>
          <w:szCs w:val="28"/>
          <w:u w:val="single"/>
        </w:rPr>
        <w:t>19.03.2025</w:t>
      </w:r>
      <w:r>
        <w:rPr>
          <w:sz w:val="28"/>
          <w:szCs w:val="28"/>
        </w:rPr>
        <w:t>_                                                                                              № _</w:t>
      </w:r>
      <w:r>
        <w:rPr>
          <w:sz w:val="28"/>
          <w:szCs w:val="28"/>
          <w:u w:val="single"/>
        </w:rPr>
        <w:t>177</w:t>
      </w:r>
      <w:r>
        <w:rPr>
          <w:sz w:val="28"/>
          <w:szCs w:val="28"/>
        </w:rPr>
        <w:t>_</w:t>
      </w:r>
    </w:p>
    <w:p w:rsidR="004E1F06" w:rsidRDefault="004E1F06" w:rsidP="004E1F06">
      <w:pPr>
        <w:jc w:val="center"/>
        <w:rPr>
          <w:sz w:val="28"/>
          <w:szCs w:val="28"/>
        </w:rPr>
      </w:pPr>
      <w:r>
        <w:rPr>
          <w:sz w:val="28"/>
          <w:szCs w:val="28"/>
        </w:rPr>
        <w:t>пгт Кикнур</w:t>
      </w:r>
    </w:p>
    <w:p w:rsidR="004E1F06" w:rsidRDefault="004E1F06" w:rsidP="004E1F06">
      <w:pPr>
        <w:jc w:val="center"/>
        <w:rPr>
          <w:sz w:val="28"/>
          <w:szCs w:val="28"/>
        </w:rPr>
      </w:pPr>
    </w:p>
    <w:p w:rsidR="004E1F06" w:rsidRDefault="004E1F06" w:rsidP="004E1F06">
      <w:pPr>
        <w:jc w:val="center"/>
        <w:rPr>
          <w:sz w:val="28"/>
          <w:szCs w:val="28"/>
        </w:rPr>
      </w:pPr>
    </w:p>
    <w:p w:rsidR="004E1F06" w:rsidRDefault="004E1F06" w:rsidP="004E1F06">
      <w:pPr>
        <w:jc w:val="center"/>
        <w:outlineLvl w:val="0"/>
        <w:rPr>
          <w:b/>
          <w:sz w:val="28"/>
          <w:szCs w:val="28"/>
        </w:rPr>
      </w:pPr>
      <w:r w:rsidRPr="00B45B83">
        <w:rPr>
          <w:b/>
          <w:sz w:val="28"/>
          <w:szCs w:val="28"/>
        </w:rPr>
        <w:t xml:space="preserve">О </w:t>
      </w:r>
      <w:r>
        <w:rPr>
          <w:b/>
          <w:sz w:val="28"/>
          <w:szCs w:val="28"/>
        </w:rPr>
        <w:t>внесении изменений  в постановление администрации Кикнурского муниципального округа  Кировской области от 31.01.2023 № 73</w:t>
      </w:r>
    </w:p>
    <w:p w:rsidR="004E1F06" w:rsidRDefault="004E1F06" w:rsidP="004E1F06">
      <w:pPr>
        <w:jc w:val="center"/>
        <w:outlineLvl w:val="0"/>
        <w:rPr>
          <w:b/>
          <w:sz w:val="28"/>
          <w:szCs w:val="28"/>
        </w:rPr>
      </w:pPr>
    </w:p>
    <w:p w:rsidR="004E1F06" w:rsidRDefault="004E1F06" w:rsidP="004E1F06">
      <w:pPr>
        <w:jc w:val="center"/>
        <w:outlineLvl w:val="0"/>
        <w:rPr>
          <w:b/>
          <w:sz w:val="28"/>
          <w:szCs w:val="28"/>
        </w:rPr>
      </w:pPr>
    </w:p>
    <w:p w:rsidR="004E1F06" w:rsidRPr="00094B89" w:rsidRDefault="004E1F06" w:rsidP="004E1F06">
      <w:pPr>
        <w:spacing w:line="360" w:lineRule="auto"/>
        <w:ind w:firstLine="720"/>
        <w:jc w:val="both"/>
        <w:rPr>
          <w:sz w:val="28"/>
          <w:szCs w:val="28"/>
        </w:rPr>
      </w:pPr>
      <w:r>
        <w:rPr>
          <w:sz w:val="28"/>
          <w:szCs w:val="28"/>
        </w:rPr>
        <w:t>В соответствии с Градостроительным кодексом Российской Федерации, пунктом 8 части 1 статьи 14 Федерального закона от 27.07.2010 № 210-ФЗ «Об организации предоставления государственных и муниципальных услуг», администрация Кикнурского муниципального округа</w:t>
      </w:r>
      <w:r w:rsidRPr="00094B89">
        <w:rPr>
          <w:sz w:val="28"/>
          <w:szCs w:val="28"/>
        </w:rPr>
        <w:t xml:space="preserve"> ПОСТАНОВЛЯЕТ:</w:t>
      </w:r>
    </w:p>
    <w:p w:rsidR="004E1F06" w:rsidRDefault="004E1F06" w:rsidP="004E1F06">
      <w:pPr>
        <w:pStyle w:val="ConsPlusNonformat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5032F8">
        <w:rPr>
          <w:rFonts w:ascii="Times New Roman" w:hAnsi="Times New Roman" w:cs="Times New Roman"/>
          <w:sz w:val="28"/>
          <w:szCs w:val="28"/>
        </w:rPr>
        <w:t xml:space="preserve">1. </w:t>
      </w:r>
      <w:r>
        <w:rPr>
          <w:rFonts w:ascii="Times New Roman" w:hAnsi="Times New Roman" w:cs="Times New Roman"/>
          <w:sz w:val="28"/>
          <w:szCs w:val="28"/>
        </w:rPr>
        <w:t>Внести в</w:t>
      </w:r>
      <w:r w:rsidRPr="0016267B">
        <w:rPr>
          <w:rFonts w:ascii="Times New Roman" w:hAnsi="Times New Roman" w:cs="Times New Roman"/>
          <w:sz w:val="28"/>
          <w:szCs w:val="28"/>
        </w:rPr>
        <w:t xml:space="preserve"> </w:t>
      </w:r>
      <w:r>
        <w:rPr>
          <w:rFonts w:ascii="Times New Roman" w:hAnsi="Times New Roman" w:cs="Times New Roman"/>
          <w:sz w:val="28"/>
          <w:szCs w:val="28"/>
        </w:rPr>
        <w:t>постановление администрации Кикнурского муниципального округа Кировской области от 31.01.2023 № 73 «Об утверждении административного регламента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постановление) и утвердить следующие изменения:</w:t>
      </w:r>
    </w:p>
    <w:p w:rsidR="004E1F06" w:rsidRDefault="004E1F06" w:rsidP="004E1F06">
      <w:pPr>
        <w:pStyle w:val="ConsPlusNonformat3"/>
        <w:spacing w:line="360" w:lineRule="auto"/>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1.1. Наименование постановления изложить в новой редакции:</w:t>
      </w:r>
    </w:p>
    <w:p w:rsidR="004E1F06" w:rsidRDefault="004E1F06" w:rsidP="004E1F06">
      <w:pPr>
        <w:pStyle w:val="ConsPlusNonformat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r>
        <w:rPr>
          <w:rFonts w:ascii="Times New Roman" w:hAnsi="Times New Roman" w:cs="Times New Roman"/>
          <w:sz w:val="28"/>
          <w:szCs w:val="28"/>
        </w:rPr>
        <w:lastRenderedPageBreak/>
        <w:t>продлением срока действия такого разрешения)».</w:t>
      </w:r>
    </w:p>
    <w:p w:rsidR="004E1F06" w:rsidRDefault="004E1F06" w:rsidP="004E1F06">
      <w:pPr>
        <w:pStyle w:val="ConsPlusNonformat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1.2. Пункт 1 постановления изложить в новой редакции:</w:t>
      </w:r>
    </w:p>
    <w:p w:rsidR="004E1F06" w:rsidRDefault="004E1F06" w:rsidP="004E1F06">
      <w:pPr>
        <w:pStyle w:val="ConsPlusNonformat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w:t>
      </w:r>
    </w:p>
    <w:p w:rsidR="004E1F06" w:rsidRDefault="004E1F06" w:rsidP="004E1F06">
      <w:pPr>
        <w:pStyle w:val="ConsPlusNonformat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Внести в административный регламент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Административный регламент), утвержденный вышеуказанным постановлением, и утвердить следующие изменения:</w:t>
      </w:r>
    </w:p>
    <w:p w:rsidR="004E1F06" w:rsidRDefault="004E1F06" w:rsidP="004E1F06">
      <w:pPr>
        <w:pStyle w:val="ConsPlusNonformat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2.1. Наименование Административного регламента изложить в новой редакции:</w:t>
      </w:r>
    </w:p>
    <w:p w:rsidR="004E1F06" w:rsidRDefault="004E1F06" w:rsidP="004E1F06">
      <w:pPr>
        <w:pStyle w:val="ConsPlusNonformat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E1F06" w:rsidRDefault="004E1F06" w:rsidP="004E1F06">
      <w:pPr>
        <w:pStyle w:val="ConsPlusNonformat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2.2. Подраздел 1.1. Административного регламента изложить в новой редакции:</w:t>
      </w:r>
    </w:p>
    <w:p w:rsidR="004E1F06" w:rsidRPr="00022C15" w:rsidRDefault="004E1F06" w:rsidP="004E1F06">
      <w:pPr>
        <w:pStyle w:val="ConsPlusNonformat3"/>
        <w:spacing w:line="360" w:lineRule="auto"/>
        <w:jc w:val="both"/>
        <w:rPr>
          <w:rFonts w:ascii="Times New Roman" w:hAnsi="Times New Roman" w:cs="Times New Roman"/>
          <w:sz w:val="28"/>
          <w:szCs w:val="28"/>
        </w:rPr>
      </w:pPr>
      <w:r w:rsidRPr="00022C15">
        <w:rPr>
          <w:rFonts w:ascii="Times New Roman" w:hAnsi="Times New Roman" w:cs="Times New Roman"/>
          <w:sz w:val="28"/>
          <w:szCs w:val="28"/>
        </w:rPr>
        <w:t xml:space="preserve">        «</w:t>
      </w:r>
      <w:r w:rsidRPr="00022C15">
        <w:rPr>
          <w:rFonts w:ascii="Times New Roman" w:hAnsi="Times New Roman" w:cs="Times New Roman"/>
          <w:b/>
          <w:bCs/>
          <w:sz w:val="28"/>
          <w:szCs w:val="28"/>
          <w:lang w:eastAsia="en-US"/>
        </w:rPr>
        <w:t>1.1. Предмет регулирования регламента</w:t>
      </w:r>
    </w:p>
    <w:p w:rsidR="004E1F06" w:rsidRDefault="004E1F06" w:rsidP="004E1F06">
      <w:pPr>
        <w:pStyle w:val="ConsPlusNonformat3"/>
        <w:spacing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А</w:t>
      </w:r>
      <w:r w:rsidRPr="006D1DF8">
        <w:rPr>
          <w:rFonts w:ascii="Times New Roman" w:hAnsi="Times New Roman" w:cs="Times New Roman"/>
          <w:sz w:val="28"/>
          <w:szCs w:val="28"/>
          <w:lang w:eastAsia="en-US"/>
        </w:rPr>
        <w:t xml:space="preserve">дминистративный регламент предоставления муниципальной услуги </w:t>
      </w:r>
      <w:r>
        <w:rPr>
          <w:rFonts w:ascii="Times New Roman" w:hAnsi="Times New Roman" w:cs="Times New Roman"/>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w:t>
      </w:r>
      <w:r>
        <w:rPr>
          <w:rFonts w:ascii="Times New Roman" w:hAnsi="Times New Roman" w:cs="Times New Roman"/>
          <w:sz w:val="28"/>
          <w:szCs w:val="28"/>
        </w:rPr>
        <w:lastRenderedPageBreak/>
        <w:t>строительство объекта капитального строительства в связи с продлением срока действия такого разрешения)»</w:t>
      </w:r>
      <w:r w:rsidRPr="006D1DF8">
        <w:rPr>
          <w:rFonts w:ascii="Times New Roman" w:hAnsi="Times New Roman" w:cs="Times New Roman"/>
          <w:sz w:val="28"/>
          <w:szCs w:val="28"/>
          <w:lang w:eastAsia="en-US"/>
        </w:rPr>
        <w:t xml:space="preserve"> (далее –</w:t>
      </w:r>
      <w:r>
        <w:rPr>
          <w:rFonts w:ascii="Times New Roman" w:hAnsi="Times New Roman" w:cs="Times New Roman"/>
          <w:sz w:val="28"/>
          <w:szCs w:val="28"/>
          <w:lang w:eastAsia="en-US"/>
        </w:rPr>
        <w:t xml:space="preserve"> </w:t>
      </w:r>
      <w:r w:rsidRPr="006D1DF8">
        <w:rPr>
          <w:rFonts w:ascii="Times New Roman" w:hAnsi="Times New Roman" w:cs="Times New Roman"/>
          <w:sz w:val="28"/>
          <w:szCs w:val="28"/>
          <w:lang w:eastAsia="en-US"/>
        </w:rPr>
        <w:t xml:space="preserve">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 частями 4-6 статьи 51 Градостроительного кодекса Российской Федерации на выдачу разрешений на строительство органом местного самоуправления полномочия по выдаче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w:t>
      </w:r>
      <w:r>
        <w:rPr>
          <w:rFonts w:ascii="Times New Roman" w:hAnsi="Times New Roman" w:cs="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D1DF8">
        <w:rPr>
          <w:rFonts w:ascii="Times New Roman" w:hAnsi="Times New Roman" w:cs="Times New Roman"/>
          <w:sz w:val="28"/>
          <w:szCs w:val="28"/>
          <w:lang w:eastAsia="en-US"/>
        </w:rPr>
        <w:t xml:space="preserve"> (далее – услуга) в соответствии со статьей 51 Градостроительного кодекса Российской Федерации</w:t>
      </w:r>
      <w:r>
        <w:rPr>
          <w:rFonts w:ascii="Times New Roman" w:hAnsi="Times New Roman" w:cs="Times New Roman"/>
          <w:sz w:val="28"/>
          <w:szCs w:val="28"/>
          <w:lang w:eastAsia="en-US"/>
        </w:rPr>
        <w:t>».</w:t>
      </w:r>
    </w:p>
    <w:p w:rsidR="004E1F06" w:rsidRDefault="004E1F06" w:rsidP="004E1F06">
      <w:pPr>
        <w:pStyle w:val="ConsPlusNonformat3"/>
        <w:spacing w:line="360" w:lineRule="auto"/>
        <w:jc w:val="both"/>
        <w:rPr>
          <w:rFonts w:ascii="Times New Roman" w:hAnsi="Times New Roman" w:cs="Times New Roman"/>
          <w:sz w:val="28"/>
          <w:szCs w:val="28"/>
        </w:rPr>
      </w:pPr>
      <w:r>
        <w:rPr>
          <w:rFonts w:ascii="Times New Roman" w:hAnsi="Times New Roman" w:cs="Times New Roman"/>
          <w:sz w:val="28"/>
          <w:szCs w:val="28"/>
          <w:lang w:eastAsia="en-US"/>
        </w:rPr>
        <w:t xml:space="preserve">         2.3. Подраздел 2.1. Административного регламента изложить в новой редакции:</w:t>
      </w:r>
    </w:p>
    <w:p w:rsidR="004E1F06" w:rsidRPr="00022C15" w:rsidRDefault="004E1F06" w:rsidP="004E1F06">
      <w:pPr>
        <w:suppressAutoHyphens/>
        <w:autoSpaceDE w:val="0"/>
        <w:spacing w:line="360" w:lineRule="auto"/>
        <w:ind w:firstLine="709"/>
        <w:jc w:val="both"/>
        <w:rPr>
          <w:rFonts w:eastAsia="Calibri"/>
          <w:b/>
          <w:sz w:val="28"/>
          <w:szCs w:val="28"/>
          <w:lang w:eastAsia="en-US"/>
        </w:rPr>
      </w:pPr>
      <w:r>
        <w:rPr>
          <w:rFonts w:eastAsia="Calibri"/>
          <w:b/>
          <w:sz w:val="28"/>
          <w:szCs w:val="28"/>
          <w:lang w:eastAsia="en-US"/>
        </w:rPr>
        <w:t>«</w:t>
      </w:r>
      <w:r w:rsidRPr="00022C15">
        <w:rPr>
          <w:rFonts w:eastAsia="Calibri"/>
          <w:b/>
          <w:sz w:val="28"/>
          <w:szCs w:val="28"/>
          <w:lang w:eastAsia="en-US"/>
        </w:rPr>
        <w:t>2.1. Наименование муниципальной услуги</w:t>
      </w:r>
    </w:p>
    <w:p w:rsidR="004E1F06" w:rsidRPr="00990AAB" w:rsidRDefault="004E1F06" w:rsidP="004E1F06">
      <w:pPr>
        <w:suppressAutoHyphens/>
        <w:autoSpaceDE w:val="0"/>
        <w:spacing w:line="360" w:lineRule="auto"/>
        <w:ind w:firstLine="709"/>
        <w:jc w:val="both"/>
        <w:rPr>
          <w:sz w:val="28"/>
          <w:szCs w:val="28"/>
        </w:rPr>
      </w:pPr>
      <w:r w:rsidRPr="00022C15">
        <w:rPr>
          <w:rFonts w:eastAsia="Calibri"/>
          <w:sz w:val="28"/>
          <w:szCs w:val="28"/>
          <w:lang w:eastAsia="en-US"/>
        </w:rPr>
        <w:t xml:space="preserve">Наименование муниципальной услуги: </w:t>
      </w:r>
      <w:r>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8"/>
          <w:szCs w:val="28"/>
          <w:lang w:eastAsia="en-US"/>
        </w:rPr>
        <w:t>.»</w:t>
      </w:r>
    </w:p>
    <w:p w:rsidR="004E1F06" w:rsidRDefault="004E1F06" w:rsidP="004E1F06">
      <w:pPr>
        <w:spacing w:line="360" w:lineRule="auto"/>
        <w:ind w:firstLine="708"/>
        <w:jc w:val="both"/>
        <w:rPr>
          <w:sz w:val="28"/>
          <w:szCs w:val="28"/>
        </w:rPr>
      </w:pPr>
      <w:r>
        <w:rPr>
          <w:sz w:val="28"/>
          <w:szCs w:val="28"/>
        </w:rPr>
        <w:t xml:space="preserve">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w:t>
      </w:r>
      <w:r>
        <w:rPr>
          <w:sz w:val="28"/>
          <w:szCs w:val="28"/>
        </w:rPr>
        <w:lastRenderedPageBreak/>
        <w:t>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4E1F06" w:rsidRDefault="004E1F06" w:rsidP="004E1F06">
      <w:pPr>
        <w:spacing w:line="360" w:lineRule="auto"/>
        <w:ind w:firstLine="708"/>
        <w:jc w:val="both"/>
        <w:rPr>
          <w:sz w:val="28"/>
          <w:szCs w:val="28"/>
        </w:rPr>
      </w:pPr>
      <w:r>
        <w:rPr>
          <w:sz w:val="28"/>
          <w:szCs w:val="28"/>
        </w:rPr>
        <w:t>4. Настоящее постановление вступает в силу со дня официального опубликования (обнародования).</w:t>
      </w:r>
    </w:p>
    <w:p w:rsidR="004E1F06" w:rsidRDefault="004E1F06" w:rsidP="004E1F06">
      <w:pPr>
        <w:spacing w:line="360" w:lineRule="auto"/>
        <w:ind w:firstLine="708"/>
        <w:jc w:val="both"/>
        <w:rPr>
          <w:sz w:val="28"/>
          <w:szCs w:val="28"/>
        </w:rPr>
      </w:pPr>
    </w:p>
    <w:p w:rsidR="004E1F06" w:rsidRDefault="004E1F06" w:rsidP="004E1F06">
      <w:pPr>
        <w:spacing w:line="360" w:lineRule="auto"/>
        <w:ind w:firstLine="708"/>
        <w:jc w:val="both"/>
        <w:rPr>
          <w:sz w:val="28"/>
          <w:szCs w:val="28"/>
        </w:rPr>
      </w:pPr>
    </w:p>
    <w:p w:rsidR="004E1F06" w:rsidRDefault="004E1F06" w:rsidP="004E1F06">
      <w:pPr>
        <w:spacing w:line="360" w:lineRule="exact"/>
        <w:jc w:val="both"/>
        <w:outlineLvl w:val="0"/>
        <w:rPr>
          <w:sz w:val="28"/>
          <w:szCs w:val="28"/>
        </w:rPr>
      </w:pPr>
      <w:r>
        <w:rPr>
          <w:sz w:val="28"/>
          <w:szCs w:val="28"/>
        </w:rPr>
        <w:t xml:space="preserve">Глава Кикнурского </w:t>
      </w:r>
    </w:p>
    <w:p w:rsidR="004E1F06" w:rsidRDefault="004E1F06" w:rsidP="004E1F06">
      <w:pPr>
        <w:spacing w:line="360" w:lineRule="exact"/>
        <w:jc w:val="both"/>
        <w:rPr>
          <w:sz w:val="28"/>
          <w:szCs w:val="28"/>
        </w:rPr>
      </w:pPr>
      <w:r>
        <w:rPr>
          <w:sz w:val="28"/>
          <w:szCs w:val="28"/>
        </w:rPr>
        <w:t>муниципального округа   Т.В. Ваганова</w:t>
      </w:r>
    </w:p>
    <w:p w:rsidR="004E1F06" w:rsidRDefault="004E1F06" w:rsidP="004E1F06">
      <w:pPr>
        <w:sectPr w:rsidR="004E1F06" w:rsidSect="004E1F06">
          <w:headerReference w:type="even" r:id="rId49"/>
          <w:headerReference w:type="default" r:id="rId50"/>
          <w:pgSz w:w="11906" w:h="16838"/>
          <w:pgMar w:top="1134" w:right="707" w:bottom="1134" w:left="1701" w:header="709" w:footer="709" w:gutter="0"/>
          <w:cols w:space="708"/>
          <w:titlePg/>
          <w:docGrid w:linePitch="360"/>
        </w:sectPr>
      </w:pPr>
    </w:p>
    <w:p w:rsidR="004E1F06" w:rsidRDefault="00B07724" w:rsidP="00B05E8A">
      <w:pPr>
        <w:rPr>
          <w:b/>
          <w:sz w:val="28"/>
          <w:szCs w:val="28"/>
        </w:rPr>
      </w:pPr>
      <w:r>
        <w:lastRenderedPageBreak/>
        <w:pict>
          <v:shape id="_x0000_s1048" type="#_x0000_t75" style="position:absolute;margin-left:210pt;margin-top:-54.8pt;width:45.05pt;height:56.7pt;rotation:-360;z-index:251687936">
            <v:imagedata r:id="rId11" o:title="Кикнурский МР герб контур_вольная"/>
            <o:lock v:ext="edit" aspectratio="f"/>
          </v:shape>
        </w:pict>
      </w:r>
    </w:p>
    <w:p w:rsidR="004E1F06" w:rsidRDefault="004E1F06" w:rsidP="004E1F06">
      <w:pPr>
        <w:jc w:val="center"/>
        <w:rPr>
          <w:b/>
          <w:sz w:val="28"/>
          <w:szCs w:val="28"/>
        </w:rPr>
      </w:pPr>
    </w:p>
    <w:p w:rsidR="004E1F06" w:rsidRDefault="004E1F06" w:rsidP="004E1F06">
      <w:pPr>
        <w:jc w:val="center"/>
        <w:rPr>
          <w:b/>
          <w:sz w:val="28"/>
          <w:szCs w:val="28"/>
        </w:rPr>
      </w:pPr>
      <w:r>
        <w:rPr>
          <w:b/>
          <w:sz w:val="28"/>
          <w:szCs w:val="28"/>
        </w:rPr>
        <w:t xml:space="preserve">АДМИНИСТРАЦИЯ КИКНУРСКОГО  </w:t>
      </w:r>
    </w:p>
    <w:p w:rsidR="004E1F06" w:rsidRDefault="004E1F06" w:rsidP="004E1F06">
      <w:pPr>
        <w:jc w:val="center"/>
        <w:rPr>
          <w:b/>
          <w:sz w:val="28"/>
          <w:szCs w:val="28"/>
        </w:rPr>
      </w:pPr>
      <w:r>
        <w:rPr>
          <w:b/>
          <w:sz w:val="28"/>
          <w:szCs w:val="28"/>
        </w:rPr>
        <w:t>МУНИЦИПАЛЬНОГО ОКРУГА</w:t>
      </w:r>
    </w:p>
    <w:p w:rsidR="004E1F06" w:rsidRDefault="004E1F06" w:rsidP="004E1F06">
      <w:pPr>
        <w:spacing w:after="360"/>
        <w:jc w:val="center"/>
        <w:rPr>
          <w:b/>
          <w:sz w:val="28"/>
          <w:szCs w:val="28"/>
        </w:rPr>
      </w:pPr>
      <w:r>
        <w:rPr>
          <w:b/>
          <w:sz w:val="28"/>
          <w:szCs w:val="28"/>
        </w:rPr>
        <w:t>КИРОВСКОЙ  ОБЛАСТИ</w:t>
      </w:r>
    </w:p>
    <w:p w:rsidR="004E1F06" w:rsidRDefault="004E1F06" w:rsidP="004E1F06">
      <w:pPr>
        <w:spacing w:after="360"/>
        <w:jc w:val="center"/>
        <w:rPr>
          <w:b/>
          <w:sz w:val="32"/>
          <w:szCs w:val="32"/>
        </w:rPr>
      </w:pPr>
      <w:r>
        <w:rPr>
          <w:b/>
          <w:sz w:val="32"/>
          <w:szCs w:val="32"/>
        </w:rPr>
        <w:t>ПОСТАНОВЛЕНИЕ</w:t>
      </w:r>
    </w:p>
    <w:p w:rsidR="004E1F06" w:rsidRDefault="004E1F06" w:rsidP="004E1F06">
      <w:pPr>
        <w:rPr>
          <w:sz w:val="28"/>
        </w:rPr>
      </w:pPr>
      <w:r>
        <w:rPr>
          <w:sz w:val="28"/>
        </w:rPr>
        <w:t>19.03.2025</w:t>
      </w:r>
      <w:r>
        <w:rPr>
          <w:sz w:val="28"/>
        </w:rPr>
        <w:tab/>
      </w:r>
      <w:r>
        <w:rPr>
          <w:sz w:val="28"/>
        </w:rPr>
        <w:tab/>
      </w:r>
      <w:r>
        <w:rPr>
          <w:sz w:val="28"/>
        </w:rPr>
        <w:tab/>
      </w:r>
      <w:r>
        <w:rPr>
          <w:sz w:val="28"/>
        </w:rPr>
        <w:tab/>
      </w:r>
      <w:r>
        <w:rPr>
          <w:sz w:val="28"/>
        </w:rPr>
        <w:tab/>
      </w:r>
      <w:r>
        <w:rPr>
          <w:sz w:val="28"/>
        </w:rPr>
        <w:tab/>
      </w:r>
      <w:r>
        <w:rPr>
          <w:sz w:val="28"/>
        </w:rPr>
        <w:tab/>
        <w:t xml:space="preserve">                          </w:t>
      </w:r>
      <w:r>
        <w:rPr>
          <w:sz w:val="28"/>
        </w:rPr>
        <w:tab/>
        <w:t>№ 178</w:t>
      </w:r>
    </w:p>
    <w:p w:rsidR="004E1F06" w:rsidRDefault="004E1F06" w:rsidP="004E1F06">
      <w:pPr>
        <w:jc w:val="center"/>
        <w:rPr>
          <w:sz w:val="28"/>
        </w:rPr>
      </w:pPr>
      <w:r>
        <w:rPr>
          <w:sz w:val="28"/>
        </w:rPr>
        <w:t>пгт Кикнур</w:t>
      </w:r>
    </w:p>
    <w:p w:rsidR="004E1F06" w:rsidRDefault="004E1F06" w:rsidP="004E1F06"/>
    <w:p w:rsidR="004E1F06" w:rsidRDefault="004E1F06" w:rsidP="004E1F06">
      <w:pPr>
        <w:jc w:val="center"/>
      </w:pPr>
    </w:p>
    <w:p w:rsidR="004E1F06" w:rsidRDefault="004E1F06" w:rsidP="004E1F06">
      <w:pPr>
        <w:jc w:val="center"/>
        <w:rPr>
          <w:b/>
          <w:bCs/>
          <w:sz w:val="28"/>
          <w:szCs w:val="28"/>
        </w:rPr>
      </w:pPr>
      <w:r>
        <w:rPr>
          <w:b/>
          <w:sz w:val="28"/>
          <w:szCs w:val="28"/>
        </w:rPr>
        <w:t>О внесении изменений в постановление администрации Кикнурского муниципального округа Кировской области от 19.02.2021 №136</w:t>
      </w:r>
    </w:p>
    <w:p w:rsidR="004E1F06" w:rsidRDefault="004E1F06" w:rsidP="004E1F06">
      <w:pPr>
        <w:jc w:val="center"/>
        <w:rPr>
          <w:bCs/>
          <w:sz w:val="28"/>
          <w:szCs w:val="28"/>
        </w:rPr>
      </w:pPr>
    </w:p>
    <w:p w:rsidR="004E1F06" w:rsidRDefault="004E1F06" w:rsidP="004E1F06">
      <w:pPr>
        <w:pStyle w:val="ListParagraph1"/>
        <w:spacing w:line="360" w:lineRule="exact"/>
        <w:ind w:left="142"/>
        <w:jc w:val="both"/>
        <w:rPr>
          <w:bCs/>
          <w:sz w:val="28"/>
          <w:szCs w:val="28"/>
        </w:rPr>
      </w:pPr>
      <w:r>
        <w:rPr>
          <w:bCs/>
          <w:sz w:val="28"/>
          <w:szCs w:val="28"/>
        </w:rPr>
        <w:tab/>
        <w:t>Администрация Кикнурского муниципального округа Кировской области ПОСТАНОВЛЯЕТ:</w:t>
      </w:r>
    </w:p>
    <w:p w:rsidR="004E1F06" w:rsidRDefault="004E1F06" w:rsidP="004E1F06">
      <w:pPr>
        <w:pStyle w:val="ListParagraph1"/>
        <w:numPr>
          <w:ilvl w:val="0"/>
          <w:numId w:val="35"/>
        </w:numPr>
        <w:spacing w:line="360" w:lineRule="exact"/>
        <w:ind w:left="0" w:firstLine="567"/>
        <w:jc w:val="both"/>
        <w:rPr>
          <w:bCs/>
          <w:sz w:val="28"/>
          <w:szCs w:val="28"/>
        </w:rPr>
      </w:pPr>
      <w:r>
        <w:rPr>
          <w:bCs/>
          <w:sz w:val="28"/>
          <w:szCs w:val="28"/>
        </w:rPr>
        <w:t xml:space="preserve">Внести изменения в постановление </w:t>
      </w:r>
      <w:r w:rsidRPr="00C67280">
        <w:rPr>
          <w:sz w:val="28"/>
          <w:szCs w:val="28"/>
        </w:rPr>
        <w:t xml:space="preserve">администрации Кикнурского муниципального округа Кировской области от </w:t>
      </w:r>
      <w:r>
        <w:rPr>
          <w:sz w:val="28"/>
          <w:szCs w:val="28"/>
        </w:rPr>
        <w:t>19.02</w:t>
      </w:r>
      <w:r w:rsidRPr="00C67280">
        <w:rPr>
          <w:sz w:val="28"/>
          <w:szCs w:val="28"/>
        </w:rPr>
        <w:t>.2021 №</w:t>
      </w:r>
      <w:r>
        <w:rPr>
          <w:sz w:val="28"/>
          <w:szCs w:val="28"/>
        </w:rPr>
        <w:t xml:space="preserve"> 136 «Об утверждении Положения о комиссии по опеке и попечительству в администрации Кикнурского муниципального округа Кировской области», утвердив состав комиссии по опеке и попечительству в администрации Кикнурского муниципального округа</w:t>
      </w:r>
      <w:r>
        <w:rPr>
          <w:bCs/>
          <w:sz w:val="28"/>
          <w:szCs w:val="28"/>
        </w:rPr>
        <w:t xml:space="preserve"> в новом составе согласно приложению.</w:t>
      </w:r>
    </w:p>
    <w:p w:rsidR="004E1F06" w:rsidRPr="000A5F6C" w:rsidRDefault="004E1F06" w:rsidP="004E1F06">
      <w:pPr>
        <w:numPr>
          <w:ilvl w:val="0"/>
          <w:numId w:val="35"/>
        </w:numPr>
        <w:spacing w:line="360" w:lineRule="exact"/>
        <w:ind w:left="0" w:firstLine="567"/>
        <w:jc w:val="both"/>
        <w:rPr>
          <w:bCs/>
          <w:sz w:val="28"/>
          <w:szCs w:val="28"/>
        </w:rPr>
      </w:pPr>
      <w:r>
        <w:rPr>
          <w:sz w:val="28"/>
          <w:szCs w:val="28"/>
        </w:rPr>
        <w:t>Настоящее постановление вступает в силу со дня его подписания.</w:t>
      </w:r>
    </w:p>
    <w:p w:rsidR="004E1F06" w:rsidRPr="000B4C74" w:rsidRDefault="004E1F06" w:rsidP="004E1F06">
      <w:pPr>
        <w:jc w:val="both"/>
        <w:rPr>
          <w:bCs/>
          <w:sz w:val="72"/>
          <w:szCs w:val="72"/>
        </w:rPr>
      </w:pPr>
    </w:p>
    <w:p w:rsidR="004E1F06" w:rsidRDefault="004E1F06" w:rsidP="004E1F06">
      <w:pPr>
        <w:jc w:val="both"/>
        <w:rPr>
          <w:bCs/>
          <w:sz w:val="28"/>
          <w:szCs w:val="28"/>
        </w:rPr>
      </w:pPr>
      <w:r>
        <w:rPr>
          <w:bCs/>
          <w:sz w:val="28"/>
          <w:szCs w:val="28"/>
        </w:rPr>
        <w:t>Глава Кикнурского</w:t>
      </w:r>
    </w:p>
    <w:p w:rsidR="004E1F06" w:rsidRDefault="004E1F06" w:rsidP="004E1F06">
      <w:pPr>
        <w:tabs>
          <w:tab w:val="left" w:pos="7371"/>
        </w:tabs>
        <w:jc w:val="both"/>
        <w:rPr>
          <w:sz w:val="28"/>
        </w:rPr>
      </w:pPr>
      <w:r>
        <w:rPr>
          <w:bCs/>
          <w:sz w:val="28"/>
          <w:szCs w:val="28"/>
        </w:rPr>
        <w:t>муниципального округа   Т.В. Ваганова</w:t>
      </w:r>
    </w:p>
    <w:p w:rsidR="004E1F06" w:rsidRDefault="004E1F06" w:rsidP="004E1F06">
      <w:pPr>
        <w:tabs>
          <w:tab w:val="left" w:pos="7380"/>
        </w:tabs>
        <w:rPr>
          <w:sz w:val="28"/>
        </w:rPr>
      </w:pPr>
    </w:p>
    <w:p w:rsidR="004E1F06" w:rsidRDefault="004E1F06" w:rsidP="004E1F06">
      <w:pPr>
        <w:tabs>
          <w:tab w:val="left" w:pos="7380"/>
        </w:tabs>
        <w:rPr>
          <w:sz w:val="28"/>
        </w:rPr>
      </w:pPr>
    </w:p>
    <w:p w:rsidR="004E1F06" w:rsidRDefault="004E1F06" w:rsidP="004E1F06">
      <w:pPr>
        <w:jc w:val="both"/>
        <w:rPr>
          <w:sz w:val="28"/>
          <w:szCs w:val="28"/>
        </w:rPr>
      </w:pPr>
    </w:p>
    <w:p w:rsidR="004E1F06" w:rsidRDefault="004E1F06" w:rsidP="004E1F06">
      <w:pPr>
        <w:jc w:val="both"/>
        <w:rPr>
          <w:sz w:val="28"/>
          <w:szCs w:val="28"/>
        </w:rPr>
      </w:pPr>
    </w:p>
    <w:p w:rsidR="004E1F06" w:rsidRDefault="004E1F06" w:rsidP="004E1F06">
      <w:pPr>
        <w:jc w:val="both"/>
        <w:rPr>
          <w:sz w:val="28"/>
          <w:szCs w:val="28"/>
        </w:rPr>
      </w:pPr>
    </w:p>
    <w:p w:rsidR="004E1F06" w:rsidRDefault="004E1F06" w:rsidP="004E1F06">
      <w:pPr>
        <w:jc w:val="both"/>
        <w:rPr>
          <w:sz w:val="28"/>
          <w:szCs w:val="28"/>
        </w:rPr>
      </w:pPr>
    </w:p>
    <w:p w:rsidR="004E1F06" w:rsidRDefault="004E1F06" w:rsidP="004E1F06">
      <w:pPr>
        <w:jc w:val="both"/>
        <w:rPr>
          <w:sz w:val="28"/>
          <w:szCs w:val="28"/>
        </w:rPr>
      </w:pPr>
    </w:p>
    <w:p w:rsidR="004E1F06" w:rsidRDefault="004E1F06" w:rsidP="004E1F06">
      <w:pPr>
        <w:jc w:val="both"/>
        <w:rPr>
          <w:sz w:val="28"/>
          <w:szCs w:val="28"/>
        </w:rPr>
      </w:pPr>
    </w:p>
    <w:p w:rsidR="004E1F06" w:rsidRDefault="004E1F06" w:rsidP="004E1F06">
      <w:pPr>
        <w:jc w:val="both"/>
        <w:rPr>
          <w:sz w:val="28"/>
          <w:szCs w:val="28"/>
        </w:rPr>
      </w:pPr>
    </w:p>
    <w:p w:rsidR="004E1F06" w:rsidRDefault="004E1F06" w:rsidP="004E1F06">
      <w:pPr>
        <w:jc w:val="both"/>
        <w:rPr>
          <w:sz w:val="28"/>
          <w:szCs w:val="28"/>
        </w:rPr>
      </w:pPr>
    </w:p>
    <w:p w:rsidR="004E1F06" w:rsidRDefault="004E1F06" w:rsidP="004E1F06">
      <w:pPr>
        <w:jc w:val="both"/>
        <w:rPr>
          <w:sz w:val="28"/>
          <w:szCs w:val="28"/>
        </w:rPr>
      </w:pPr>
    </w:p>
    <w:p w:rsidR="004E1F06" w:rsidRDefault="004E1F06" w:rsidP="004E1F06">
      <w:pPr>
        <w:tabs>
          <w:tab w:val="left" w:pos="5400"/>
        </w:tabs>
        <w:jc w:val="right"/>
        <w:rPr>
          <w:sz w:val="28"/>
          <w:szCs w:val="28"/>
        </w:rPr>
      </w:pPr>
    </w:p>
    <w:p w:rsidR="00B05E8A" w:rsidRDefault="00B05E8A" w:rsidP="004E1F06">
      <w:pPr>
        <w:tabs>
          <w:tab w:val="left" w:pos="5400"/>
        </w:tabs>
        <w:jc w:val="right"/>
        <w:rPr>
          <w:sz w:val="28"/>
          <w:szCs w:val="28"/>
        </w:rPr>
      </w:pPr>
    </w:p>
    <w:p w:rsidR="004E1F06" w:rsidRDefault="004E1F06" w:rsidP="004E1F06">
      <w:pPr>
        <w:tabs>
          <w:tab w:val="left" w:pos="5400"/>
        </w:tabs>
        <w:jc w:val="right"/>
        <w:rPr>
          <w:sz w:val="28"/>
          <w:szCs w:val="28"/>
        </w:rPr>
      </w:pPr>
    </w:p>
    <w:p w:rsidR="004E1F06" w:rsidRDefault="004E1F06" w:rsidP="004E1F06">
      <w:pPr>
        <w:tabs>
          <w:tab w:val="left" w:pos="5400"/>
        </w:tabs>
        <w:jc w:val="right"/>
        <w:rPr>
          <w:sz w:val="28"/>
          <w:szCs w:val="28"/>
        </w:rPr>
      </w:pPr>
    </w:p>
    <w:p w:rsidR="004E1F06" w:rsidRPr="00753783" w:rsidRDefault="004E1F06" w:rsidP="004E1F06">
      <w:pPr>
        <w:tabs>
          <w:tab w:val="left" w:pos="5400"/>
        </w:tabs>
        <w:ind w:left="5400"/>
        <w:rPr>
          <w:sz w:val="28"/>
          <w:szCs w:val="28"/>
        </w:rPr>
      </w:pPr>
      <w:r w:rsidRPr="00753783">
        <w:rPr>
          <w:sz w:val="28"/>
          <w:szCs w:val="28"/>
        </w:rPr>
        <w:lastRenderedPageBreak/>
        <w:t>Приложение</w:t>
      </w:r>
      <w:r>
        <w:rPr>
          <w:sz w:val="28"/>
          <w:szCs w:val="28"/>
        </w:rPr>
        <w:t xml:space="preserve"> </w:t>
      </w:r>
    </w:p>
    <w:p w:rsidR="004E1F06" w:rsidRPr="00753783" w:rsidRDefault="004E1F06" w:rsidP="004E1F06">
      <w:pPr>
        <w:rPr>
          <w:sz w:val="28"/>
          <w:szCs w:val="28"/>
        </w:rPr>
      </w:pPr>
    </w:p>
    <w:p w:rsidR="004E1F06" w:rsidRPr="00297488" w:rsidRDefault="004E1F06" w:rsidP="004E1F06">
      <w:pPr>
        <w:tabs>
          <w:tab w:val="left" w:pos="5400"/>
        </w:tabs>
        <w:ind w:left="5400"/>
        <w:rPr>
          <w:sz w:val="28"/>
          <w:szCs w:val="28"/>
        </w:rPr>
      </w:pPr>
      <w:r w:rsidRPr="00297488">
        <w:rPr>
          <w:sz w:val="28"/>
          <w:szCs w:val="28"/>
        </w:rPr>
        <w:t>УТВЕРЖДЕН</w:t>
      </w:r>
    </w:p>
    <w:p w:rsidR="004E1F06" w:rsidRDefault="004E1F06" w:rsidP="004E1F06">
      <w:pPr>
        <w:ind w:left="5400"/>
        <w:rPr>
          <w:sz w:val="28"/>
          <w:szCs w:val="28"/>
        </w:rPr>
      </w:pPr>
    </w:p>
    <w:p w:rsidR="004E1F06" w:rsidRPr="00297488" w:rsidRDefault="004E1F06" w:rsidP="004E1F06">
      <w:pPr>
        <w:ind w:left="5400"/>
        <w:rPr>
          <w:sz w:val="28"/>
          <w:szCs w:val="28"/>
        </w:rPr>
      </w:pPr>
      <w:r w:rsidRPr="00297488">
        <w:rPr>
          <w:sz w:val="28"/>
          <w:szCs w:val="28"/>
        </w:rPr>
        <w:t xml:space="preserve">постановлением администрации </w:t>
      </w:r>
    </w:p>
    <w:p w:rsidR="004E1F06" w:rsidRPr="00297488" w:rsidRDefault="004E1F06" w:rsidP="004E1F06">
      <w:pPr>
        <w:ind w:left="5400"/>
        <w:rPr>
          <w:sz w:val="28"/>
          <w:szCs w:val="28"/>
        </w:rPr>
      </w:pPr>
      <w:r w:rsidRPr="00297488">
        <w:rPr>
          <w:sz w:val="28"/>
          <w:szCs w:val="28"/>
        </w:rPr>
        <w:t>Кикнурского муниципального</w:t>
      </w:r>
    </w:p>
    <w:p w:rsidR="004E1F06" w:rsidRPr="00297488" w:rsidRDefault="004E1F06" w:rsidP="004E1F06">
      <w:pPr>
        <w:ind w:left="5400"/>
        <w:rPr>
          <w:sz w:val="28"/>
          <w:szCs w:val="28"/>
        </w:rPr>
      </w:pPr>
      <w:r>
        <w:rPr>
          <w:sz w:val="28"/>
          <w:szCs w:val="28"/>
        </w:rPr>
        <w:t>округа</w:t>
      </w:r>
      <w:r w:rsidRPr="00297488">
        <w:rPr>
          <w:sz w:val="28"/>
          <w:szCs w:val="28"/>
        </w:rPr>
        <w:t xml:space="preserve"> Кировской области</w:t>
      </w:r>
    </w:p>
    <w:p w:rsidR="004E1F06" w:rsidRPr="00297488" w:rsidRDefault="004E1F06" w:rsidP="004E1F06">
      <w:pPr>
        <w:ind w:left="5400"/>
        <w:rPr>
          <w:sz w:val="28"/>
          <w:szCs w:val="28"/>
        </w:rPr>
      </w:pPr>
      <w:r w:rsidRPr="00297488">
        <w:rPr>
          <w:sz w:val="28"/>
          <w:szCs w:val="28"/>
        </w:rPr>
        <w:t xml:space="preserve">от </w:t>
      </w:r>
      <w:r>
        <w:rPr>
          <w:sz w:val="28"/>
          <w:szCs w:val="28"/>
        </w:rPr>
        <w:t xml:space="preserve">19.03.2025 </w:t>
      </w:r>
      <w:r w:rsidRPr="00297488">
        <w:rPr>
          <w:sz w:val="28"/>
          <w:szCs w:val="28"/>
        </w:rPr>
        <w:t xml:space="preserve"> № </w:t>
      </w:r>
      <w:r>
        <w:rPr>
          <w:sz w:val="28"/>
          <w:szCs w:val="28"/>
        </w:rPr>
        <w:t>178</w:t>
      </w:r>
    </w:p>
    <w:p w:rsidR="004E1F06" w:rsidRDefault="004E1F06" w:rsidP="004E1F06">
      <w:pPr>
        <w:tabs>
          <w:tab w:val="left" w:pos="5400"/>
        </w:tabs>
        <w:ind w:left="5400"/>
        <w:rPr>
          <w:sz w:val="28"/>
          <w:szCs w:val="28"/>
        </w:rPr>
      </w:pPr>
    </w:p>
    <w:p w:rsidR="004E1F06" w:rsidRPr="00EF34A9" w:rsidRDefault="004E1F06" w:rsidP="004E1F06">
      <w:pPr>
        <w:pStyle w:val="ConsPlusTitle8"/>
        <w:widowControl/>
        <w:jc w:val="center"/>
        <w:rPr>
          <w:sz w:val="28"/>
          <w:szCs w:val="28"/>
        </w:rPr>
      </w:pPr>
      <w:r w:rsidRPr="00EF34A9">
        <w:rPr>
          <w:sz w:val="28"/>
          <w:szCs w:val="28"/>
        </w:rPr>
        <w:t>СОСТАВ</w:t>
      </w:r>
    </w:p>
    <w:p w:rsidR="004E1F06" w:rsidRDefault="004E1F06" w:rsidP="004E1F06">
      <w:pPr>
        <w:pStyle w:val="ConsPlusTitle8"/>
        <w:widowControl/>
        <w:jc w:val="center"/>
        <w:rPr>
          <w:sz w:val="28"/>
          <w:szCs w:val="28"/>
        </w:rPr>
      </w:pPr>
      <w:r>
        <w:rPr>
          <w:sz w:val="28"/>
          <w:szCs w:val="28"/>
        </w:rPr>
        <w:t xml:space="preserve">комиссии по опеке и попечительству </w:t>
      </w:r>
      <w:r w:rsidRPr="00EF34A9">
        <w:rPr>
          <w:sz w:val="28"/>
          <w:szCs w:val="28"/>
        </w:rPr>
        <w:t xml:space="preserve">в администрации </w:t>
      </w:r>
    </w:p>
    <w:p w:rsidR="004E1F06" w:rsidRPr="00EF34A9" w:rsidRDefault="004E1F06" w:rsidP="004E1F06">
      <w:pPr>
        <w:pStyle w:val="ConsPlusTitle8"/>
        <w:widowControl/>
        <w:jc w:val="center"/>
        <w:rPr>
          <w:sz w:val="28"/>
          <w:szCs w:val="28"/>
        </w:rPr>
      </w:pPr>
      <w:r>
        <w:rPr>
          <w:sz w:val="28"/>
          <w:szCs w:val="28"/>
        </w:rPr>
        <w:t>Кикнурского</w:t>
      </w:r>
      <w:r w:rsidRPr="00EF34A9">
        <w:rPr>
          <w:sz w:val="28"/>
          <w:szCs w:val="28"/>
        </w:rPr>
        <w:t xml:space="preserve"> </w:t>
      </w:r>
      <w:r>
        <w:rPr>
          <w:sz w:val="28"/>
          <w:szCs w:val="28"/>
        </w:rPr>
        <w:t>муниципального округа Кировской области</w:t>
      </w:r>
    </w:p>
    <w:p w:rsidR="004E1F06" w:rsidRPr="00EF34A9" w:rsidRDefault="004E1F06" w:rsidP="004E1F06">
      <w:pPr>
        <w:pStyle w:val="ConsPlusTitle8"/>
        <w:widowControl/>
        <w:jc w:val="center"/>
        <w:rPr>
          <w:sz w:val="28"/>
          <w:szCs w:val="28"/>
        </w:rPr>
      </w:pPr>
    </w:p>
    <w:p w:rsidR="004E1F06" w:rsidRPr="00EF34A9" w:rsidRDefault="004E1F06" w:rsidP="004E1F06">
      <w:pPr>
        <w:autoSpaceDE w:val="0"/>
        <w:autoSpaceDN w:val="0"/>
        <w:adjustRightInd w:val="0"/>
        <w:ind w:firstLine="540"/>
        <w:jc w:val="both"/>
        <w:rPr>
          <w:sz w:val="28"/>
          <w:szCs w:val="28"/>
        </w:rPr>
      </w:pPr>
    </w:p>
    <w:tbl>
      <w:tblPr>
        <w:tblW w:w="9747" w:type="dxa"/>
        <w:tblLook w:val="01E0" w:firstRow="1" w:lastRow="1" w:firstColumn="1" w:lastColumn="1" w:noHBand="0" w:noVBand="0"/>
      </w:tblPr>
      <w:tblGrid>
        <w:gridCol w:w="2802"/>
        <w:gridCol w:w="6945"/>
      </w:tblGrid>
      <w:tr w:rsidR="004E1F06" w:rsidRPr="00A66910" w:rsidTr="004E1F06">
        <w:tc>
          <w:tcPr>
            <w:tcW w:w="2802" w:type="dxa"/>
          </w:tcPr>
          <w:p w:rsidR="004E1F06" w:rsidRPr="00A66910" w:rsidRDefault="004E1F06" w:rsidP="004E1F06">
            <w:pPr>
              <w:autoSpaceDE w:val="0"/>
              <w:autoSpaceDN w:val="0"/>
              <w:adjustRightInd w:val="0"/>
              <w:rPr>
                <w:sz w:val="28"/>
                <w:szCs w:val="28"/>
              </w:rPr>
            </w:pPr>
            <w:r>
              <w:rPr>
                <w:sz w:val="28"/>
                <w:szCs w:val="28"/>
              </w:rPr>
              <w:t>РЫЧКОВА</w:t>
            </w:r>
            <w:r>
              <w:rPr>
                <w:sz w:val="28"/>
                <w:szCs w:val="28"/>
              </w:rPr>
              <w:br/>
              <w:t>Светлана Викторовна</w:t>
            </w:r>
          </w:p>
          <w:p w:rsidR="004E1F06" w:rsidRPr="00A66910" w:rsidRDefault="004E1F06" w:rsidP="004E1F06">
            <w:pPr>
              <w:autoSpaceDE w:val="0"/>
              <w:autoSpaceDN w:val="0"/>
              <w:adjustRightInd w:val="0"/>
              <w:rPr>
                <w:sz w:val="28"/>
                <w:szCs w:val="28"/>
              </w:rPr>
            </w:pPr>
          </w:p>
        </w:tc>
        <w:tc>
          <w:tcPr>
            <w:tcW w:w="6945" w:type="dxa"/>
          </w:tcPr>
          <w:p w:rsidR="004E1F06" w:rsidRPr="00A66910" w:rsidRDefault="004E1F06" w:rsidP="004E1F06">
            <w:pPr>
              <w:jc w:val="both"/>
              <w:rPr>
                <w:sz w:val="28"/>
                <w:szCs w:val="28"/>
              </w:rPr>
            </w:pPr>
            <w:r w:rsidRPr="00A66910">
              <w:rPr>
                <w:sz w:val="28"/>
                <w:szCs w:val="28"/>
              </w:rPr>
              <w:t xml:space="preserve">- </w:t>
            </w:r>
            <w:r>
              <w:rPr>
                <w:sz w:val="28"/>
                <w:szCs w:val="28"/>
              </w:rPr>
              <w:t>заместитель главы администрации округа по социальным вопросам, заведующий отделом социальной политики</w:t>
            </w:r>
            <w:r w:rsidRPr="00A66910">
              <w:rPr>
                <w:sz w:val="28"/>
                <w:szCs w:val="28"/>
              </w:rPr>
              <w:t xml:space="preserve">, </w:t>
            </w:r>
            <w:r>
              <w:rPr>
                <w:sz w:val="28"/>
                <w:szCs w:val="28"/>
              </w:rPr>
              <w:t>п</w:t>
            </w:r>
            <w:r w:rsidRPr="00A66910">
              <w:rPr>
                <w:sz w:val="28"/>
                <w:szCs w:val="28"/>
              </w:rPr>
              <w:t>редседатель</w:t>
            </w:r>
            <w:r>
              <w:rPr>
                <w:sz w:val="28"/>
                <w:szCs w:val="28"/>
              </w:rPr>
              <w:t xml:space="preserve"> </w:t>
            </w:r>
            <w:r w:rsidRPr="00A66910">
              <w:rPr>
                <w:sz w:val="28"/>
                <w:szCs w:val="28"/>
              </w:rPr>
              <w:t>комиссии</w:t>
            </w:r>
          </w:p>
          <w:p w:rsidR="004E1F06" w:rsidRPr="00A66910" w:rsidRDefault="004E1F06" w:rsidP="004E1F06">
            <w:pPr>
              <w:autoSpaceDE w:val="0"/>
              <w:autoSpaceDN w:val="0"/>
              <w:adjustRightInd w:val="0"/>
              <w:rPr>
                <w:sz w:val="28"/>
                <w:szCs w:val="28"/>
              </w:rPr>
            </w:pPr>
          </w:p>
        </w:tc>
      </w:tr>
      <w:tr w:rsidR="004E1F06" w:rsidRPr="00A66910" w:rsidTr="004E1F06">
        <w:tc>
          <w:tcPr>
            <w:tcW w:w="2802" w:type="dxa"/>
          </w:tcPr>
          <w:p w:rsidR="004E1F06" w:rsidRDefault="004E1F06" w:rsidP="004E1F06">
            <w:pPr>
              <w:autoSpaceDE w:val="0"/>
              <w:autoSpaceDN w:val="0"/>
              <w:adjustRightInd w:val="0"/>
              <w:rPr>
                <w:sz w:val="28"/>
                <w:szCs w:val="28"/>
              </w:rPr>
            </w:pPr>
            <w:r>
              <w:rPr>
                <w:sz w:val="28"/>
                <w:szCs w:val="28"/>
              </w:rPr>
              <w:t xml:space="preserve">РУСИНОВ </w:t>
            </w:r>
          </w:p>
          <w:p w:rsidR="004E1F06" w:rsidRPr="00A66910" w:rsidRDefault="004E1F06" w:rsidP="004E1F06">
            <w:pPr>
              <w:autoSpaceDE w:val="0"/>
              <w:autoSpaceDN w:val="0"/>
              <w:adjustRightInd w:val="0"/>
              <w:rPr>
                <w:sz w:val="28"/>
                <w:szCs w:val="28"/>
              </w:rPr>
            </w:pPr>
            <w:r>
              <w:rPr>
                <w:sz w:val="28"/>
                <w:szCs w:val="28"/>
              </w:rPr>
              <w:t>Павел Александрович</w:t>
            </w:r>
          </w:p>
        </w:tc>
        <w:tc>
          <w:tcPr>
            <w:tcW w:w="6945" w:type="dxa"/>
          </w:tcPr>
          <w:p w:rsidR="004E1F06" w:rsidRDefault="004E1F06" w:rsidP="004E1F06">
            <w:pPr>
              <w:jc w:val="both"/>
              <w:rPr>
                <w:sz w:val="28"/>
                <w:szCs w:val="28"/>
              </w:rPr>
            </w:pPr>
            <w:r>
              <w:rPr>
                <w:sz w:val="28"/>
                <w:szCs w:val="28"/>
              </w:rPr>
              <w:t>- начальник управления образования, заместитель председателя комиссии</w:t>
            </w:r>
          </w:p>
          <w:p w:rsidR="004E1F06" w:rsidRDefault="004E1F06" w:rsidP="004E1F06">
            <w:pPr>
              <w:jc w:val="both"/>
              <w:rPr>
                <w:sz w:val="28"/>
                <w:szCs w:val="28"/>
              </w:rPr>
            </w:pPr>
          </w:p>
          <w:p w:rsidR="004E1F06" w:rsidRPr="00A66910" w:rsidRDefault="004E1F06" w:rsidP="004E1F06">
            <w:pPr>
              <w:jc w:val="both"/>
              <w:rPr>
                <w:sz w:val="28"/>
                <w:szCs w:val="28"/>
              </w:rPr>
            </w:pPr>
          </w:p>
        </w:tc>
      </w:tr>
      <w:tr w:rsidR="004E1F06" w:rsidRPr="00A66910" w:rsidTr="004E1F06">
        <w:tc>
          <w:tcPr>
            <w:tcW w:w="2802" w:type="dxa"/>
          </w:tcPr>
          <w:p w:rsidR="004E1F06" w:rsidRPr="00A66910" w:rsidRDefault="004E1F06" w:rsidP="004E1F06">
            <w:pPr>
              <w:autoSpaceDE w:val="0"/>
              <w:autoSpaceDN w:val="0"/>
              <w:adjustRightInd w:val="0"/>
              <w:rPr>
                <w:sz w:val="28"/>
                <w:szCs w:val="28"/>
              </w:rPr>
            </w:pPr>
            <w:r>
              <w:rPr>
                <w:sz w:val="28"/>
                <w:szCs w:val="28"/>
              </w:rPr>
              <w:t>ГАРАЕВА</w:t>
            </w:r>
          </w:p>
          <w:p w:rsidR="004E1F06" w:rsidRPr="00A66910" w:rsidRDefault="004E1F06" w:rsidP="004E1F06">
            <w:pPr>
              <w:autoSpaceDE w:val="0"/>
              <w:autoSpaceDN w:val="0"/>
              <w:adjustRightInd w:val="0"/>
              <w:rPr>
                <w:sz w:val="28"/>
                <w:szCs w:val="28"/>
              </w:rPr>
            </w:pPr>
            <w:r>
              <w:rPr>
                <w:sz w:val="28"/>
                <w:szCs w:val="28"/>
              </w:rPr>
              <w:t>Любовь Викторовна</w:t>
            </w:r>
          </w:p>
        </w:tc>
        <w:tc>
          <w:tcPr>
            <w:tcW w:w="6945" w:type="dxa"/>
          </w:tcPr>
          <w:p w:rsidR="004E1F06" w:rsidRPr="00A66910" w:rsidRDefault="004E1F06" w:rsidP="004E1F06">
            <w:pPr>
              <w:autoSpaceDE w:val="0"/>
              <w:autoSpaceDN w:val="0"/>
              <w:adjustRightInd w:val="0"/>
              <w:ind w:right="-108"/>
              <w:rPr>
                <w:sz w:val="28"/>
                <w:szCs w:val="28"/>
              </w:rPr>
            </w:pPr>
            <w:r w:rsidRPr="00A66910">
              <w:rPr>
                <w:sz w:val="28"/>
                <w:szCs w:val="28"/>
              </w:rPr>
              <w:t xml:space="preserve">- </w:t>
            </w:r>
            <w:r>
              <w:rPr>
                <w:sz w:val="28"/>
                <w:szCs w:val="28"/>
              </w:rPr>
              <w:t>консультант</w:t>
            </w:r>
            <w:r w:rsidRPr="00A66910">
              <w:rPr>
                <w:sz w:val="28"/>
                <w:szCs w:val="28"/>
              </w:rPr>
              <w:t xml:space="preserve"> по опеке и </w:t>
            </w:r>
            <w:r>
              <w:rPr>
                <w:sz w:val="28"/>
                <w:szCs w:val="28"/>
              </w:rPr>
              <w:t>п</w:t>
            </w:r>
            <w:r w:rsidRPr="00A66910">
              <w:rPr>
                <w:sz w:val="28"/>
                <w:szCs w:val="28"/>
              </w:rPr>
              <w:t>опечит</w:t>
            </w:r>
            <w:r>
              <w:rPr>
                <w:sz w:val="28"/>
                <w:szCs w:val="28"/>
              </w:rPr>
              <w:t>ельству</w:t>
            </w:r>
            <w:r w:rsidRPr="00A66910">
              <w:rPr>
                <w:sz w:val="28"/>
                <w:szCs w:val="28"/>
              </w:rPr>
              <w:t>,</w:t>
            </w:r>
            <w:r>
              <w:rPr>
                <w:sz w:val="28"/>
                <w:szCs w:val="28"/>
              </w:rPr>
              <w:t xml:space="preserve"> </w:t>
            </w:r>
            <w:r w:rsidRPr="00A66910">
              <w:rPr>
                <w:sz w:val="28"/>
                <w:szCs w:val="28"/>
              </w:rPr>
              <w:t>секретарь комиссии</w:t>
            </w:r>
          </w:p>
          <w:p w:rsidR="004E1F06" w:rsidRPr="00A66910" w:rsidRDefault="004E1F06" w:rsidP="004E1F06">
            <w:pPr>
              <w:autoSpaceDE w:val="0"/>
              <w:autoSpaceDN w:val="0"/>
              <w:adjustRightInd w:val="0"/>
              <w:rPr>
                <w:sz w:val="28"/>
                <w:szCs w:val="28"/>
              </w:rPr>
            </w:pPr>
          </w:p>
        </w:tc>
      </w:tr>
      <w:tr w:rsidR="004E1F06" w:rsidRPr="00A66910" w:rsidTr="004E1F06">
        <w:tc>
          <w:tcPr>
            <w:tcW w:w="2802" w:type="dxa"/>
          </w:tcPr>
          <w:p w:rsidR="004E1F06" w:rsidRPr="00A66910" w:rsidRDefault="004E1F06" w:rsidP="004E1F06">
            <w:pPr>
              <w:autoSpaceDE w:val="0"/>
              <w:autoSpaceDN w:val="0"/>
              <w:adjustRightInd w:val="0"/>
              <w:rPr>
                <w:sz w:val="28"/>
                <w:szCs w:val="28"/>
              </w:rPr>
            </w:pPr>
            <w:r w:rsidRPr="00A66910">
              <w:rPr>
                <w:sz w:val="28"/>
                <w:szCs w:val="28"/>
              </w:rPr>
              <w:t>Члены комиссии:</w:t>
            </w:r>
          </w:p>
          <w:p w:rsidR="004E1F06" w:rsidRPr="00A66910" w:rsidRDefault="004E1F06" w:rsidP="004E1F06">
            <w:pPr>
              <w:autoSpaceDE w:val="0"/>
              <w:autoSpaceDN w:val="0"/>
              <w:adjustRightInd w:val="0"/>
              <w:rPr>
                <w:sz w:val="28"/>
                <w:szCs w:val="28"/>
              </w:rPr>
            </w:pPr>
          </w:p>
        </w:tc>
        <w:tc>
          <w:tcPr>
            <w:tcW w:w="6945" w:type="dxa"/>
          </w:tcPr>
          <w:p w:rsidR="004E1F06" w:rsidRPr="00A66910" w:rsidRDefault="004E1F06" w:rsidP="004E1F06">
            <w:pPr>
              <w:autoSpaceDE w:val="0"/>
              <w:autoSpaceDN w:val="0"/>
              <w:adjustRightInd w:val="0"/>
              <w:rPr>
                <w:sz w:val="28"/>
                <w:szCs w:val="28"/>
              </w:rPr>
            </w:pPr>
          </w:p>
        </w:tc>
      </w:tr>
      <w:tr w:rsidR="004E1F06" w:rsidRPr="00A66910" w:rsidTr="004E1F06">
        <w:tc>
          <w:tcPr>
            <w:tcW w:w="2802" w:type="dxa"/>
          </w:tcPr>
          <w:p w:rsidR="004E1F06" w:rsidRPr="00A66910" w:rsidRDefault="004E1F06" w:rsidP="004E1F06">
            <w:pPr>
              <w:autoSpaceDE w:val="0"/>
              <w:autoSpaceDN w:val="0"/>
              <w:adjustRightInd w:val="0"/>
              <w:rPr>
                <w:sz w:val="28"/>
                <w:szCs w:val="28"/>
              </w:rPr>
            </w:pPr>
            <w:r w:rsidRPr="00A66910">
              <w:rPr>
                <w:sz w:val="28"/>
                <w:szCs w:val="28"/>
              </w:rPr>
              <w:t>ЗАЙЦЕВА</w:t>
            </w:r>
          </w:p>
          <w:p w:rsidR="004E1F06" w:rsidRPr="00A66910" w:rsidRDefault="004E1F06" w:rsidP="004E1F06">
            <w:pPr>
              <w:autoSpaceDE w:val="0"/>
              <w:autoSpaceDN w:val="0"/>
              <w:adjustRightInd w:val="0"/>
              <w:rPr>
                <w:sz w:val="28"/>
                <w:szCs w:val="28"/>
              </w:rPr>
            </w:pPr>
            <w:r w:rsidRPr="00A66910">
              <w:rPr>
                <w:sz w:val="28"/>
                <w:szCs w:val="28"/>
              </w:rPr>
              <w:t>Галина Николаевна</w:t>
            </w:r>
          </w:p>
        </w:tc>
        <w:tc>
          <w:tcPr>
            <w:tcW w:w="6945" w:type="dxa"/>
          </w:tcPr>
          <w:p w:rsidR="004E1F06" w:rsidRPr="00A66910" w:rsidRDefault="004E1F06" w:rsidP="004E1F06">
            <w:pPr>
              <w:autoSpaceDE w:val="0"/>
              <w:autoSpaceDN w:val="0"/>
              <w:adjustRightInd w:val="0"/>
              <w:rPr>
                <w:sz w:val="28"/>
                <w:szCs w:val="28"/>
              </w:rPr>
            </w:pPr>
            <w:r w:rsidRPr="00A66910">
              <w:rPr>
                <w:sz w:val="28"/>
                <w:szCs w:val="28"/>
              </w:rPr>
              <w:t xml:space="preserve">- </w:t>
            </w:r>
            <w:r>
              <w:rPr>
                <w:sz w:val="28"/>
                <w:szCs w:val="28"/>
              </w:rPr>
              <w:t xml:space="preserve">начальник </w:t>
            </w:r>
            <w:r w:rsidRPr="00A66910">
              <w:rPr>
                <w:sz w:val="28"/>
                <w:szCs w:val="28"/>
              </w:rPr>
              <w:t xml:space="preserve"> </w:t>
            </w:r>
            <w:r>
              <w:rPr>
                <w:sz w:val="28"/>
                <w:szCs w:val="28"/>
              </w:rPr>
              <w:t>Кикнурского отдела социального обслуживания населения КОГАУ СО «Межрайонный комплексный</w:t>
            </w:r>
            <w:r w:rsidRPr="00A66910">
              <w:rPr>
                <w:sz w:val="28"/>
                <w:szCs w:val="28"/>
              </w:rPr>
              <w:t xml:space="preserve"> центр</w:t>
            </w:r>
            <w:r>
              <w:rPr>
                <w:sz w:val="28"/>
                <w:szCs w:val="28"/>
              </w:rPr>
              <w:t xml:space="preserve"> </w:t>
            </w:r>
            <w:r w:rsidRPr="00A66910">
              <w:rPr>
                <w:sz w:val="28"/>
                <w:szCs w:val="28"/>
              </w:rPr>
              <w:t>социально</w:t>
            </w:r>
            <w:r>
              <w:rPr>
                <w:sz w:val="28"/>
                <w:szCs w:val="28"/>
              </w:rPr>
              <w:t>го</w:t>
            </w:r>
            <w:r w:rsidRPr="00A66910">
              <w:rPr>
                <w:sz w:val="28"/>
                <w:szCs w:val="28"/>
              </w:rPr>
              <w:t xml:space="preserve"> </w:t>
            </w:r>
            <w:r>
              <w:rPr>
                <w:sz w:val="28"/>
                <w:szCs w:val="28"/>
              </w:rPr>
              <w:t xml:space="preserve">обслуживания населения в Яранском районе» </w:t>
            </w:r>
            <w:r w:rsidRPr="00A66910">
              <w:rPr>
                <w:sz w:val="28"/>
                <w:szCs w:val="28"/>
              </w:rPr>
              <w:t xml:space="preserve">  (по согласованию)</w:t>
            </w:r>
          </w:p>
          <w:p w:rsidR="004E1F06" w:rsidRPr="00A66910" w:rsidRDefault="004E1F06" w:rsidP="004E1F06">
            <w:pPr>
              <w:autoSpaceDE w:val="0"/>
              <w:autoSpaceDN w:val="0"/>
              <w:adjustRightInd w:val="0"/>
              <w:rPr>
                <w:sz w:val="28"/>
                <w:szCs w:val="28"/>
              </w:rPr>
            </w:pPr>
          </w:p>
        </w:tc>
      </w:tr>
      <w:tr w:rsidR="004E1F06" w:rsidRPr="00A66910" w:rsidTr="004E1F06">
        <w:tc>
          <w:tcPr>
            <w:tcW w:w="2802" w:type="dxa"/>
          </w:tcPr>
          <w:p w:rsidR="004E1F06" w:rsidRPr="00A66910" w:rsidRDefault="004E1F06" w:rsidP="004E1F06">
            <w:pPr>
              <w:autoSpaceDE w:val="0"/>
              <w:autoSpaceDN w:val="0"/>
              <w:adjustRightInd w:val="0"/>
              <w:rPr>
                <w:sz w:val="28"/>
                <w:szCs w:val="28"/>
              </w:rPr>
            </w:pPr>
            <w:r>
              <w:rPr>
                <w:sz w:val="28"/>
                <w:szCs w:val="28"/>
              </w:rPr>
              <w:t>МОТОВИЛОВА</w:t>
            </w:r>
          </w:p>
          <w:p w:rsidR="004E1F06" w:rsidRPr="00A66910" w:rsidRDefault="004E1F06" w:rsidP="004E1F06">
            <w:pPr>
              <w:autoSpaceDE w:val="0"/>
              <w:autoSpaceDN w:val="0"/>
              <w:adjustRightInd w:val="0"/>
              <w:rPr>
                <w:sz w:val="28"/>
                <w:szCs w:val="28"/>
              </w:rPr>
            </w:pPr>
            <w:r>
              <w:rPr>
                <w:sz w:val="28"/>
                <w:szCs w:val="28"/>
              </w:rPr>
              <w:t>Галина Юрьевна</w:t>
            </w:r>
          </w:p>
        </w:tc>
        <w:tc>
          <w:tcPr>
            <w:tcW w:w="6945" w:type="dxa"/>
          </w:tcPr>
          <w:p w:rsidR="004E1F06" w:rsidRDefault="004E1F06" w:rsidP="004E1F06">
            <w:pPr>
              <w:autoSpaceDE w:val="0"/>
              <w:autoSpaceDN w:val="0"/>
              <w:adjustRightInd w:val="0"/>
              <w:rPr>
                <w:sz w:val="28"/>
                <w:szCs w:val="28"/>
              </w:rPr>
            </w:pPr>
            <w:r w:rsidRPr="00A66910">
              <w:rPr>
                <w:sz w:val="28"/>
                <w:szCs w:val="28"/>
              </w:rPr>
              <w:t xml:space="preserve">- </w:t>
            </w:r>
            <w:r>
              <w:rPr>
                <w:sz w:val="28"/>
                <w:szCs w:val="28"/>
              </w:rPr>
              <w:t>руководитель клиентской службы (на правах отдела) (в Кикнурском районе) ГУ - Управление ПФ РФ в Яранском районе Кировской области (межрайонное)</w:t>
            </w:r>
            <w:r w:rsidRPr="00A66910">
              <w:rPr>
                <w:sz w:val="28"/>
                <w:szCs w:val="28"/>
              </w:rPr>
              <w:t xml:space="preserve"> (по согласованию)</w:t>
            </w:r>
          </w:p>
          <w:p w:rsidR="004E1F06" w:rsidRPr="00A66910" w:rsidRDefault="004E1F06" w:rsidP="004E1F06">
            <w:pPr>
              <w:autoSpaceDE w:val="0"/>
              <w:autoSpaceDN w:val="0"/>
              <w:adjustRightInd w:val="0"/>
              <w:rPr>
                <w:sz w:val="28"/>
                <w:szCs w:val="28"/>
              </w:rPr>
            </w:pPr>
          </w:p>
        </w:tc>
      </w:tr>
      <w:tr w:rsidR="004E1F06" w:rsidRPr="00A66910" w:rsidTr="004E1F06">
        <w:tc>
          <w:tcPr>
            <w:tcW w:w="2802" w:type="dxa"/>
          </w:tcPr>
          <w:p w:rsidR="004E1F06" w:rsidRPr="00A66910" w:rsidRDefault="004E1F06" w:rsidP="004E1F06">
            <w:pPr>
              <w:autoSpaceDE w:val="0"/>
              <w:autoSpaceDN w:val="0"/>
              <w:adjustRightInd w:val="0"/>
              <w:rPr>
                <w:sz w:val="28"/>
                <w:szCs w:val="28"/>
              </w:rPr>
            </w:pPr>
            <w:r>
              <w:rPr>
                <w:sz w:val="28"/>
                <w:szCs w:val="28"/>
              </w:rPr>
              <w:t>ОКУНЕВА</w:t>
            </w:r>
          </w:p>
          <w:p w:rsidR="004E1F06" w:rsidRPr="00A66910" w:rsidRDefault="004E1F06" w:rsidP="004E1F06">
            <w:pPr>
              <w:autoSpaceDE w:val="0"/>
              <w:autoSpaceDN w:val="0"/>
              <w:adjustRightInd w:val="0"/>
              <w:rPr>
                <w:sz w:val="28"/>
                <w:szCs w:val="28"/>
              </w:rPr>
            </w:pPr>
            <w:r>
              <w:rPr>
                <w:sz w:val="28"/>
                <w:szCs w:val="28"/>
              </w:rPr>
              <w:t>Ольга Николаевна</w:t>
            </w:r>
          </w:p>
        </w:tc>
        <w:tc>
          <w:tcPr>
            <w:tcW w:w="6945" w:type="dxa"/>
          </w:tcPr>
          <w:p w:rsidR="004E1F06" w:rsidRPr="00A66910" w:rsidRDefault="004E1F06" w:rsidP="004E1F06">
            <w:pPr>
              <w:autoSpaceDE w:val="0"/>
              <w:autoSpaceDN w:val="0"/>
              <w:adjustRightInd w:val="0"/>
              <w:ind w:right="-108"/>
              <w:rPr>
                <w:sz w:val="28"/>
                <w:szCs w:val="28"/>
              </w:rPr>
            </w:pPr>
            <w:r w:rsidRPr="00A66910">
              <w:rPr>
                <w:sz w:val="28"/>
                <w:szCs w:val="28"/>
              </w:rPr>
              <w:t xml:space="preserve">- </w:t>
            </w:r>
            <w:r>
              <w:rPr>
                <w:sz w:val="28"/>
                <w:szCs w:val="28"/>
              </w:rPr>
              <w:t>главный специалист</w:t>
            </w:r>
            <w:r w:rsidRPr="00A66910">
              <w:rPr>
                <w:sz w:val="28"/>
                <w:szCs w:val="28"/>
              </w:rPr>
              <w:t xml:space="preserve"> </w:t>
            </w:r>
            <w:r>
              <w:rPr>
                <w:sz w:val="28"/>
                <w:szCs w:val="28"/>
              </w:rPr>
              <w:t xml:space="preserve">отдела в пгт. Кикнур КОГКУ «Межрайонное управление социальной защиты населения в Яранском районе» </w:t>
            </w:r>
            <w:r w:rsidRPr="00A66910">
              <w:rPr>
                <w:sz w:val="28"/>
                <w:szCs w:val="28"/>
              </w:rPr>
              <w:t xml:space="preserve"> (по </w:t>
            </w:r>
            <w:r>
              <w:rPr>
                <w:sz w:val="28"/>
                <w:szCs w:val="28"/>
              </w:rPr>
              <w:t>с</w:t>
            </w:r>
            <w:r w:rsidRPr="00A66910">
              <w:rPr>
                <w:sz w:val="28"/>
                <w:szCs w:val="28"/>
              </w:rPr>
              <w:t>огласованию)</w:t>
            </w:r>
          </w:p>
        </w:tc>
      </w:tr>
      <w:tr w:rsidR="004E1F06" w:rsidRPr="00A66910" w:rsidTr="004E1F06">
        <w:tc>
          <w:tcPr>
            <w:tcW w:w="2802" w:type="dxa"/>
          </w:tcPr>
          <w:p w:rsidR="004E1F06" w:rsidRDefault="004E1F06" w:rsidP="004E1F06">
            <w:pPr>
              <w:autoSpaceDE w:val="0"/>
              <w:autoSpaceDN w:val="0"/>
              <w:adjustRightInd w:val="0"/>
              <w:rPr>
                <w:sz w:val="28"/>
                <w:szCs w:val="28"/>
              </w:rPr>
            </w:pPr>
          </w:p>
          <w:p w:rsidR="004E1F06" w:rsidRPr="00A66910" w:rsidRDefault="004E1F06" w:rsidP="004E1F06">
            <w:pPr>
              <w:autoSpaceDE w:val="0"/>
              <w:autoSpaceDN w:val="0"/>
              <w:adjustRightInd w:val="0"/>
              <w:rPr>
                <w:sz w:val="28"/>
                <w:szCs w:val="28"/>
              </w:rPr>
            </w:pPr>
            <w:r>
              <w:rPr>
                <w:sz w:val="28"/>
                <w:szCs w:val="28"/>
              </w:rPr>
              <w:t>ЧЕРНОДАРОВА</w:t>
            </w:r>
            <w:r>
              <w:rPr>
                <w:sz w:val="28"/>
                <w:szCs w:val="28"/>
              </w:rPr>
              <w:br/>
              <w:t>Ирина Николаевна</w:t>
            </w:r>
          </w:p>
          <w:p w:rsidR="004E1F06" w:rsidRPr="00A66910" w:rsidRDefault="004E1F06" w:rsidP="004E1F06">
            <w:pPr>
              <w:autoSpaceDE w:val="0"/>
              <w:autoSpaceDN w:val="0"/>
              <w:adjustRightInd w:val="0"/>
              <w:rPr>
                <w:sz w:val="28"/>
                <w:szCs w:val="28"/>
              </w:rPr>
            </w:pPr>
          </w:p>
        </w:tc>
        <w:tc>
          <w:tcPr>
            <w:tcW w:w="6945" w:type="dxa"/>
          </w:tcPr>
          <w:p w:rsidR="004E1F06" w:rsidRDefault="004E1F06" w:rsidP="004E1F06">
            <w:pPr>
              <w:autoSpaceDE w:val="0"/>
              <w:autoSpaceDN w:val="0"/>
              <w:adjustRightInd w:val="0"/>
              <w:rPr>
                <w:sz w:val="28"/>
                <w:szCs w:val="28"/>
              </w:rPr>
            </w:pPr>
          </w:p>
          <w:p w:rsidR="004E1F06" w:rsidRPr="00A66910" w:rsidRDefault="004E1F06" w:rsidP="004E1F06">
            <w:pPr>
              <w:autoSpaceDE w:val="0"/>
              <w:autoSpaceDN w:val="0"/>
              <w:adjustRightInd w:val="0"/>
              <w:rPr>
                <w:sz w:val="28"/>
                <w:szCs w:val="28"/>
              </w:rPr>
            </w:pPr>
            <w:r w:rsidRPr="00A66910">
              <w:rPr>
                <w:sz w:val="28"/>
                <w:szCs w:val="28"/>
              </w:rPr>
              <w:t xml:space="preserve">- </w:t>
            </w:r>
            <w:r>
              <w:rPr>
                <w:sz w:val="28"/>
                <w:szCs w:val="28"/>
              </w:rPr>
              <w:t>заведующий отделом</w:t>
            </w:r>
            <w:r w:rsidRPr="00A66910">
              <w:rPr>
                <w:sz w:val="28"/>
                <w:szCs w:val="28"/>
              </w:rPr>
              <w:t xml:space="preserve"> </w:t>
            </w:r>
            <w:r>
              <w:rPr>
                <w:sz w:val="28"/>
                <w:szCs w:val="28"/>
              </w:rPr>
              <w:t>по организационно-правовым и кадровым вопросам</w:t>
            </w:r>
            <w:r w:rsidRPr="00A66910">
              <w:rPr>
                <w:sz w:val="28"/>
                <w:szCs w:val="28"/>
              </w:rPr>
              <w:t xml:space="preserve"> администрации </w:t>
            </w:r>
            <w:r>
              <w:rPr>
                <w:sz w:val="28"/>
                <w:szCs w:val="28"/>
              </w:rPr>
              <w:t xml:space="preserve"> Кикнурского муниципального округа</w:t>
            </w:r>
          </w:p>
        </w:tc>
      </w:tr>
    </w:tbl>
    <w:p w:rsidR="004E1F06" w:rsidRDefault="004E1F06" w:rsidP="004E1F06">
      <w:pPr>
        <w:sectPr w:rsidR="004E1F06" w:rsidSect="004E1F06">
          <w:pgSz w:w="11906" w:h="16838"/>
          <w:pgMar w:top="851" w:right="849" w:bottom="709" w:left="1701" w:header="709" w:footer="709" w:gutter="0"/>
          <w:cols w:space="708"/>
          <w:docGrid w:linePitch="360"/>
        </w:sectPr>
      </w:pPr>
      <w:r>
        <w:t>______________</w:t>
      </w:r>
    </w:p>
    <w:p w:rsidR="004E1F06" w:rsidRDefault="00B07724" w:rsidP="004E1F06">
      <w:pPr>
        <w:jc w:val="right"/>
        <w:rPr>
          <w:sz w:val="28"/>
          <w:szCs w:val="28"/>
        </w:rPr>
      </w:pPr>
      <w:r>
        <w:rPr>
          <w:noProof/>
          <w:sz w:val="28"/>
          <w:szCs w:val="28"/>
        </w:rPr>
        <w:lastRenderedPageBreak/>
        <w:pict>
          <v:shape id="_x0000_s1049" type="#_x0000_t75" style="position:absolute;left:0;text-align:left;margin-left:210.6pt;margin-top:1pt;width:45.05pt;height:56.7pt;rotation:-360;z-index:251689984">
            <v:imagedata r:id="rId11" o:title="Кикнурский МР герб контур_вольная"/>
            <o:lock v:ext="edit" aspectratio="f"/>
          </v:shape>
        </w:pict>
      </w:r>
    </w:p>
    <w:p w:rsidR="004E1F06" w:rsidRDefault="004E1F06" w:rsidP="004E1F06">
      <w:pPr>
        <w:jc w:val="center"/>
        <w:rPr>
          <w:sz w:val="28"/>
          <w:szCs w:val="28"/>
        </w:rPr>
      </w:pPr>
    </w:p>
    <w:p w:rsidR="004E1F06" w:rsidRDefault="004E1F06" w:rsidP="004E1F06">
      <w:pPr>
        <w:jc w:val="center"/>
        <w:rPr>
          <w:sz w:val="28"/>
          <w:szCs w:val="28"/>
        </w:rPr>
      </w:pPr>
    </w:p>
    <w:p w:rsidR="004E1F06" w:rsidRDefault="004E1F06" w:rsidP="004E1F06">
      <w:pPr>
        <w:jc w:val="center"/>
        <w:rPr>
          <w:sz w:val="28"/>
          <w:szCs w:val="28"/>
        </w:rPr>
      </w:pPr>
    </w:p>
    <w:p w:rsidR="004E1F06" w:rsidRDefault="004E1F06" w:rsidP="004E1F06">
      <w:pPr>
        <w:jc w:val="center"/>
        <w:outlineLvl w:val="0"/>
        <w:rPr>
          <w:b/>
          <w:sz w:val="28"/>
          <w:szCs w:val="28"/>
        </w:rPr>
      </w:pPr>
      <w:r>
        <w:rPr>
          <w:sz w:val="28"/>
          <w:szCs w:val="28"/>
        </w:rPr>
        <w:t xml:space="preserve"> </w:t>
      </w:r>
      <w:r w:rsidRPr="00B45B83">
        <w:rPr>
          <w:b/>
          <w:sz w:val="28"/>
          <w:szCs w:val="28"/>
        </w:rPr>
        <w:t>АДМИНИСТРАЦИЯ</w:t>
      </w:r>
      <w:r>
        <w:rPr>
          <w:b/>
          <w:sz w:val="28"/>
          <w:szCs w:val="28"/>
        </w:rPr>
        <w:t xml:space="preserve"> </w:t>
      </w:r>
      <w:r w:rsidRPr="00B45B83">
        <w:rPr>
          <w:b/>
          <w:sz w:val="28"/>
          <w:szCs w:val="28"/>
        </w:rPr>
        <w:t xml:space="preserve">КИКНУРСКОГО </w:t>
      </w:r>
    </w:p>
    <w:p w:rsidR="004E1F06" w:rsidRPr="00B45B83" w:rsidRDefault="004E1F06" w:rsidP="004E1F06">
      <w:pPr>
        <w:jc w:val="center"/>
        <w:outlineLvl w:val="0"/>
        <w:rPr>
          <w:b/>
          <w:sz w:val="28"/>
          <w:szCs w:val="28"/>
        </w:rPr>
      </w:pPr>
      <w:r>
        <w:rPr>
          <w:b/>
          <w:sz w:val="28"/>
          <w:szCs w:val="28"/>
        </w:rPr>
        <w:t>МУНИЦИПАЛЬНОГО ОКРУГА</w:t>
      </w:r>
    </w:p>
    <w:p w:rsidR="004E1F06" w:rsidRPr="00B45B83" w:rsidRDefault="004E1F06" w:rsidP="004E1F06">
      <w:pPr>
        <w:jc w:val="center"/>
        <w:outlineLvl w:val="0"/>
        <w:rPr>
          <w:b/>
          <w:sz w:val="28"/>
          <w:szCs w:val="28"/>
        </w:rPr>
      </w:pPr>
      <w:r w:rsidRPr="00B45B83">
        <w:rPr>
          <w:b/>
          <w:sz w:val="28"/>
          <w:szCs w:val="28"/>
        </w:rPr>
        <w:t>КИРОВСКОЙ ОБЛАСТИ</w:t>
      </w:r>
    </w:p>
    <w:p w:rsidR="004E1F06" w:rsidRPr="00B45B83" w:rsidRDefault="004E1F06" w:rsidP="004E1F06">
      <w:pPr>
        <w:jc w:val="center"/>
        <w:rPr>
          <w:b/>
          <w:sz w:val="28"/>
          <w:szCs w:val="28"/>
        </w:rPr>
      </w:pPr>
    </w:p>
    <w:p w:rsidR="004E1F06" w:rsidRPr="003E00FE" w:rsidRDefault="004E1F06" w:rsidP="004E1F06">
      <w:pPr>
        <w:jc w:val="center"/>
        <w:outlineLvl w:val="0"/>
        <w:rPr>
          <w:b/>
          <w:sz w:val="32"/>
          <w:szCs w:val="32"/>
        </w:rPr>
      </w:pPr>
      <w:r>
        <w:rPr>
          <w:b/>
          <w:sz w:val="32"/>
          <w:szCs w:val="32"/>
        </w:rPr>
        <w:t>ПОСТАНОВЛЕНИЕ</w:t>
      </w:r>
    </w:p>
    <w:p w:rsidR="004E1F06" w:rsidRDefault="004E1F06" w:rsidP="004E1F06">
      <w:pPr>
        <w:jc w:val="center"/>
        <w:rPr>
          <w:sz w:val="28"/>
          <w:szCs w:val="28"/>
        </w:rPr>
      </w:pPr>
    </w:p>
    <w:p w:rsidR="004E1F06" w:rsidRDefault="004E1F06" w:rsidP="004E1F06">
      <w:pPr>
        <w:jc w:val="both"/>
        <w:rPr>
          <w:sz w:val="28"/>
          <w:szCs w:val="28"/>
        </w:rPr>
      </w:pPr>
    </w:p>
    <w:p w:rsidR="004E1F06" w:rsidRDefault="004E1F06" w:rsidP="004E1F06">
      <w:pPr>
        <w:jc w:val="both"/>
        <w:rPr>
          <w:sz w:val="28"/>
          <w:szCs w:val="28"/>
        </w:rPr>
      </w:pPr>
      <w:r>
        <w:rPr>
          <w:sz w:val="28"/>
          <w:szCs w:val="28"/>
        </w:rPr>
        <w:t>_</w:t>
      </w:r>
      <w:r>
        <w:rPr>
          <w:sz w:val="28"/>
          <w:szCs w:val="28"/>
          <w:u w:val="single"/>
        </w:rPr>
        <w:t>19.03.2025</w:t>
      </w:r>
      <w:r>
        <w:rPr>
          <w:sz w:val="28"/>
          <w:szCs w:val="28"/>
        </w:rPr>
        <w:t>_                                                                                                 № _</w:t>
      </w:r>
      <w:r>
        <w:rPr>
          <w:sz w:val="28"/>
          <w:szCs w:val="28"/>
          <w:u w:val="single"/>
        </w:rPr>
        <w:t>180</w:t>
      </w:r>
      <w:r>
        <w:rPr>
          <w:sz w:val="28"/>
          <w:szCs w:val="28"/>
        </w:rPr>
        <w:t>_</w:t>
      </w:r>
    </w:p>
    <w:p w:rsidR="004E1F06" w:rsidRDefault="004E1F06" w:rsidP="004E1F06">
      <w:pPr>
        <w:jc w:val="center"/>
        <w:rPr>
          <w:sz w:val="28"/>
          <w:szCs w:val="28"/>
        </w:rPr>
      </w:pPr>
      <w:r>
        <w:rPr>
          <w:sz w:val="28"/>
          <w:szCs w:val="28"/>
        </w:rPr>
        <w:t>пгт Кикнур</w:t>
      </w:r>
    </w:p>
    <w:p w:rsidR="004E1F06" w:rsidRDefault="004E1F06" w:rsidP="004E1F06">
      <w:pPr>
        <w:jc w:val="center"/>
        <w:rPr>
          <w:sz w:val="28"/>
          <w:szCs w:val="28"/>
        </w:rPr>
      </w:pPr>
    </w:p>
    <w:p w:rsidR="004E1F06" w:rsidRDefault="004E1F06" w:rsidP="004E1F06">
      <w:pPr>
        <w:jc w:val="center"/>
        <w:rPr>
          <w:sz w:val="28"/>
          <w:szCs w:val="28"/>
        </w:rPr>
      </w:pPr>
    </w:p>
    <w:p w:rsidR="004E1F06" w:rsidRDefault="004E1F06" w:rsidP="004E1F06">
      <w:pPr>
        <w:jc w:val="center"/>
        <w:outlineLvl w:val="0"/>
        <w:rPr>
          <w:b/>
          <w:sz w:val="28"/>
          <w:szCs w:val="28"/>
        </w:rPr>
      </w:pPr>
      <w:r w:rsidRPr="00B45B83">
        <w:rPr>
          <w:b/>
          <w:sz w:val="28"/>
          <w:szCs w:val="28"/>
        </w:rPr>
        <w:t xml:space="preserve">О </w:t>
      </w:r>
      <w:r>
        <w:rPr>
          <w:b/>
          <w:sz w:val="28"/>
          <w:szCs w:val="28"/>
        </w:rPr>
        <w:t>внесении изменений в постановление администрации Кикнурского муниципального округа Кировской области от 31.01.2023 № 74</w:t>
      </w:r>
    </w:p>
    <w:p w:rsidR="004E1F06" w:rsidRDefault="004E1F06" w:rsidP="004E1F06">
      <w:pPr>
        <w:jc w:val="center"/>
        <w:rPr>
          <w:sz w:val="28"/>
          <w:szCs w:val="28"/>
        </w:rPr>
      </w:pPr>
      <w:r>
        <w:rPr>
          <w:sz w:val="28"/>
          <w:szCs w:val="28"/>
        </w:rPr>
        <w:t xml:space="preserve">       </w:t>
      </w:r>
    </w:p>
    <w:p w:rsidR="004E1F06" w:rsidRDefault="004E1F06" w:rsidP="004E1F06">
      <w:pPr>
        <w:jc w:val="center"/>
        <w:rPr>
          <w:sz w:val="28"/>
          <w:szCs w:val="28"/>
        </w:rPr>
      </w:pPr>
    </w:p>
    <w:p w:rsidR="004E1F06" w:rsidRPr="00094B89" w:rsidRDefault="004E1F06" w:rsidP="004E1F06">
      <w:pPr>
        <w:spacing w:line="360" w:lineRule="exact"/>
        <w:ind w:firstLine="720"/>
        <w:jc w:val="both"/>
        <w:rPr>
          <w:sz w:val="28"/>
          <w:szCs w:val="28"/>
        </w:rPr>
      </w:pPr>
      <w:r>
        <w:rPr>
          <w:sz w:val="28"/>
          <w:szCs w:val="28"/>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w:t>
      </w:r>
      <w:r w:rsidRPr="00094B89">
        <w:rPr>
          <w:sz w:val="28"/>
          <w:szCs w:val="28"/>
        </w:rPr>
        <w:t xml:space="preserve"> ПОСТАНОВЛЯЕТ:</w:t>
      </w:r>
    </w:p>
    <w:p w:rsidR="004E1F06" w:rsidRDefault="004E1F06" w:rsidP="004E1F06">
      <w:pPr>
        <w:pStyle w:val="ConsPlusNonformat4"/>
        <w:spacing w:line="360" w:lineRule="exact"/>
        <w:jc w:val="both"/>
        <w:rPr>
          <w:sz w:val="28"/>
          <w:szCs w:val="28"/>
        </w:rPr>
      </w:pPr>
      <w:r>
        <w:rPr>
          <w:rFonts w:ascii="Times New Roman" w:hAnsi="Times New Roman" w:cs="Times New Roman"/>
          <w:sz w:val="28"/>
          <w:szCs w:val="28"/>
        </w:rPr>
        <w:tab/>
      </w:r>
      <w:r w:rsidRPr="005032F8">
        <w:rPr>
          <w:rFonts w:ascii="Times New Roman" w:hAnsi="Times New Roman" w:cs="Times New Roman"/>
          <w:sz w:val="28"/>
          <w:szCs w:val="28"/>
        </w:rPr>
        <w:t xml:space="preserve">1. </w:t>
      </w:r>
      <w:r>
        <w:rPr>
          <w:rFonts w:ascii="Times New Roman" w:hAnsi="Times New Roman" w:cs="Times New Roman"/>
          <w:sz w:val="28"/>
          <w:szCs w:val="28"/>
        </w:rPr>
        <w:t>Внести и утвердить изменения и дополнения в административный регламент по предоставлению муниципальной услуги «Выдача разрешения на ввод объекта в эксплуатацию», утвержденный постановлением администрации Кикнурского муниципального округа Кировской области от 31.01.2023 № 74 (далее - Административный регламент) согласно приложению.</w:t>
      </w:r>
    </w:p>
    <w:p w:rsidR="004E1F06" w:rsidRDefault="004E1F06" w:rsidP="004E1F06">
      <w:pPr>
        <w:spacing w:line="360" w:lineRule="exact"/>
        <w:ind w:firstLine="708"/>
        <w:jc w:val="both"/>
        <w:rPr>
          <w:sz w:val="28"/>
          <w:szCs w:val="28"/>
        </w:rPr>
      </w:pPr>
      <w:r>
        <w:rPr>
          <w:sz w:val="28"/>
          <w:szCs w:val="28"/>
        </w:rPr>
        <w:t>2.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4E1F06" w:rsidRDefault="004E1F06" w:rsidP="004E1F06">
      <w:pPr>
        <w:spacing w:line="360" w:lineRule="exact"/>
        <w:ind w:firstLine="708"/>
        <w:jc w:val="both"/>
        <w:rPr>
          <w:sz w:val="28"/>
          <w:szCs w:val="28"/>
        </w:rPr>
      </w:pPr>
      <w:r>
        <w:rPr>
          <w:sz w:val="28"/>
          <w:szCs w:val="28"/>
        </w:rPr>
        <w:t>3. Настоящее постановление вступает в силу со дня официального опубликования (обнародования).</w:t>
      </w:r>
    </w:p>
    <w:p w:rsidR="004E1F06" w:rsidRDefault="004E1F06" w:rsidP="004E1F06">
      <w:pPr>
        <w:spacing w:line="360" w:lineRule="exact"/>
        <w:ind w:firstLine="708"/>
        <w:jc w:val="both"/>
        <w:rPr>
          <w:sz w:val="28"/>
          <w:szCs w:val="28"/>
        </w:rPr>
      </w:pPr>
    </w:p>
    <w:p w:rsidR="004E1F06" w:rsidRDefault="004E1F06" w:rsidP="004E1F06">
      <w:pPr>
        <w:spacing w:line="360" w:lineRule="exact"/>
        <w:jc w:val="both"/>
        <w:rPr>
          <w:sz w:val="28"/>
          <w:szCs w:val="28"/>
        </w:rPr>
      </w:pPr>
    </w:p>
    <w:p w:rsidR="004E1F06" w:rsidRDefault="004E1F06" w:rsidP="004E1F06">
      <w:pPr>
        <w:spacing w:line="360" w:lineRule="exact"/>
        <w:jc w:val="both"/>
        <w:outlineLvl w:val="0"/>
        <w:rPr>
          <w:sz w:val="28"/>
          <w:szCs w:val="28"/>
        </w:rPr>
      </w:pPr>
      <w:r>
        <w:rPr>
          <w:sz w:val="28"/>
          <w:szCs w:val="28"/>
        </w:rPr>
        <w:t xml:space="preserve">Глава Кикнурского </w:t>
      </w:r>
    </w:p>
    <w:p w:rsidR="004E1F06" w:rsidRDefault="004E1F06" w:rsidP="004E1F06">
      <w:pPr>
        <w:spacing w:line="360" w:lineRule="exact"/>
        <w:jc w:val="both"/>
        <w:rPr>
          <w:sz w:val="28"/>
          <w:szCs w:val="28"/>
        </w:rPr>
      </w:pPr>
      <w:r>
        <w:rPr>
          <w:sz w:val="28"/>
          <w:szCs w:val="28"/>
        </w:rPr>
        <w:t>муниципального округа   Т.В. Ваганова</w:t>
      </w:r>
    </w:p>
    <w:p w:rsidR="004E1F06" w:rsidRDefault="004E1F06" w:rsidP="004E1F06">
      <w:pPr>
        <w:jc w:val="both"/>
        <w:rPr>
          <w:sz w:val="28"/>
          <w:szCs w:val="28"/>
        </w:rPr>
      </w:pPr>
    </w:p>
    <w:p w:rsidR="004E1F06" w:rsidRDefault="004E1F06" w:rsidP="004E1F06">
      <w:pPr>
        <w:spacing w:line="360" w:lineRule="exact"/>
        <w:jc w:val="both"/>
        <w:outlineLvl w:val="0"/>
        <w:rPr>
          <w:sz w:val="28"/>
          <w:szCs w:val="28"/>
        </w:rPr>
      </w:pPr>
    </w:p>
    <w:p w:rsidR="004E1F06" w:rsidRDefault="004E1F06" w:rsidP="004E1F06">
      <w:pPr>
        <w:ind w:left="5245"/>
        <w:jc w:val="both"/>
        <w:rPr>
          <w:sz w:val="28"/>
          <w:szCs w:val="28"/>
        </w:rPr>
      </w:pPr>
    </w:p>
    <w:p w:rsidR="004E1F06" w:rsidRDefault="004E1F06" w:rsidP="004E1F06">
      <w:pPr>
        <w:ind w:left="5245"/>
        <w:jc w:val="both"/>
        <w:rPr>
          <w:sz w:val="28"/>
          <w:szCs w:val="28"/>
        </w:rPr>
      </w:pPr>
      <w:r>
        <w:rPr>
          <w:sz w:val="28"/>
          <w:szCs w:val="28"/>
        </w:rPr>
        <w:lastRenderedPageBreak/>
        <w:t xml:space="preserve">Приложение </w:t>
      </w:r>
    </w:p>
    <w:p w:rsidR="004E1F06" w:rsidRDefault="004E1F06" w:rsidP="004E1F06">
      <w:pPr>
        <w:ind w:left="5245"/>
        <w:rPr>
          <w:sz w:val="28"/>
          <w:szCs w:val="28"/>
        </w:rPr>
      </w:pPr>
    </w:p>
    <w:p w:rsidR="004E1F06" w:rsidRPr="00D6416D" w:rsidRDefault="004E1F06" w:rsidP="004E1F06">
      <w:pPr>
        <w:ind w:left="5245"/>
        <w:rPr>
          <w:sz w:val="28"/>
          <w:szCs w:val="28"/>
        </w:rPr>
      </w:pPr>
      <w:r w:rsidRPr="00D6416D">
        <w:rPr>
          <w:sz w:val="28"/>
          <w:szCs w:val="28"/>
        </w:rPr>
        <w:t>УТВЕРЖДЕН</w:t>
      </w:r>
      <w:r>
        <w:rPr>
          <w:sz w:val="28"/>
          <w:szCs w:val="28"/>
        </w:rPr>
        <w:t>Ы</w:t>
      </w:r>
    </w:p>
    <w:p w:rsidR="004E1F06" w:rsidRDefault="004E1F06" w:rsidP="004E1F06">
      <w:pPr>
        <w:ind w:left="5245"/>
      </w:pPr>
    </w:p>
    <w:p w:rsidR="004E1F06" w:rsidRDefault="004E1F06" w:rsidP="004E1F06">
      <w:pPr>
        <w:ind w:left="5245"/>
        <w:rPr>
          <w:sz w:val="28"/>
          <w:szCs w:val="28"/>
        </w:rPr>
      </w:pPr>
      <w:r>
        <w:rPr>
          <w:sz w:val="28"/>
          <w:szCs w:val="28"/>
        </w:rPr>
        <w:t xml:space="preserve">постановлением администрации     </w:t>
      </w:r>
    </w:p>
    <w:p w:rsidR="004E1F06" w:rsidRDefault="004E1F06" w:rsidP="004E1F06">
      <w:pPr>
        <w:ind w:left="5245"/>
        <w:rPr>
          <w:sz w:val="28"/>
          <w:szCs w:val="28"/>
        </w:rPr>
      </w:pPr>
      <w:r>
        <w:rPr>
          <w:sz w:val="28"/>
          <w:szCs w:val="28"/>
        </w:rPr>
        <w:t xml:space="preserve">Кикнурского муниципального </w:t>
      </w:r>
    </w:p>
    <w:p w:rsidR="004E1F06" w:rsidRDefault="004E1F06" w:rsidP="004E1F06">
      <w:pPr>
        <w:ind w:left="5245"/>
        <w:rPr>
          <w:sz w:val="28"/>
          <w:szCs w:val="28"/>
        </w:rPr>
      </w:pPr>
      <w:r>
        <w:rPr>
          <w:sz w:val="28"/>
          <w:szCs w:val="28"/>
        </w:rPr>
        <w:t>округа Кировской области</w:t>
      </w:r>
    </w:p>
    <w:p w:rsidR="004E1F06" w:rsidRDefault="004E1F06" w:rsidP="004E1F06">
      <w:pPr>
        <w:ind w:left="5245"/>
        <w:rPr>
          <w:sz w:val="28"/>
          <w:szCs w:val="28"/>
        </w:rPr>
      </w:pPr>
      <w:r>
        <w:rPr>
          <w:sz w:val="28"/>
          <w:szCs w:val="28"/>
        </w:rPr>
        <w:t xml:space="preserve">от 19.03.2025     №  180  </w:t>
      </w:r>
    </w:p>
    <w:p w:rsidR="004E1F06" w:rsidRDefault="004E1F06" w:rsidP="004E1F06"/>
    <w:p w:rsidR="004E1F06" w:rsidRDefault="004E1F06" w:rsidP="004E1F06"/>
    <w:p w:rsidR="004E1F06" w:rsidRDefault="004E1F06" w:rsidP="004E1F06"/>
    <w:p w:rsidR="004E1F06" w:rsidRDefault="004E1F06" w:rsidP="004E1F06">
      <w:pPr>
        <w:jc w:val="center"/>
        <w:rPr>
          <w:b/>
          <w:sz w:val="28"/>
          <w:szCs w:val="28"/>
        </w:rPr>
      </w:pPr>
      <w:r>
        <w:rPr>
          <w:b/>
          <w:sz w:val="28"/>
          <w:szCs w:val="28"/>
        </w:rPr>
        <w:t xml:space="preserve">Изменения  </w:t>
      </w:r>
    </w:p>
    <w:p w:rsidR="004E1F06" w:rsidRDefault="004E1F06" w:rsidP="004E1F06">
      <w:pPr>
        <w:jc w:val="center"/>
        <w:rPr>
          <w:b/>
          <w:sz w:val="28"/>
          <w:szCs w:val="28"/>
        </w:rPr>
      </w:pPr>
      <w:r w:rsidRPr="002E4304">
        <w:rPr>
          <w:b/>
          <w:sz w:val="28"/>
          <w:szCs w:val="28"/>
        </w:rPr>
        <w:t>в административный регламент по предоставлению муниципальной услуги «</w:t>
      </w:r>
      <w:r>
        <w:rPr>
          <w:b/>
          <w:sz w:val="28"/>
          <w:szCs w:val="28"/>
        </w:rPr>
        <w:t>Выдача разрешения на ввод объекта в эксплуатацию»</w:t>
      </w:r>
    </w:p>
    <w:p w:rsidR="004E1F06" w:rsidRDefault="004E1F06" w:rsidP="004E1F06">
      <w:pPr>
        <w:jc w:val="center"/>
        <w:rPr>
          <w:b/>
          <w:sz w:val="28"/>
          <w:szCs w:val="28"/>
        </w:rPr>
      </w:pPr>
    </w:p>
    <w:p w:rsidR="004E1F06" w:rsidRDefault="004E1F06" w:rsidP="004E1F06">
      <w:pPr>
        <w:jc w:val="center"/>
        <w:rPr>
          <w:b/>
          <w:sz w:val="28"/>
          <w:szCs w:val="28"/>
        </w:rPr>
      </w:pPr>
    </w:p>
    <w:p w:rsidR="004E1F06" w:rsidRPr="00723125" w:rsidRDefault="004E1F06" w:rsidP="004E1F06">
      <w:pPr>
        <w:spacing w:line="360" w:lineRule="auto"/>
        <w:jc w:val="both"/>
        <w:rPr>
          <w:sz w:val="28"/>
          <w:szCs w:val="28"/>
        </w:rPr>
      </w:pPr>
      <w:r w:rsidRPr="00723125">
        <w:rPr>
          <w:sz w:val="28"/>
          <w:szCs w:val="28"/>
        </w:rPr>
        <w:t xml:space="preserve">        Подраздел 2.8 раздела 2 Административного регламента изложить в новой редакции</w:t>
      </w:r>
      <w:r>
        <w:rPr>
          <w:sz w:val="28"/>
          <w:szCs w:val="28"/>
        </w:rPr>
        <w:t>:</w:t>
      </w:r>
    </w:p>
    <w:p w:rsidR="004E1F06" w:rsidRDefault="004E1F06" w:rsidP="004E1F06">
      <w:pPr>
        <w:autoSpaceDE w:val="0"/>
        <w:autoSpaceDN w:val="0"/>
        <w:adjustRightInd w:val="0"/>
        <w:spacing w:line="360" w:lineRule="auto"/>
        <w:ind w:firstLine="540"/>
        <w:jc w:val="both"/>
        <w:outlineLvl w:val="0"/>
        <w:rPr>
          <w:b/>
          <w:bCs/>
          <w:sz w:val="28"/>
          <w:szCs w:val="28"/>
        </w:rPr>
      </w:pPr>
      <w:r>
        <w:rPr>
          <w:b/>
          <w:bCs/>
          <w:sz w:val="28"/>
          <w:szCs w:val="28"/>
        </w:rPr>
        <w:t>«2.8. Исчерпывающий перечень оснований для приостановления или отказа в предоставлении муниципальной услуги.</w:t>
      </w:r>
    </w:p>
    <w:p w:rsidR="004E1F06" w:rsidRDefault="004E1F06" w:rsidP="004E1F06">
      <w:pPr>
        <w:autoSpaceDE w:val="0"/>
        <w:autoSpaceDN w:val="0"/>
        <w:adjustRightInd w:val="0"/>
        <w:spacing w:line="360" w:lineRule="auto"/>
        <w:ind w:firstLine="540"/>
        <w:jc w:val="both"/>
        <w:outlineLvl w:val="0"/>
        <w:rPr>
          <w:sz w:val="28"/>
          <w:szCs w:val="28"/>
        </w:rPr>
      </w:pPr>
      <w:r>
        <w:rPr>
          <w:sz w:val="28"/>
          <w:szCs w:val="28"/>
        </w:rPr>
        <w:t>2.8.1. Оснований для приостановления предоставления услуги или отказа в предоставлении услуги не предусмотрено.</w:t>
      </w:r>
    </w:p>
    <w:p w:rsidR="004E1F06" w:rsidRDefault="004E1F06" w:rsidP="004E1F06">
      <w:pPr>
        <w:autoSpaceDE w:val="0"/>
        <w:autoSpaceDN w:val="0"/>
        <w:adjustRightInd w:val="0"/>
        <w:spacing w:line="360" w:lineRule="auto"/>
        <w:ind w:firstLine="540"/>
        <w:jc w:val="both"/>
        <w:outlineLvl w:val="0"/>
        <w:rPr>
          <w:sz w:val="28"/>
          <w:szCs w:val="28"/>
        </w:rPr>
      </w:pPr>
      <w:r>
        <w:rPr>
          <w:sz w:val="28"/>
          <w:szCs w:val="28"/>
        </w:rPr>
        <w:t>2.8.2. Основания для отказа в выдаче разрешения на ввод объекта в эксплуатацию:</w:t>
      </w:r>
    </w:p>
    <w:p w:rsidR="004E1F06" w:rsidRDefault="004E1F06" w:rsidP="004E1F06">
      <w:pPr>
        <w:autoSpaceDE w:val="0"/>
        <w:autoSpaceDN w:val="0"/>
        <w:adjustRightInd w:val="0"/>
        <w:spacing w:line="360" w:lineRule="auto"/>
        <w:ind w:firstLine="540"/>
        <w:jc w:val="both"/>
        <w:outlineLvl w:val="0"/>
        <w:rPr>
          <w:sz w:val="28"/>
          <w:szCs w:val="28"/>
        </w:rPr>
      </w:pPr>
      <w:r>
        <w:rPr>
          <w:sz w:val="28"/>
          <w:szCs w:val="28"/>
        </w:rPr>
        <w:t>а) отсутствие документов, предусмотренных пп 2.6.1.2-2.6.1.8 пункта 2.6.1 подраздела 2.6 Административного регламента;</w:t>
      </w:r>
    </w:p>
    <w:p w:rsidR="004E1F06" w:rsidRDefault="004E1F06" w:rsidP="004E1F06">
      <w:pPr>
        <w:autoSpaceDE w:val="0"/>
        <w:autoSpaceDN w:val="0"/>
        <w:adjustRightInd w:val="0"/>
        <w:spacing w:line="360" w:lineRule="auto"/>
        <w:ind w:firstLine="540"/>
        <w:jc w:val="both"/>
        <w:outlineLvl w:val="0"/>
        <w:rPr>
          <w:sz w:val="28"/>
          <w:szCs w:val="28"/>
        </w:rPr>
      </w:pPr>
      <w:r>
        <w:rPr>
          <w:sz w:val="28"/>
          <w:szCs w:val="28"/>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w:t>
      </w:r>
      <w:r>
        <w:rPr>
          <w:sz w:val="28"/>
          <w:szCs w:val="28"/>
        </w:rPr>
        <w:lastRenderedPageBreak/>
        <w:t>случае выдачи разрешения на ввод в эксплуатацию линейного объекта, для размещения которого не требуется образование земельного участка;</w:t>
      </w:r>
    </w:p>
    <w:p w:rsidR="004E1F06" w:rsidRDefault="004E1F06" w:rsidP="004E1F06">
      <w:pPr>
        <w:autoSpaceDE w:val="0"/>
        <w:autoSpaceDN w:val="0"/>
        <w:adjustRightInd w:val="0"/>
        <w:spacing w:line="360" w:lineRule="auto"/>
        <w:ind w:firstLine="540"/>
        <w:jc w:val="both"/>
        <w:outlineLvl w:val="0"/>
        <w:rPr>
          <w:sz w:val="28"/>
          <w:szCs w:val="28"/>
        </w:rPr>
      </w:pPr>
      <w:r>
        <w:rPr>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51" w:history="1">
        <w:r w:rsidRPr="00723125">
          <w:rPr>
            <w:sz w:val="28"/>
            <w:szCs w:val="28"/>
          </w:rPr>
          <w:t>частью 6.2 статьи 55</w:t>
        </w:r>
      </w:hyperlink>
      <w:r w:rsidRPr="00723125">
        <w:rPr>
          <w:sz w:val="28"/>
          <w:szCs w:val="28"/>
        </w:rPr>
        <w:t xml:space="preserve"> Гра</w:t>
      </w:r>
      <w:r>
        <w:rPr>
          <w:sz w:val="28"/>
          <w:szCs w:val="28"/>
        </w:rPr>
        <w:t>достроительного кодекса Российской Федерации;</w:t>
      </w:r>
    </w:p>
    <w:p w:rsidR="004E1F06" w:rsidRDefault="004E1F06" w:rsidP="004E1F06">
      <w:pPr>
        <w:autoSpaceDE w:val="0"/>
        <w:autoSpaceDN w:val="0"/>
        <w:adjustRightInd w:val="0"/>
        <w:spacing w:line="360" w:lineRule="auto"/>
        <w:ind w:firstLine="540"/>
        <w:jc w:val="both"/>
        <w:outlineLvl w:val="0"/>
        <w:rPr>
          <w:sz w:val="28"/>
          <w:szCs w:val="28"/>
        </w:rPr>
      </w:pPr>
      <w:r>
        <w:rPr>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w:t>
      </w:r>
      <w:r w:rsidRPr="00723125">
        <w:rPr>
          <w:sz w:val="28"/>
          <w:szCs w:val="28"/>
        </w:rPr>
        <w:t xml:space="preserve">с </w:t>
      </w:r>
      <w:hyperlink r:id="rId52" w:history="1">
        <w:r w:rsidRPr="00723125">
          <w:rPr>
            <w:sz w:val="28"/>
            <w:szCs w:val="28"/>
          </w:rPr>
          <w:t>частью 6.2 статьи 55</w:t>
        </w:r>
      </w:hyperlink>
      <w:r>
        <w:rPr>
          <w:sz w:val="28"/>
          <w:szCs w:val="28"/>
        </w:rPr>
        <w:t xml:space="preserve"> Градостроительного кодекса Российской Федерации;</w:t>
      </w:r>
    </w:p>
    <w:p w:rsidR="004E1F06" w:rsidRDefault="004E1F06" w:rsidP="004E1F06">
      <w:pPr>
        <w:autoSpaceDE w:val="0"/>
        <w:autoSpaceDN w:val="0"/>
        <w:adjustRightInd w:val="0"/>
        <w:spacing w:line="360" w:lineRule="auto"/>
        <w:ind w:firstLine="540"/>
        <w:jc w:val="both"/>
        <w:outlineLvl w:val="0"/>
        <w:rPr>
          <w:sz w:val="28"/>
          <w:szCs w:val="28"/>
        </w:rPr>
      </w:pPr>
      <w:r>
        <w:rPr>
          <w:sz w:val="28"/>
          <w:szCs w:val="28"/>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3" w:history="1">
        <w:r w:rsidRPr="00723125">
          <w:rPr>
            <w:sz w:val="28"/>
            <w:szCs w:val="28"/>
          </w:rPr>
          <w:t>пунктом 9 части 7 статьи 51</w:t>
        </w:r>
      </w:hyperlink>
      <w:r w:rsidRPr="00723125">
        <w:rPr>
          <w:sz w:val="28"/>
          <w:szCs w:val="28"/>
        </w:rPr>
        <w:t xml:space="preserve"> Градостроительного кодекса Российской Федерации, и строящи</w:t>
      </w:r>
      <w:r>
        <w:rPr>
          <w:sz w:val="28"/>
          <w:szCs w:val="28"/>
        </w:rPr>
        <w:t>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E1F06" w:rsidRDefault="004E1F06" w:rsidP="004E1F06">
      <w:pPr>
        <w:autoSpaceDE w:val="0"/>
        <w:autoSpaceDN w:val="0"/>
        <w:adjustRightInd w:val="0"/>
        <w:spacing w:line="360" w:lineRule="auto"/>
        <w:ind w:firstLine="540"/>
        <w:jc w:val="both"/>
        <w:outlineLvl w:val="0"/>
        <w:rPr>
          <w:sz w:val="28"/>
          <w:szCs w:val="28"/>
        </w:rPr>
      </w:pPr>
    </w:p>
    <w:p w:rsidR="004E1F06" w:rsidRDefault="004E1F06" w:rsidP="004E1F06">
      <w:pPr>
        <w:autoSpaceDE w:val="0"/>
        <w:autoSpaceDN w:val="0"/>
        <w:adjustRightInd w:val="0"/>
        <w:spacing w:line="360" w:lineRule="auto"/>
        <w:ind w:firstLine="540"/>
        <w:jc w:val="center"/>
        <w:outlineLvl w:val="0"/>
        <w:rPr>
          <w:sz w:val="28"/>
          <w:szCs w:val="28"/>
        </w:rPr>
      </w:pPr>
      <w:r>
        <w:rPr>
          <w:sz w:val="28"/>
          <w:szCs w:val="28"/>
        </w:rPr>
        <w:t>_______________</w:t>
      </w:r>
    </w:p>
    <w:p w:rsidR="004E1F06" w:rsidRDefault="004E1F06" w:rsidP="004E1F06">
      <w:pPr>
        <w:jc w:val="center"/>
        <w:rPr>
          <w:b/>
          <w:sz w:val="28"/>
          <w:szCs w:val="28"/>
        </w:rPr>
      </w:pPr>
    </w:p>
    <w:p w:rsidR="004E1F06" w:rsidRDefault="004E1F06" w:rsidP="004E1F06">
      <w:pPr>
        <w:sectPr w:rsidR="004E1F06" w:rsidSect="004E1F06">
          <w:headerReference w:type="even" r:id="rId54"/>
          <w:headerReference w:type="default" r:id="rId55"/>
          <w:pgSz w:w="11906" w:h="16838"/>
          <w:pgMar w:top="1134" w:right="707" w:bottom="1134" w:left="1701" w:header="709" w:footer="709" w:gutter="0"/>
          <w:cols w:space="708"/>
          <w:titlePg/>
          <w:docGrid w:linePitch="360"/>
        </w:sectPr>
      </w:pPr>
    </w:p>
    <w:p w:rsidR="004E1F06" w:rsidRDefault="00B07724">
      <w:r>
        <w:rPr>
          <w:noProof/>
        </w:rPr>
        <w:lastRenderedPageBreak/>
        <w:pict>
          <v:shape id="_x0000_s1050" type="#_x0000_t75" style="position:absolute;margin-left:207pt;margin-top:-45pt;width:45.05pt;height:56.7pt;rotation:-360;z-index:251692032">
            <v:imagedata r:id="rId11" o:title="Кикнурский МР герб контур_вольная"/>
            <o:lock v:ext="edit" aspectratio="f"/>
          </v:shape>
        </w:pict>
      </w:r>
    </w:p>
    <w:tbl>
      <w:tblPr>
        <w:tblW w:w="9619" w:type="dxa"/>
        <w:tblLayout w:type="fixed"/>
        <w:tblLook w:val="0000" w:firstRow="0" w:lastRow="0" w:firstColumn="0" w:lastColumn="0" w:noHBand="0" w:noVBand="0"/>
      </w:tblPr>
      <w:tblGrid>
        <w:gridCol w:w="1008"/>
        <w:gridCol w:w="7740"/>
        <w:gridCol w:w="871"/>
      </w:tblGrid>
      <w:tr w:rsidR="004E1F06">
        <w:trPr>
          <w:cantSplit/>
          <w:trHeight w:val="934"/>
        </w:trPr>
        <w:tc>
          <w:tcPr>
            <w:tcW w:w="9619" w:type="dxa"/>
            <w:gridSpan w:val="3"/>
          </w:tcPr>
          <w:p w:rsidR="004E1F06" w:rsidRPr="00A97BA1" w:rsidRDefault="004E1F06" w:rsidP="004E1F06">
            <w:pPr>
              <w:pStyle w:val="3"/>
              <w:spacing w:line="240" w:lineRule="auto"/>
              <w:rPr>
                <w:sz w:val="28"/>
                <w:szCs w:val="28"/>
              </w:rPr>
            </w:pPr>
            <w:r w:rsidRPr="00A97BA1">
              <w:rPr>
                <w:sz w:val="28"/>
                <w:szCs w:val="28"/>
              </w:rPr>
              <w:t>АДМИНИСТРАЦИЯ КИКНУРСКОГО</w:t>
            </w:r>
          </w:p>
          <w:p w:rsidR="004E1F06" w:rsidRPr="00A97BA1" w:rsidRDefault="004E1F06" w:rsidP="004E1F06">
            <w:pPr>
              <w:jc w:val="center"/>
              <w:rPr>
                <w:b/>
                <w:sz w:val="28"/>
                <w:szCs w:val="28"/>
              </w:rPr>
            </w:pPr>
            <w:r>
              <w:rPr>
                <w:b/>
                <w:sz w:val="28"/>
                <w:szCs w:val="28"/>
              </w:rPr>
              <w:t>МУНИЦИПАЛЬНОГО ОКРУГА</w:t>
            </w:r>
          </w:p>
          <w:p w:rsidR="004E1F06" w:rsidRPr="00A97BA1" w:rsidRDefault="004E1F06" w:rsidP="004E1F06">
            <w:pPr>
              <w:jc w:val="center"/>
              <w:rPr>
                <w:b/>
                <w:sz w:val="28"/>
                <w:szCs w:val="28"/>
              </w:rPr>
            </w:pPr>
            <w:r w:rsidRPr="00A97BA1">
              <w:rPr>
                <w:b/>
                <w:sz w:val="28"/>
                <w:szCs w:val="28"/>
              </w:rPr>
              <w:t>КИРОВСКОЙ ОБЛАСТИ</w:t>
            </w:r>
          </w:p>
          <w:p w:rsidR="004E1F06" w:rsidRPr="00A97BA1" w:rsidRDefault="004E1F06" w:rsidP="004E1F06">
            <w:pPr>
              <w:jc w:val="center"/>
              <w:rPr>
                <w:b/>
                <w:sz w:val="28"/>
                <w:szCs w:val="28"/>
              </w:rPr>
            </w:pPr>
          </w:p>
          <w:p w:rsidR="004E1F06" w:rsidRPr="00A97BA1" w:rsidRDefault="004E1F06" w:rsidP="004E1F06">
            <w:pPr>
              <w:jc w:val="center"/>
              <w:rPr>
                <w:b/>
                <w:sz w:val="32"/>
                <w:szCs w:val="32"/>
              </w:rPr>
            </w:pPr>
            <w:r w:rsidRPr="00A97BA1">
              <w:rPr>
                <w:b/>
                <w:sz w:val="32"/>
                <w:szCs w:val="32"/>
              </w:rPr>
              <w:t>ПОСТАНОВЛЕНИЕ</w:t>
            </w:r>
          </w:p>
          <w:p w:rsidR="004E1F06" w:rsidRPr="00A97BA1" w:rsidRDefault="004E1F06" w:rsidP="004E1F06">
            <w:pPr>
              <w:jc w:val="center"/>
              <w:rPr>
                <w:sz w:val="28"/>
                <w:szCs w:val="28"/>
              </w:rPr>
            </w:pPr>
          </w:p>
        </w:tc>
      </w:tr>
      <w:tr w:rsidR="004E1F06">
        <w:trPr>
          <w:cantSplit/>
          <w:trHeight w:val="616"/>
        </w:trPr>
        <w:tc>
          <w:tcPr>
            <w:tcW w:w="9619" w:type="dxa"/>
            <w:gridSpan w:val="3"/>
          </w:tcPr>
          <w:p w:rsidR="004E1F06" w:rsidRDefault="004E1F06" w:rsidP="004E1F06">
            <w:pPr>
              <w:jc w:val="both"/>
              <w:rPr>
                <w:sz w:val="28"/>
                <w:szCs w:val="28"/>
              </w:rPr>
            </w:pPr>
            <w:r>
              <w:rPr>
                <w:sz w:val="28"/>
                <w:szCs w:val="28"/>
              </w:rPr>
              <w:t>19.03.2025                                                                                                  № 181</w:t>
            </w:r>
          </w:p>
          <w:p w:rsidR="004E1F06" w:rsidRPr="00A97BA1" w:rsidRDefault="004E1F06" w:rsidP="004E1F06">
            <w:pPr>
              <w:jc w:val="center"/>
              <w:rPr>
                <w:sz w:val="28"/>
                <w:szCs w:val="28"/>
              </w:rPr>
            </w:pPr>
            <w:r>
              <w:rPr>
                <w:sz w:val="28"/>
                <w:szCs w:val="28"/>
              </w:rPr>
              <w:t>пгт Кикнур</w:t>
            </w:r>
          </w:p>
        </w:tc>
      </w:tr>
      <w:tr w:rsidR="004E1F06">
        <w:trPr>
          <w:cantSplit/>
          <w:trHeight w:val="407"/>
        </w:trPr>
        <w:tc>
          <w:tcPr>
            <w:tcW w:w="9619" w:type="dxa"/>
            <w:gridSpan w:val="3"/>
          </w:tcPr>
          <w:p w:rsidR="004E1F06" w:rsidRPr="00A004C0" w:rsidRDefault="004E1F06">
            <w:pPr>
              <w:rPr>
                <w:sz w:val="48"/>
                <w:szCs w:val="48"/>
              </w:rPr>
            </w:pPr>
          </w:p>
        </w:tc>
      </w:tr>
      <w:tr w:rsidR="004E1F06">
        <w:trPr>
          <w:cantSplit/>
          <w:trHeight w:val="393"/>
        </w:trPr>
        <w:tc>
          <w:tcPr>
            <w:tcW w:w="1008" w:type="dxa"/>
          </w:tcPr>
          <w:p w:rsidR="004E1F06" w:rsidRPr="00A97BA1" w:rsidRDefault="004E1F06" w:rsidP="004E1F06">
            <w:pPr>
              <w:jc w:val="center"/>
              <w:rPr>
                <w:sz w:val="28"/>
                <w:szCs w:val="28"/>
              </w:rPr>
            </w:pPr>
          </w:p>
        </w:tc>
        <w:tc>
          <w:tcPr>
            <w:tcW w:w="7740" w:type="dxa"/>
          </w:tcPr>
          <w:p w:rsidR="004E1F06" w:rsidRPr="00A97BA1" w:rsidRDefault="004E1F06" w:rsidP="004E1F06">
            <w:pPr>
              <w:spacing w:line="360" w:lineRule="exact"/>
              <w:jc w:val="center"/>
              <w:rPr>
                <w:b/>
                <w:sz w:val="28"/>
                <w:szCs w:val="28"/>
              </w:rPr>
            </w:pPr>
            <w:r>
              <w:rPr>
                <w:b/>
                <w:sz w:val="28"/>
                <w:szCs w:val="28"/>
              </w:rPr>
              <w:t>О внесении изменений в постановление администрации Кикнурского муниципального округа Кировской области от 12.03.2021 № 207</w:t>
            </w:r>
          </w:p>
        </w:tc>
        <w:tc>
          <w:tcPr>
            <w:tcW w:w="871" w:type="dxa"/>
          </w:tcPr>
          <w:p w:rsidR="004E1F06" w:rsidRPr="00A97BA1" w:rsidRDefault="004E1F06" w:rsidP="004E1F06">
            <w:pPr>
              <w:jc w:val="center"/>
              <w:rPr>
                <w:sz w:val="28"/>
                <w:szCs w:val="28"/>
              </w:rPr>
            </w:pPr>
          </w:p>
        </w:tc>
      </w:tr>
      <w:tr w:rsidR="004E1F06">
        <w:trPr>
          <w:cantSplit/>
          <w:trHeight w:val="553"/>
        </w:trPr>
        <w:tc>
          <w:tcPr>
            <w:tcW w:w="9619" w:type="dxa"/>
            <w:gridSpan w:val="3"/>
          </w:tcPr>
          <w:p w:rsidR="004E1F06" w:rsidRPr="00A004C0" w:rsidRDefault="004E1F06" w:rsidP="004E1F06">
            <w:pPr>
              <w:pStyle w:val="a5"/>
              <w:tabs>
                <w:tab w:val="left" w:pos="708"/>
              </w:tabs>
              <w:rPr>
                <w:sz w:val="48"/>
                <w:szCs w:val="48"/>
              </w:rPr>
            </w:pPr>
          </w:p>
        </w:tc>
      </w:tr>
    </w:tbl>
    <w:p w:rsidR="004E1F06" w:rsidRPr="00AF25B4" w:rsidRDefault="004E1F06" w:rsidP="004E1F06">
      <w:pPr>
        <w:spacing w:line="360" w:lineRule="exact"/>
        <w:rPr>
          <w:b/>
          <w:sz w:val="28"/>
          <w:szCs w:val="28"/>
        </w:rPr>
      </w:pPr>
      <w:r>
        <w:rPr>
          <w:sz w:val="28"/>
          <w:szCs w:val="28"/>
        </w:rPr>
        <w:tab/>
        <w:t>Администрация Кикнурского муниципального округа Кировской области ПОСТАНОВЛЯЕТ:</w:t>
      </w:r>
    </w:p>
    <w:p w:rsidR="004E1F06" w:rsidRDefault="004E1F06" w:rsidP="004E1F06">
      <w:pPr>
        <w:autoSpaceDE w:val="0"/>
        <w:autoSpaceDN w:val="0"/>
        <w:adjustRightInd w:val="0"/>
        <w:spacing w:line="360" w:lineRule="exact"/>
        <w:ind w:firstLine="720"/>
        <w:jc w:val="both"/>
        <w:rPr>
          <w:sz w:val="28"/>
          <w:szCs w:val="28"/>
        </w:rPr>
      </w:pPr>
      <w:r>
        <w:rPr>
          <w:sz w:val="28"/>
          <w:szCs w:val="28"/>
        </w:rPr>
        <w:t>Внести в состав комиссии по представлению к награждению Почетной грамотой и Благодарственным письмом администрации Кикнурского муниципального округа (далее – комиссия), утвержденный постановлением администрации Кикнурского муниципального округа Кировской области от 12.03.2021 № 207 «Об утверждении Положения о Почётной грамоте и Благодарственном письме администрации Кикнурского муниципального округа», следующие изменения:</w:t>
      </w:r>
    </w:p>
    <w:p w:rsidR="004E1F06" w:rsidRDefault="004E1F06" w:rsidP="004E1F06">
      <w:pPr>
        <w:numPr>
          <w:ilvl w:val="0"/>
          <w:numId w:val="36"/>
        </w:numPr>
        <w:autoSpaceDE w:val="0"/>
        <w:autoSpaceDN w:val="0"/>
        <w:adjustRightInd w:val="0"/>
        <w:spacing w:line="360" w:lineRule="exact"/>
        <w:ind w:left="0" w:firstLine="284"/>
        <w:jc w:val="both"/>
        <w:rPr>
          <w:sz w:val="28"/>
          <w:szCs w:val="28"/>
        </w:rPr>
      </w:pPr>
      <w:r>
        <w:rPr>
          <w:sz w:val="28"/>
          <w:szCs w:val="28"/>
        </w:rPr>
        <w:t>Включить в состав комиссии Рычкову Светлану Викторовну, заместителя главы администрации округа по социальным вопросам, заведующего отделом социальной политики, заместителем председателя комиссии.</w:t>
      </w:r>
    </w:p>
    <w:p w:rsidR="004E1F06" w:rsidRDefault="004E1F06" w:rsidP="004E1F06">
      <w:pPr>
        <w:numPr>
          <w:ilvl w:val="0"/>
          <w:numId w:val="36"/>
        </w:numPr>
        <w:autoSpaceDE w:val="0"/>
        <w:autoSpaceDN w:val="0"/>
        <w:adjustRightInd w:val="0"/>
        <w:spacing w:line="360" w:lineRule="exact"/>
        <w:ind w:left="142" w:firstLine="142"/>
        <w:jc w:val="both"/>
        <w:rPr>
          <w:sz w:val="28"/>
          <w:szCs w:val="28"/>
        </w:rPr>
      </w:pPr>
      <w:r>
        <w:rPr>
          <w:sz w:val="28"/>
          <w:szCs w:val="28"/>
        </w:rPr>
        <w:t>Исключить из состава комиссии Ваганову Т.В.</w:t>
      </w:r>
    </w:p>
    <w:p w:rsidR="004E1F06" w:rsidRDefault="004E1F06" w:rsidP="004E1F06">
      <w:pPr>
        <w:spacing w:line="360" w:lineRule="auto"/>
        <w:ind w:left="142" w:firstLine="284"/>
        <w:rPr>
          <w:sz w:val="28"/>
          <w:szCs w:val="28"/>
        </w:rPr>
      </w:pPr>
      <w:r w:rsidRPr="00A97BA1">
        <w:rPr>
          <w:sz w:val="28"/>
          <w:szCs w:val="28"/>
        </w:rPr>
        <w:tab/>
      </w:r>
    </w:p>
    <w:p w:rsidR="004E1F06" w:rsidRDefault="004E1F06" w:rsidP="004E1F06">
      <w:pPr>
        <w:ind w:left="-128"/>
        <w:rPr>
          <w:sz w:val="28"/>
          <w:szCs w:val="28"/>
        </w:rPr>
      </w:pPr>
      <w:r w:rsidRPr="006D7B3A">
        <w:rPr>
          <w:sz w:val="28"/>
          <w:szCs w:val="28"/>
        </w:rPr>
        <w:t xml:space="preserve">Глава </w:t>
      </w:r>
      <w:r>
        <w:rPr>
          <w:sz w:val="28"/>
          <w:szCs w:val="28"/>
        </w:rPr>
        <w:t xml:space="preserve">Кикнурского </w:t>
      </w:r>
    </w:p>
    <w:p w:rsidR="004E1F06" w:rsidRDefault="004E1F06" w:rsidP="004E1F06">
      <w:pPr>
        <w:ind w:left="-128"/>
        <w:rPr>
          <w:sz w:val="28"/>
          <w:szCs w:val="28"/>
        </w:rPr>
      </w:pPr>
      <w:r>
        <w:rPr>
          <w:sz w:val="28"/>
          <w:szCs w:val="28"/>
        </w:rPr>
        <w:t>муниципального округа</w:t>
      </w:r>
      <w:r w:rsidRPr="006D7B3A">
        <w:rPr>
          <w:sz w:val="28"/>
          <w:szCs w:val="28"/>
        </w:rPr>
        <w:t xml:space="preserve"> </w:t>
      </w:r>
      <w:r>
        <w:rPr>
          <w:sz w:val="28"/>
          <w:szCs w:val="28"/>
        </w:rPr>
        <w:t xml:space="preserve"> Т.В.Ваганова</w:t>
      </w:r>
    </w:p>
    <w:p w:rsidR="006A65A9" w:rsidRDefault="006A65A9" w:rsidP="006A65A9">
      <w:pPr>
        <w:sectPr w:rsidR="006A65A9" w:rsidSect="006A65A9">
          <w:headerReference w:type="even" r:id="rId56"/>
          <w:headerReference w:type="default" r:id="rId57"/>
          <w:pgSz w:w="11906" w:h="16838"/>
          <w:pgMar w:top="1418" w:right="567" w:bottom="1134" w:left="1701" w:header="709" w:footer="709" w:gutter="0"/>
          <w:pgNumType w:start="1"/>
          <w:cols w:space="708"/>
          <w:titlePg/>
          <w:docGrid w:linePitch="360"/>
        </w:sectPr>
      </w:pPr>
    </w:p>
    <w:p w:rsidR="006A65A9" w:rsidRDefault="006A65A9" w:rsidP="002A3DA4">
      <w:pPr>
        <w:tabs>
          <w:tab w:val="center" w:pos="4819"/>
          <w:tab w:val="left" w:pos="8472"/>
        </w:tabs>
        <w:rPr>
          <w:b/>
          <w:sz w:val="28"/>
          <w:szCs w:val="28"/>
        </w:rPr>
      </w:pPr>
      <w:r>
        <w:rPr>
          <w:b/>
          <w:sz w:val="28"/>
          <w:szCs w:val="28"/>
        </w:rPr>
        <w:lastRenderedPageBreak/>
        <w:tab/>
      </w:r>
      <w:r>
        <w:rPr>
          <w:b/>
          <w:noProof/>
          <w:sz w:val="28"/>
          <w:szCs w:val="28"/>
        </w:rPr>
        <w:drawing>
          <wp:inline distT="0" distB="0" distL="0" distR="0">
            <wp:extent cx="572135" cy="720090"/>
            <wp:effectExtent l="19050" t="0" r="0" b="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58"/>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6A65A9" w:rsidRDefault="006A65A9" w:rsidP="00F9597D">
      <w:pPr>
        <w:jc w:val="center"/>
        <w:rPr>
          <w:b/>
          <w:sz w:val="28"/>
          <w:szCs w:val="28"/>
        </w:rPr>
      </w:pPr>
      <w:r w:rsidRPr="00FE7F41">
        <w:rPr>
          <w:b/>
          <w:sz w:val="28"/>
          <w:szCs w:val="28"/>
        </w:rPr>
        <w:t xml:space="preserve">АДМИНИСТРАЦИЯ КИКНУРСКОГО   </w:t>
      </w:r>
    </w:p>
    <w:p w:rsidR="006A65A9" w:rsidRPr="00FE7F41" w:rsidRDefault="006A65A9" w:rsidP="00F9597D">
      <w:pPr>
        <w:jc w:val="center"/>
        <w:rPr>
          <w:b/>
          <w:sz w:val="28"/>
          <w:szCs w:val="28"/>
        </w:rPr>
      </w:pPr>
      <w:r>
        <w:rPr>
          <w:b/>
          <w:sz w:val="28"/>
          <w:szCs w:val="28"/>
        </w:rPr>
        <w:t>МУНИЦИПАЛЬНОГО ОКРУГА</w:t>
      </w:r>
    </w:p>
    <w:p w:rsidR="006A65A9" w:rsidRPr="00FE7F41" w:rsidRDefault="006A65A9" w:rsidP="00F9597D">
      <w:pPr>
        <w:jc w:val="center"/>
        <w:rPr>
          <w:b/>
          <w:sz w:val="28"/>
          <w:szCs w:val="28"/>
        </w:rPr>
      </w:pPr>
      <w:r w:rsidRPr="00FE7F41">
        <w:rPr>
          <w:b/>
          <w:sz w:val="28"/>
          <w:szCs w:val="28"/>
        </w:rPr>
        <w:t>КИРОВСКОЙ  ОБЛАСТИ</w:t>
      </w:r>
    </w:p>
    <w:p w:rsidR="006A65A9" w:rsidRPr="00FE7F41" w:rsidRDefault="006A65A9" w:rsidP="00F9597D">
      <w:pPr>
        <w:jc w:val="center"/>
        <w:rPr>
          <w:b/>
          <w:sz w:val="28"/>
          <w:szCs w:val="28"/>
        </w:rPr>
      </w:pPr>
    </w:p>
    <w:p w:rsidR="006A65A9" w:rsidRPr="008A4AF4" w:rsidRDefault="006A65A9" w:rsidP="00F9597D">
      <w:pPr>
        <w:jc w:val="center"/>
        <w:rPr>
          <w:b/>
          <w:sz w:val="32"/>
          <w:szCs w:val="32"/>
        </w:rPr>
      </w:pPr>
      <w:r>
        <w:rPr>
          <w:b/>
          <w:sz w:val="32"/>
          <w:szCs w:val="32"/>
        </w:rPr>
        <w:t>ПОСТАНОВЛЕНИЕ</w:t>
      </w:r>
    </w:p>
    <w:p w:rsidR="006A65A9" w:rsidRDefault="006A65A9" w:rsidP="00F9597D">
      <w:pPr>
        <w:jc w:val="center"/>
        <w:rPr>
          <w:sz w:val="28"/>
          <w:szCs w:val="28"/>
        </w:rPr>
      </w:pPr>
    </w:p>
    <w:p w:rsidR="006A65A9" w:rsidRDefault="006A65A9" w:rsidP="00F9597D">
      <w:pPr>
        <w:jc w:val="center"/>
        <w:rPr>
          <w:sz w:val="28"/>
          <w:szCs w:val="28"/>
        </w:rPr>
      </w:pPr>
    </w:p>
    <w:p w:rsidR="006A65A9" w:rsidRDefault="006A65A9" w:rsidP="0038479D">
      <w:pPr>
        <w:jc w:val="both"/>
        <w:rPr>
          <w:sz w:val="28"/>
          <w:szCs w:val="28"/>
        </w:rPr>
      </w:pPr>
      <w:r>
        <w:rPr>
          <w:sz w:val="28"/>
          <w:szCs w:val="28"/>
        </w:rPr>
        <w:t>20.03.2025                                                                                                  № 183</w:t>
      </w:r>
    </w:p>
    <w:p w:rsidR="006A65A9" w:rsidRDefault="006A65A9" w:rsidP="00FE7F41">
      <w:pPr>
        <w:jc w:val="center"/>
        <w:rPr>
          <w:sz w:val="28"/>
          <w:szCs w:val="28"/>
        </w:rPr>
      </w:pPr>
      <w:r>
        <w:rPr>
          <w:sz w:val="28"/>
          <w:szCs w:val="28"/>
        </w:rPr>
        <w:t>пгт Кикнур</w:t>
      </w:r>
    </w:p>
    <w:p w:rsidR="006A65A9" w:rsidRDefault="006A65A9" w:rsidP="00FE7F41">
      <w:pPr>
        <w:jc w:val="center"/>
        <w:rPr>
          <w:sz w:val="28"/>
          <w:szCs w:val="28"/>
        </w:rPr>
      </w:pPr>
    </w:p>
    <w:p w:rsidR="006A65A9" w:rsidRDefault="006A65A9" w:rsidP="00EA5792">
      <w:pPr>
        <w:jc w:val="center"/>
        <w:rPr>
          <w:b/>
          <w:sz w:val="28"/>
          <w:szCs w:val="28"/>
        </w:rPr>
      </w:pPr>
      <w:r>
        <w:rPr>
          <w:b/>
          <w:sz w:val="28"/>
          <w:szCs w:val="28"/>
        </w:rPr>
        <w:t xml:space="preserve">О внесении изменений и дополнений в постановление администрации Кикнурского муниципального округа Кировской области </w:t>
      </w:r>
    </w:p>
    <w:p w:rsidR="006A65A9" w:rsidRPr="009367BB" w:rsidRDefault="006A65A9" w:rsidP="00EA5792">
      <w:pPr>
        <w:jc w:val="center"/>
        <w:rPr>
          <w:b/>
          <w:sz w:val="28"/>
          <w:szCs w:val="28"/>
        </w:rPr>
      </w:pPr>
      <w:r>
        <w:rPr>
          <w:b/>
          <w:sz w:val="28"/>
          <w:szCs w:val="28"/>
        </w:rPr>
        <w:t>от 29.07.2024 № 497</w:t>
      </w:r>
    </w:p>
    <w:p w:rsidR="006A65A9" w:rsidRPr="009367BB" w:rsidRDefault="006A65A9" w:rsidP="00A95BD2">
      <w:pPr>
        <w:jc w:val="center"/>
        <w:rPr>
          <w:b/>
          <w:sz w:val="28"/>
          <w:szCs w:val="28"/>
        </w:rPr>
      </w:pPr>
    </w:p>
    <w:p w:rsidR="006A65A9" w:rsidRDefault="006A65A9" w:rsidP="00F7221D">
      <w:pPr>
        <w:jc w:val="center"/>
        <w:rPr>
          <w:b/>
          <w:sz w:val="28"/>
          <w:szCs w:val="28"/>
        </w:rPr>
      </w:pPr>
    </w:p>
    <w:p w:rsidR="006A65A9" w:rsidRDefault="006A65A9" w:rsidP="00B66883">
      <w:pPr>
        <w:autoSpaceDE w:val="0"/>
        <w:autoSpaceDN w:val="0"/>
        <w:adjustRightInd w:val="0"/>
        <w:spacing w:line="360" w:lineRule="exact"/>
        <w:ind w:firstLine="709"/>
        <w:jc w:val="both"/>
        <w:rPr>
          <w:sz w:val="28"/>
          <w:szCs w:val="28"/>
        </w:rPr>
      </w:pPr>
      <w:r>
        <w:rPr>
          <w:sz w:val="28"/>
          <w:szCs w:val="28"/>
        </w:rPr>
        <w:t>В соответствии с постановлением Правительства Кировской области от 07.10.2022 № 548-П «О дополнительной социальной поддержке отдельных категорий граждан», а</w:t>
      </w:r>
      <w:r w:rsidRPr="00C430B4">
        <w:rPr>
          <w:sz w:val="28"/>
          <w:szCs w:val="28"/>
        </w:rPr>
        <w:t>дминистрация Кикнурского муниципального округа ПОСТАНОВЛЯЕТ</w:t>
      </w:r>
      <w:r>
        <w:rPr>
          <w:sz w:val="28"/>
          <w:szCs w:val="28"/>
        </w:rPr>
        <w:t>:</w:t>
      </w:r>
    </w:p>
    <w:p w:rsidR="006A65A9" w:rsidRDefault="006A65A9" w:rsidP="00B66883">
      <w:pPr>
        <w:autoSpaceDE w:val="0"/>
        <w:autoSpaceDN w:val="0"/>
        <w:adjustRightInd w:val="0"/>
        <w:spacing w:line="360" w:lineRule="exact"/>
        <w:ind w:firstLine="709"/>
        <w:jc w:val="both"/>
        <w:rPr>
          <w:sz w:val="28"/>
          <w:szCs w:val="28"/>
        </w:rPr>
      </w:pPr>
      <w:r>
        <w:rPr>
          <w:sz w:val="28"/>
          <w:szCs w:val="28"/>
        </w:rPr>
        <w:t>1. Внести в постановление администрации Кикнурского муниципального округа Кировской области от 29.07.2024 № 497 «О дополнительной социальной поддержке отдельных категорий граждан» следующие изменения и дополнения:</w:t>
      </w:r>
    </w:p>
    <w:p w:rsidR="006A65A9" w:rsidRDefault="006A65A9" w:rsidP="00B66883">
      <w:pPr>
        <w:autoSpaceDE w:val="0"/>
        <w:autoSpaceDN w:val="0"/>
        <w:adjustRightInd w:val="0"/>
        <w:spacing w:line="360" w:lineRule="exact"/>
        <w:ind w:firstLine="709"/>
        <w:jc w:val="both"/>
        <w:rPr>
          <w:sz w:val="28"/>
          <w:szCs w:val="28"/>
        </w:rPr>
      </w:pPr>
      <w:r>
        <w:rPr>
          <w:sz w:val="28"/>
          <w:szCs w:val="28"/>
        </w:rPr>
        <w:t>1.1. Пункт 1 изложить в следующей редакции:</w:t>
      </w:r>
    </w:p>
    <w:p w:rsidR="006A65A9" w:rsidRDefault="006A65A9" w:rsidP="00B66883">
      <w:pPr>
        <w:autoSpaceDE w:val="0"/>
        <w:autoSpaceDN w:val="0"/>
        <w:adjustRightInd w:val="0"/>
        <w:spacing w:line="360" w:lineRule="exact"/>
        <w:ind w:firstLine="709"/>
        <w:jc w:val="both"/>
        <w:rPr>
          <w:sz w:val="28"/>
          <w:szCs w:val="28"/>
        </w:rPr>
      </w:pPr>
      <w:r>
        <w:rPr>
          <w:sz w:val="28"/>
          <w:szCs w:val="28"/>
        </w:rPr>
        <w:t>«1. Установить следующие дополнительные меры социальной поддержки для проживающих на территории муниципального образования Кикнурский муниципальный округ Кировской области членов участников специальной военной операции:».</w:t>
      </w:r>
    </w:p>
    <w:p w:rsidR="006A65A9" w:rsidRDefault="006A65A9" w:rsidP="00B66883">
      <w:pPr>
        <w:autoSpaceDE w:val="0"/>
        <w:autoSpaceDN w:val="0"/>
        <w:adjustRightInd w:val="0"/>
        <w:spacing w:line="360" w:lineRule="exact"/>
        <w:ind w:firstLine="709"/>
        <w:jc w:val="both"/>
        <w:rPr>
          <w:sz w:val="28"/>
          <w:szCs w:val="28"/>
        </w:rPr>
      </w:pPr>
      <w:r>
        <w:rPr>
          <w:sz w:val="28"/>
          <w:szCs w:val="28"/>
        </w:rPr>
        <w:t>1.2. Подпункт 1.3 пункта 1 изложить в следующей редакции:</w:t>
      </w:r>
    </w:p>
    <w:p w:rsidR="006A65A9" w:rsidRDefault="006A65A9" w:rsidP="00B66883">
      <w:pPr>
        <w:autoSpaceDE w:val="0"/>
        <w:autoSpaceDN w:val="0"/>
        <w:adjustRightInd w:val="0"/>
        <w:spacing w:line="360" w:lineRule="exact"/>
        <w:ind w:firstLine="709"/>
        <w:jc w:val="both"/>
        <w:rPr>
          <w:sz w:val="28"/>
          <w:szCs w:val="28"/>
        </w:rPr>
      </w:pPr>
      <w:r>
        <w:rPr>
          <w:sz w:val="28"/>
          <w:szCs w:val="28"/>
        </w:rPr>
        <w:t>«1.3. Предоставление несовершеннолетним детям участников специальной военной операции, а также участникам специальной военной операции, находящихся в отпуске на территории Кировской области, в том числе в связи с лечением и реабилитацией, в том числе совместно с их супругами, бесплатных услуг физкультурно-спортивных организаций, подведомственных Управлению образования администрации Кикнурского муниципального округа Кировской области».</w:t>
      </w:r>
    </w:p>
    <w:p w:rsidR="006A65A9" w:rsidRDefault="006A65A9" w:rsidP="00B66883">
      <w:pPr>
        <w:autoSpaceDE w:val="0"/>
        <w:autoSpaceDN w:val="0"/>
        <w:adjustRightInd w:val="0"/>
        <w:spacing w:line="360" w:lineRule="exact"/>
        <w:ind w:firstLine="709"/>
        <w:jc w:val="both"/>
        <w:rPr>
          <w:sz w:val="28"/>
          <w:szCs w:val="28"/>
        </w:rPr>
      </w:pPr>
      <w:r>
        <w:rPr>
          <w:sz w:val="28"/>
          <w:szCs w:val="28"/>
        </w:rPr>
        <w:t>1.3. Подпункт 1.4 пункта 1 изложить в следующей редакции:</w:t>
      </w:r>
    </w:p>
    <w:p w:rsidR="006A65A9" w:rsidRDefault="006A65A9" w:rsidP="00B66883">
      <w:pPr>
        <w:autoSpaceDE w:val="0"/>
        <w:autoSpaceDN w:val="0"/>
        <w:adjustRightInd w:val="0"/>
        <w:spacing w:line="360" w:lineRule="exact"/>
        <w:ind w:firstLine="709"/>
        <w:jc w:val="both"/>
        <w:rPr>
          <w:sz w:val="28"/>
          <w:szCs w:val="28"/>
        </w:rPr>
      </w:pPr>
      <w:r>
        <w:rPr>
          <w:sz w:val="28"/>
          <w:szCs w:val="28"/>
        </w:rPr>
        <w:lastRenderedPageBreak/>
        <w:t>«1.4. Бесплатное посещение несовершеннолетними детьми участника специальной военной операции и лицом, его сопровождающим, а также родителями участников специальной военной операции, опекунами (попечителями), воспитывавшими участника специальной военной операции до достижения им совершеннолетия, а также участниками специальной военной операции, находящихся в отпуске на территории Кировской области, в том числе в связи с лечением и реабилитацией, в том числе совместно с их супругами, концертов, спектаклей, выставок, фестивалей, конкурсов, смотров, проводимых муниципальными учреждениями культуры».</w:t>
      </w:r>
    </w:p>
    <w:p w:rsidR="006A65A9" w:rsidRDefault="006A65A9" w:rsidP="00B66883">
      <w:pPr>
        <w:autoSpaceDE w:val="0"/>
        <w:autoSpaceDN w:val="0"/>
        <w:adjustRightInd w:val="0"/>
        <w:spacing w:line="360" w:lineRule="exact"/>
        <w:ind w:firstLine="709"/>
        <w:jc w:val="both"/>
        <w:rPr>
          <w:sz w:val="28"/>
          <w:szCs w:val="28"/>
        </w:rPr>
      </w:pPr>
      <w:r>
        <w:rPr>
          <w:sz w:val="28"/>
          <w:szCs w:val="28"/>
        </w:rPr>
        <w:t>1.4. Пункт 1 дополнить подпунктом 1.6. следующего содержания:</w:t>
      </w:r>
    </w:p>
    <w:p w:rsidR="006A65A9" w:rsidRDefault="006A65A9" w:rsidP="00B66883">
      <w:pPr>
        <w:autoSpaceDE w:val="0"/>
        <w:autoSpaceDN w:val="0"/>
        <w:adjustRightInd w:val="0"/>
        <w:spacing w:line="360" w:lineRule="exact"/>
        <w:ind w:firstLine="709"/>
        <w:jc w:val="both"/>
        <w:rPr>
          <w:sz w:val="28"/>
          <w:szCs w:val="28"/>
        </w:rPr>
      </w:pPr>
      <w:r>
        <w:rPr>
          <w:sz w:val="28"/>
          <w:szCs w:val="28"/>
        </w:rPr>
        <w:t>«1.6. Предоставление дополнительной меры социальной поддержки, связанной с освобождением с 01.03.2025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Кировской области муниципальную образовательную организацию, реализующую образовательную программу дошкольного образования».</w:t>
      </w:r>
    </w:p>
    <w:p w:rsidR="006A65A9" w:rsidRDefault="006A65A9" w:rsidP="00B66883">
      <w:pPr>
        <w:autoSpaceDE w:val="0"/>
        <w:autoSpaceDN w:val="0"/>
        <w:adjustRightInd w:val="0"/>
        <w:spacing w:line="360" w:lineRule="exact"/>
        <w:ind w:firstLine="709"/>
        <w:jc w:val="both"/>
        <w:rPr>
          <w:sz w:val="28"/>
          <w:szCs w:val="28"/>
        </w:rPr>
      </w:pPr>
      <w:r>
        <w:rPr>
          <w:sz w:val="28"/>
          <w:szCs w:val="28"/>
        </w:rPr>
        <w:t>1.5. Пункт 2 дополнить абзацем 3 следующего содержания:</w:t>
      </w:r>
    </w:p>
    <w:p w:rsidR="006A65A9" w:rsidRDefault="006A65A9" w:rsidP="00B66883">
      <w:pPr>
        <w:autoSpaceDE w:val="0"/>
        <w:autoSpaceDN w:val="0"/>
        <w:adjustRightInd w:val="0"/>
        <w:spacing w:line="360" w:lineRule="exact"/>
        <w:ind w:firstLine="709"/>
        <w:jc w:val="both"/>
        <w:rPr>
          <w:sz w:val="28"/>
          <w:szCs w:val="28"/>
        </w:rPr>
      </w:pPr>
      <w:r>
        <w:rPr>
          <w:sz w:val="28"/>
          <w:szCs w:val="28"/>
        </w:rPr>
        <w:t xml:space="preserve">«Дополнительная мера социальной поддержки, указанная </w:t>
      </w:r>
      <w:r w:rsidRPr="00B66883">
        <w:rPr>
          <w:sz w:val="28"/>
          <w:szCs w:val="28"/>
        </w:rPr>
        <w:t xml:space="preserve">в </w:t>
      </w:r>
      <w:hyperlink r:id="rId59" w:history="1">
        <w:r w:rsidRPr="00B66883">
          <w:rPr>
            <w:sz w:val="28"/>
            <w:szCs w:val="28"/>
          </w:rPr>
          <w:t>подпункте 1.6 пункта 1</w:t>
        </w:r>
      </w:hyperlink>
      <w:r w:rsidRPr="00B66883">
        <w:rPr>
          <w:sz w:val="28"/>
          <w:szCs w:val="28"/>
        </w:rPr>
        <w:t xml:space="preserve"> настоящего постановления, предоставляется одному из родителей или иному законному представителю ребенка участника специальной военной операции с 1-го числа месяца обращения за предоставлением дополнительной меры социальной поддержки по 31.12.2025».</w:t>
      </w:r>
    </w:p>
    <w:p w:rsidR="006A65A9" w:rsidRDefault="006A65A9" w:rsidP="00B66883">
      <w:pPr>
        <w:spacing w:line="360" w:lineRule="exact"/>
        <w:ind w:firstLine="709"/>
        <w:jc w:val="both"/>
        <w:rPr>
          <w:sz w:val="28"/>
          <w:szCs w:val="28"/>
        </w:rPr>
      </w:pPr>
      <w:r>
        <w:rPr>
          <w:sz w:val="28"/>
          <w:szCs w:val="28"/>
        </w:rPr>
        <w:t>2.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6A65A9" w:rsidRDefault="006A65A9" w:rsidP="00B66883">
      <w:pPr>
        <w:spacing w:line="360" w:lineRule="exact"/>
        <w:ind w:firstLine="709"/>
        <w:jc w:val="both"/>
        <w:rPr>
          <w:sz w:val="28"/>
          <w:szCs w:val="28"/>
        </w:rPr>
      </w:pPr>
      <w:r>
        <w:rPr>
          <w:sz w:val="28"/>
          <w:szCs w:val="28"/>
        </w:rPr>
        <w:t>3. Настоящее постановление вступает в силу со дня официального опубликования (обнародования).</w:t>
      </w:r>
    </w:p>
    <w:p w:rsidR="006A65A9" w:rsidRDefault="006A65A9" w:rsidP="00B66883">
      <w:pPr>
        <w:spacing w:line="360" w:lineRule="exact"/>
        <w:jc w:val="both"/>
        <w:rPr>
          <w:sz w:val="28"/>
          <w:szCs w:val="28"/>
        </w:rPr>
      </w:pPr>
    </w:p>
    <w:p w:rsidR="006A65A9" w:rsidRDefault="006A65A9" w:rsidP="00F9597D">
      <w:pPr>
        <w:jc w:val="both"/>
        <w:rPr>
          <w:sz w:val="28"/>
          <w:szCs w:val="28"/>
        </w:rPr>
      </w:pPr>
    </w:p>
    <w:p w:rsidR="006A65A9" w:rsidRDefault="006A65A9" w:rsidP="00F9597D">
      <w:pPr>
        <w:jc w:val="both"/>
        <w:rPr>
          <w:sz w:val="28"/>
          <w:szCs w:val="28"/>
        </w:rPr>
      </w:pPr>
      <w:r>
        <w:rPr>
          <w:sz w:val="28"/>
          <w:szCs w:val="28"/>
        </w:rPr>
        <w:t>Глава Кикнурского</w:t>
      </w:r>
    </w:p>
    <w:p w:rsidR="006A65A9" w:rsidRDefault="006A65A9" w:rsidP="006A65A9">
      <w:pPr>
        <w:sectPr w:rsidR="006A65A9" w:rsidSect="006A65A9">
          <w:headerReference w:type="default" r:id="rId60"/>
          <w:pgSz w:w="11906" w:h="16838"/>
          <w:pgMar w:top="1418" w:right="567" w:bottom="1134" w:left="1701" w:header="709" w:footer="709" w:gutter="0"/>
          <w:cols w:space="708"/>
          <w:titlePg/>
          <w:docGrid w:linePitch="360"/>
        </w:sectPr>
      </w:pPr>
      <w:r>
        <w:t xml:space="preserve">муниципального округа     Т.В. Ваганова                                                                                                                                                                                                               </w:t>
      </w:r>
    </w:p>
    <w:p w:rsidR="006A65A9" w:rsidRDefault="00571149" w:rsidP="00F9597D">
      <w:pPr>
        <w:jc w:val="center"/>
        <w:rPr>
          <w:b/>
          <w:sz w:val="28"/>
          <w:szCs w:val="28"/>
        </w:rPr>
      </w:pPr>
      <w:r>
        <w:rPr>
          <w:b/>
          <w:sz w:val="28"/>
          <w:szCs w:val="28"/>
        </w:rPr>
        <w:lastRenderedPageBreak/>
        <w:pict>
          <v:shape id="_x0000_i1026" type="#_x0000_t75" style="width:45.1pt;height:56.7pt;rotation:-360;mso-position-horizontal-relative:char;mso-position-vertical-relative:line">
            <v:imagedata r:id="rId11" o:title="Кикнурский МР герб контур_вольная"/>
            <o:lock v:ext="edit" aspectratio="f"/>
          </v:shape>
        </w:pict>
      </w:r>
    </w:p>
    <w:p w:rsidR="006A65A9" w:rsidRDefault="006A65A9" w:rsidP="00F9597D">
      <w:pPr>
        <w:jc w:val="center"/>
        <w:rPr>
          <w:b/>
          <w:sz w:val="28"/>
          <w:szCs w:val="28"/>
        </w:rPr>
      </w:pPr>
      <w:r w:rsidRPr="00FE7F41">
        <w:rPr>
          <w:b/>
          <w:sz w:val="28"/>
          <w:szCs w:val="28"/>
        </w:rPr>
        <w:t xml:space="preserve">АДМИНИСТРАЦИЯ КИКНУРСКОГО   </w:t>
      </w:r>
    </w:p>
    <w:p w:rsidR="006A65A9" w:rsidRPr="00FE7F41" w:rsidRDefault="006A65A9" w:rsidP="00F9597D">
      <w:pPr>
        <w:jc w:val="center"/>
        <w:rPr>
          <w:b/>
          <w:sz w:val="28"/>
          <w:szCs w:val="28"/>
        </w:rPr>
      </w:pPr>
      <w:r>
        <w:rPr>
          <w:b/>
          <w:sz w:val="28"/>
          <w:szCs w:val="28"/>
        </w:rPr>
        <w:t>МУНИЦИПАЛЬНОГО ОКРУГА</w:t>
      </w:r>
    </w:p>
    <w:p w:rsidR="006A65A9" w:rsidRPr="00FE7F41" w:rsidRDefault="006A65A9" w:rsidP="00F9597D">
      <w:pPr>
        <w:jc w:val="center"/>
        <w:rPr>
          <w:b/>
          <w:sz w:val="28"/>
          <w:szCs w:val="28"/>
        </w:rPr>
      </w:pPr>
      <w:r w:rsidRPr="00FE7F41">
        <w:rPr>
          <w:b/>
          <w:sz w:val="28"/>
          <w:szCs w:val="28"/>
        </w:rPr>
        <w:t>КИРОВСКОЙ  ОБЛАСТИ</w:t>
      </w:r>
    </w:p>
    <w:p w:rsidR="006A65A9" w:rsidRPr="00FE7F41" w:rsidRDefault="006A65A9" w:rsidP="00F9597D">
      <w:pPr>
        <w:jc w:val="center"/>
        <w:rPr>
          <w:b/>
          <w:sz w:val="28"/>
          <w:szCs w:val="28"/>
        </w:rPr>
      </w:pPr>
    </w:p>
    <w:p w:rsidR="006A65A9" w:rsidRPr="008A4AF4" w:rsidRDefault="006A65A9" w:rsidP="00F9597D">
      <w:pPr>
        <w:jc w:val="center"/>
        <w:rPr>
          <w:b/>
          <w:sz w:val="32"/>
          <w:szCs w:val="32"/>
        </w:rPr>
      </w:pPr>
      <w:r>
        <w:rPr>
          <w:b/>
          <w:sz w:val="32"/>
          <w:szCs w:val="32"/>
        </w:rPr>
        <w:t>ПОСТАНОВЛЕНИЕ</w:t>
      </w:r>
    </w:p>
    <w:p w:rsidR="006A65A9" w:rsidRDefault="006A65A9" w:rsidP="00F9597D">
      <w:pPr>
        <w:jc w:val="center"/>
        <w:rPr>
          <w:sz w:val="28"/>
          <w:szCs w:val="28"/>
        </w:rPr>
      </w:pPr>
    </w:p>
    <w:p w:rsidR="006A65A9" w:rsidRDefault="006A65A9" w:rsidP="00F9597D">
      <w:pPr>
        <w:jc w:val="center"/>
        <w:rPr>
          <w:sz w:val="28"/>
          <w:szCs w:val="28"/>
        </w:rPr>
      </w:pPr>
    </w:p>
    <w:p w:rsidR="006A65A9" w:rsidRDefault="006A65A9" w:rsidP="0038479D">
      <w:pPr>
        <w:jc w:val="both"/>
        <w:rPr>
          <w:sz w:val="28"/>
          <w:szCs w:val="28"/>
        </w:rPr>
      </w:pPr>
      <w:r>
        <w:rPr>
          <w:sz w:val="28"/>
          <w:szCs w:val="28"/>
        </w:rPr>
        <w:t>20.03.2025                                                                                    № 184</w:t>
      </w:r>
    </w:p>
    <w:p w:rsidR="006A65A9" w:rsidRDefault="006A65A9" w:rsidP="00FE7F41">
      <w:pPr>
        <w:jc w:val="center"/>
        <w:rPr>
          <w:sz w:val="28"/>
          <w:szCs w:val="28"/>
        </w:rPr>
      </w:pPr>
      <w:r>
        <w:rPr>
          <w:sz w:val="28"/>
          <w:szCs w:val="28"/>
        </w:rPr>
        <w:t>пгт Кикнур</w:t>
      </w:r>
    </w:p>
    <w:p w:rsidR="006A65A9" w:rsidRDefault="006A65A9" w:rsidP="00FE7F41">
      <w:pPr>
        <w:jc w:val="center"/>
        <w:rPr>
          <w:sz w:val="28"/>
          <w:szCs w:val="28"/>
        </w:rPr>
      </w:pPr>
    </w:p>
    <w:p w:rsidR="006A65A9" w:rsidRPr="000D48E9" w:rsidRDefault="006A65A9" w:rsidP="000D48E9">
      <w:pPr>
        <w:jc w:val="center"/>
        <w:rPr>
          <w:b/>
          <w:sz w:val="28"/>
          <w:szCs w:val="28"/>
        </w:rPr>
      </w:pPr>
      <w:r w:rsidRPr="000D48E9">
        <w:rPr>
          <w:b/>
          <w:sz w:val="28"/>
          <w:szCs w:val="28"/>
        </w:rPr>
        <w:t xml:space="preserve">Об  утверждении Порядка и условий освобождения от платы, </w:t>
      </w:r>
    </w:p>
    <w:p w:rsidR="006A65A9" w:rsidRPr="000D48E9" w:rsidRDefault="006A65A9" w:rsidP="000D48E9">
      <w:pPr>
        <w:jc w:val="center"/>
        <w:rPr>
          <w:b/>
          <w:sz w:val="28"/>
          <w:szCs w:val="28"/>
        </w:rPr>
      </w:pPr>
      <w:r w:rsidRPr="000D48E9">
        <w:rPr>
          <w:b/>
          <w:sz w:val="28"/>
          <w:szCs w:val="28"/>
        </w:rPr>
        <w:t>взимаемой с родителей (законных представителей) за присмотр</w:t>
      </w:r>
    </w:p>
    <w:p w:rsidR="006A65A9" w:rsidRDefault="006A65A9" w:rsidP="00266B6F">
      <w:pPr>
        <w:jc w:val="center"/>
        <w:rPr>
          <w:b/>
          <w:sz w:val="28"/>
          <w:szCs w:val="28"/>
        </w:rPr>
      </w:pPr>
      <w:r w:rsidRPr="000D48E9">
        <w:rPr>
          <w:b/>
          <w:sz w:val="28"/>
          <w:szCs w:val="28"/>
        </w:rPr>
        <w:t xml:space="preserve"> и уход за ребенком участника специальной военной операции, посещающими на территории Кировской области муниципальную образовательную организацию, реализующую образовательную </w:t>
      </w:r>
    </w:p>
    <w:p w:rsidR="006A65A9" w:rsidRPr="000D48E9" w:rsidRDefault="006A65A9" w:rsidP="00266B6F">
      <w:pPr>
        <w:jc w:val="center"/>
        <w:rPr>
          <w:b/>
          <w:sz w:val="28"/>
          <w:szCs w:val="28"/>
        </w:rPr>
      </w:pPr>
      <w:r w:rsidRPr="000D48E9">
        <w:rPr>
          <w:b/>
          <w:sz w:val="28"/>
          <w:szCs w:val="28"/>
        </w:rPr>
        <w:t>программу дошкольного образования</w:t>
      </w:r>
    </w:p>
    <w:p w:rsidR="006A65A9" w:rsidRDefault="006A65A9" w:rsidP="003F2FDE">
      <w:pPr>
        <w:jc w:val="center"/>
        <w:rPr>
          <w:b/>
          <w:sz w:val="28"/>
          <w:szCs w:val="28"/>
        </w:rPr>
      </w:pPr>
    </w:p>
    <w:p w:rsidR="006A65A9" w:rsidRDefault="006A65A9" w:rsidP="00F7221D">
      <w:pPr>
        <w:jc w:val="center"/>
        <w:rPr>
          <w:b/>
          <w:sz w:val="28"/>
          <w:szCs w:val="28"/>
        </w:rPr>
      </w:pPr>
    </w:p>
    <w:p w:rsidR="006A65A9" w:rsidRPr="00EE5935" w:rsidRDefault="006A65A9" w:rsidP="00C12A17">
      <w:pPr>
        <w:autoSpaceDE w:val="0"/>
        <w:autoSpaceDN w:val="0"/>
        <w:adjustRightInd w:val="0"/>
        <w:spacing w:line="360" w:lineRule="auto"/>
        <w:ind w:firstLine="540"/>
        <w:jc w:val="both"/>
        <w:rPr>
          <w:sz w:val="28"/>
          <w:szCs w:val="28"/>
        </w:rPr>
      </w:pPr>
      <w:r>
        <w:rPr>
          <w:sz w:val="28"/>
          <w:szCs w:val="28"/>
        </w:rPr>
        <w:tab/>
        <w:t>В соответствии с постановлением</w:t>
      </w:r>
      <w:r w:rsidRPr="00EE5935">
        <w:rPr>
          <w:sz w:val="28"/>
          <w:szCs w:val="28"/>
        </w:rPr>
        <w:t xml:space="preserve"> Правительства Кировской области от 07.10.2022 № 548-П «О дополните</w:t>
      </w:r>
      <w:r>
        <w:rPr>
          <w:sz w:val="28"/>
          <w:szCs w:val="28"/>
        </w:rPr>
        <w:t>льной социальной поддержке отдельных категорий граждан</w:t>
      </w:r>
      <w:r w:rsidRPr="00EE5935">
        <w:rPr>
          <w:sz w:val="28"/>
          <w:szCs w:val="28"/>
        </w:rPr>
        <w:t>»</w:t>
      </w:r>
      <w:r>
        <w:rPr>
          <w:sz w:val="28"/>
          <w:szCs w:val="28"/>
        </w:rPr>
        <w:t xml:space="preserve">, постановлением администрации Кикнурского муниципального округа Кировской области от 29.07.2024 № 497 «О дополнительной социальной поддержке отдельных категорий граждан», </w:t>
      </w:r>
      <w:r w:rsidRPr="00EE5935">
        <w:rPr>
          <w:sz w:val="28"/>
          <w:szCs w:val="28"/>
        </w:rPr>
        <w:t>администрация Кикнурского муниципальн</w:t>
      </w:r>
      <w:r>
        <w:rPr>
          <w:sz w:val="28"/>
          <w:szCs w:val="28"/>
        </w:rPr>
        <w:t>ого округа ПОСТАНОВЛЯЕТ</w:t>
      </w:r>
      <w:r w:rsidRPr="00EE5935">
        <w:rPr>
          <w:sz w:val="28"/>
          <w:szCs w:val="28"/>
        </w:rPr>
        <w:t>:</w:t>
      </w:r>
    </w:p>
    <w:p w:rsidR="006A65A9" w:rsidRPr="000D48E9" w:rsidRDefault="006A65A9" w:rsidP="00C12A17">
      <w:pPr>
        <w:autoSpaceDE w:val="0"/>
        <w:autoSpaceDN w:val="0"/>
        <w:adjustRightInd w:val="0"/>
        <w:spacing w:line="360" w:lineRule="auto"/>
        <w:ind w:firstLine="567"/>
        <w:jc w:val="both"/>
        <w:rPr>
          <w:bCs/>
          <w:sz w:val="28"/>
          <w:szCs w:val="28"/>
        </w:rPr>
      </w:pPr>
      <w:r w:rsidRPr="000D48E9">
        <w:rPr>
          <w:sz w:val="28"/>
          <w:szCs w:val="28"/>
        </w:rPr>
        <w:t xml:space="preserve">1. Утвердить Порядок </w:t>
      </w:r>
      <w:r w:rsidRPr="000D48E9">
        <w:rPr>
          <w:bCs/>
          <w:sz w:val="28"/>
          <w:szCs w:val="28"/>
        </w:rPr>
        <w:t xml:space="preserve"> и условия освобождения от платы, взимаемой                с родителей (законных представителей) за присмотр и уход за ребенком участника специальной военной операции, посещающими</w:t>
      </w:r>
      <w:r>
        <w:rPr>
          <w:bCs/>
          <w:sz w:val="28"/>
          <w:szCs w:val="28"/>
        </w:rPr>
        <w:t xml:space="preserve"> на территории  Кировской области</w:t>
      </w:r>
      <w:r w:rsidRPr="000D48E9">
        <w:rPr>
          <w:bCs/>
          <w:sz w:val="28"/>
          <w:szCs w:val="28"/>
        </w:rPr>
        <w:t xml:space="preserve"> муниципальную образовательную организацию, реализующую образовательную програм</w:t>
      </w:r>
      <w:r>
        <w:rPr>
          <w:bCs/>
          <w:sz w:val="28"/>
          <w:szCs w:val="28"/>
        </w:rPr>
        <w:t>му дошкольного образования</w:t>
      </w:r>
      <w:r>
        <w:rPr>
          <w:sz w:val="28"/>
          <w:szCs w:val="28"/>
        </w:rPr>
        <w:t>, согласно приложению.</w:t>
      </w:r>
    </w:p>
    <w:p w:rsidR="006A65A9" w:rsidRDefault="006A65A9" w:rsidP="00C12A17">
      <w:pPr>
        <w:tabs>
          <w:tab w:val="left" w:pos="1440"/>
        </w:tabs>
        <w:spacing w:line="360" w:lineRule="auto"/>
        <w:ind w:firstLine="720"/>
        <w:jc w:val="both"/>
        <w:rPr>
          <w:sz w:val="28"/>
          <w:szCs w:val="28"/>
        </w:rPr>
      </w:pPr>
      <w:r>
        <w:rPr>
          <w:sz w:val="28"/>
          <w:szCs w:val="28"/>
        </w:rPr>
        <w:t>2. Настоящее постановление разместить</w:t>
      </w:r>
      <w:r w:rsidRPr="000448EB">
        <w:rPr>
          <w:sz w:val="28"/>
          <w:szCs w:val="28"/>
        </w:rPr>
        <w:t xml:space="preserve"> на официальном сайте муниципального образования Кикнурский муниципальный округ Кировской</w:t>
      </w:r>
      <w:r>
        <w:rPr>
          <w:sz w:val="28"/>
          <w:szCs w:val="28"/>
        </w:rPr>
        <w:t xml:space="preserve"> области в  </w:t>
      </w:r>
      <w:r w:rsidRPr="000448EB">
        <w:rPr>
          <w:sz w:val="28"/>
          <w:szCs w:val="28"/>
        </w:rPr>
        <w:t>информационно-телекоммуникационной сети «Интернет».</w:t>
      </w:r>
    </w:p>
    <w:p w:rsidR="006A65A9" w:rsidRDefault="006A65A9" w:rsidP="00892489">
      <w:pPr>
        <w:tabs>
          <w:tab w:val="left" w:pos="1440"/>
        </w:tabs>
        <w:spacing w:line="360" w:lineRule="auto"/>
        <w:jc w:val="both"/>
        <w:rPr>
          <w:sz w:val="28"/>
          <w:szCs w:val="28"/>
        </w:rPr>
      </w:pPr>
      <w:r>
        <w:rPr>
          <w:sz w:val="28"/>
          <w:szCs w:val="28"/>
        </w:rPr>
        <w:lastRenderedPageBreak/>
        <w:t xml:space="preserve">        3. Рекомендовать начальнику Управления образования администрации Кикнурского муниципального округа заключить соглашение об информационном взаимодействии с органами социальной защиты населения.</w:t>
      </w:r>
    </w:p>
    <w:p w:rsidR="006A65A9" w:rsidRPr="00B73F5A" w:rsidRDefault="006A65A9" w:rsidP="00B73F5A">
      <w:pPr>
        <w:autoSpaceDE w:val="0"/>
        <w:autoSpaceDN w:val="0"/>
        <w:adjustRightInd w:val="0"/>
        <w:spacing w:line="360" w:lineRule="auto"/>
        <w:ind w:firstLine="540"/>
        <w:jc w:val="both"/>
        <w:rPr>
          <w:sz w:val="28"/>
          <w:szCs w:val="28"/>
        </w:rPr>
      </w:pPr>
      <w:r>
        <w:rPr>
          <w:sz w:val="28"/>
          <w:szCs w:val="28"/>
        </w:rPr>
        <w:t>4. Контроль за выполнением</w:t>
      </w:r>
      <w:r w:rsidRPr="00B73F5A">
        <w:rPr>
          <w:sz w:val="28"/>
          <w:szCs w:val="28"/>
        </w:rPr>
        <w:t xml:space="preserve"> настоящего постановления возложить                 на начальника Управления</w:t>
      </w:r>
      <w:r>
        <w:rPr>
          <w:sz w:val="28"/>
          <w:szCs w:val="28"/>
        </w:rPr>
        <w:t xml:space="preserve"> образования администрации Кикнурского муниципального округа.</w:t>
      </w:r>
    </w:p>
    <w:p w:rsidR="006A65A9" w:rsidRPr="00B73F5A" w:rsidRDefault="006A65A9" w:rsidP="00B73F5A">
      <w:pPr>
        <w:autoSpaceDE w:val="0"/>
        <w:autoSpaceDN w:val="0"/>
        <w:adjustRightInd w:val="0"/>
        <w:spacing w:line="360" w:lineRule="auto"/>
        <w:ind w:firstLine="540"/>
        <w:jc w:val="both"/>
        <w:rPr>
          <w:sz w:val="28"/>
          <w:szCs w:val="28"/>
        </w:rPr>
      </w:pPr>
      <w:r>
        <w:rPr>
          <w:sz w:val="28"/>
          <w:szCs w:val="28"/>
        </w:rPr>
        <w:t>5</w:t>
      </w:r>
      <w:r w:rsidRPr="00B73F5A">
        <w:rPr>
          <w:sz w:val="28"/>
          <w:szCs w:val="28"/>
        </w:rPr>
        <w:t>. Настоящее постановление вступает в силу с момента подписания и  распространяется на правоотношения, возникшие  с 01.03.2025 года.</w:t>
      </w:r>
    </w:p>
    <w:p w:rsidR="006A65A9" w:rsidRDefault="006A65A9" w:rsidP="00F9597D">
      <w:pPr>
        <w:jc w:val="both"/>
        <w:rPr>
          <w:sz w:val="28"/>
          <w:szCs w:val="28"/>
        </w:rPr>
      </w:pPr>
    </w:p>
    <w:p w:rsidR="006A65A9" w:rsidRDefault="006A65A9" w:rsidP="00F9597D">
      <w:pPr>
        <w:jc w:val="both"/>
        <w:rPr>
          <w:sz w:val="28"/>
          <w:szCs w:val="28"/>
        </w:rPr>
      </w:pPr>
    </w:p>
    <w:p w:rsidR="006A65A9" w:rsidRDefault="006A65A9" w:rsidP="00B73F5A">
      <w:pPr>
        <w:jc w:val="both"/>
        <w:rPr>
          <w:sz w:val="28"/>
          <w:szCs w:val="28"/>
        </w:rPr>
      </w:pPr>
      <w:r>
        <w:rPr>
          <w:sz w:val="28"/>
          <w:szCs w:val="28"/>
        </w:rPr>
        <w:t>Глава Кикнурского</w:t>
      </w:r>
    </w:p>
    <w:p w:rsidR="006A65A9" w:rsidRDefault="006A65A9" w:rsidP="00B73F5A">
      <w:pPr>
        <w:jc w:val="both"/>
        <w:rPr>
          <w:sz w:val="28"/>
          <w:szCs w:val="28"/>
        </w:rPr>
      </w:pPr>
      <w:r>
        <w:rPr>
          <w:sz w:val="28"/>
          <w:szCs w:val="28"/>
        </w:rPr>
        <w:t xml:space="preserve">муниципального округа    Т.В. Ваганова </w:t>
      </w:r>
    </w:p>
    <w:p w:rsidR="006A65A9" w:rsidRDefault="006A65A9" w:rsidP="00F9597D">
      <w:pPr>
        <w:jc w:val="both"/>
        <w:rPr>
          <w:sz w:val="28"/>
          <w:szCs w:val="28"/>
        </w:rPr>
        <w:sectPr w:rsidR="006A65A9" w:rsidSect="00D95A54">
          <w:pgSz w:w="11906" w:h="16838"/>
          <w:pgMar w:top="1134" w:right="567" w:bottom="1134" w:left="1701" w:header="709" w:footer="709" w:gutter="0"/>
          <w:cols w:space="708"/>
          <w:titlePg/>
          <w:docGrid w:linePitch="360"/>
        </w:sectPr>
      </w:pPr>
      <w:r>
        <w:rPr>
          <w:sz w:val="28"/>
          <w:szCs w:val="28"/>
        </w:rPr>
        <w:t xml:space="preserve"> </w:t>
      </w:r>
    </w:p>
    <w:tbl>
      <w:tblPr>
        <w:tblW w:w="2500" w:type="pct"/>
        <w:tblLook w:val="01E0" w:firstRow="1" w:lastRow="1" w:firstColumn="1" w:lastColumn="1" w:noHBand="0" w:noVBand="0"/>
      </w:tblPr>
      <w:tblGrid>
        <w:gridCol w:w="9479"/>
      </w:tblGrid>
      <w:tr w:rsidR="006A65A9" w:rsidRPr="000448EB" w:rsidTr="00FC6DDA">
        <w:tc>
          <w:tcPr>
            <w:tcW w:w="5000" w:type="pct"/>
          </w:tcPr>
          <w:tbl>
            <w:tblPr>
              <w:tblW w:w="9351" w:type="dxa"/>
              <w:tblLook w:val="04A0" w:firstRow="1" w:lastRow="0" w:firstColumn="1" w:lastColumn="0" w:noHBand="0" w:noVBand="1"/>
            </w:tblPr>
            <w:tblGrid>
              <w:gridCol w:w="4390"/>
              <w:gridCol w:w="4961"/>
            </w:tblGrid>
            <w:tr w:rsidR="006A65A9" w:rsidRPr="00FC6DDA" w:rsidTr="00FC6DDA">
              <w:tc>
                <w:tcPr>
                  <w:tcW w:w="4390" w:type="dxa"/>
                </w:tcPr>
                <w:p w:rsidR="006A65A9" w:rsidRPr="00FC6DDA" w:rsidRDefault="006A65A9" w:rsidP="00FC6DDA">
                  <w:pPr>
                    <w:spacing w:line="360" w:lineRule="auto"/>
                    <w:rPr>
                      <w:sz w:val="28"/>
                      <w:szCs w:val="28"/>
                    </w:rPr>
                  </w:pPr>
                </w:p>
              </w:tc>
              <w:tc>
                <w:tcPr>
                  <w:tcW w:w="4961" w:type="dxa"/>
                </w:tcPr>
                <w:p w:rsidR="006A65A9" w:rsidRPr="00FC6DDA" w:rsidRDefault="006A65A9" w:rsidP="00FC6DDA">
                  <w:pPr>
                    <w:spacing w:line="360" w:lineRule="auto"/>
                    <w:rPr>
                      <w:sz w:val="28"/>
                      <w:szCs w:val="28"/>
                    </w:rPr>
                  </w:pPr>
                  <w:r w:rsidRPr="00FC6DDA">
                    <w:rPr>
                      <w:sz w:val="28"/>
                      <w:szCs w:val="28"/>
                    </w:rPr>
                    <w:t xml:space="preserve">Приложение </w:t>
                  </w:r>
                </w:p>
                <w:p w:rsidR="006A65A9" w:rsidRPr="00FC6DDA" w:rsidRDefault="006A65A9" w:rsidP="00FC6DDA">
                  <w:pPr>
                    <w:spacing w:line="360" w:lineRule="auto"/>
                    <w:rPr>
                      <w:sz w:val="28"/>
                      <w:szCs w:val="28"/>
                    </w:rPr>
                  </w:pPr>
                  <w:r w:rsidRPr="00FC6DDA">
                    <w:rPr>
                      <w:sz w:val="28"/>
                      <w:szCs w:val="28"/>
                    </w:rPr>
                    <w:t>УТВЕРЖДЕН</w:t>
                  </w:r>
                </w:p>
                <w:p w:rsidR="006A65A9" w:rsidRPr="00FC6DDA" w:rsidRDefault="006A65A9" w:rsidP="00C12A17">
                  <w:pPr>
                    <w:rPr>
                      <w:sz w:val="28"/>
                      <w:szCs w:val="28"/>
                    </w:rPr>
                  </w:pPr>
                  <w:r w:rsidRPr="00FC6DDA">
                    <w:rPr>
                      <w:sz w:val="28"/>
                      <w:szCs w:val="28"/>
                    </w:rPr>
                    <w:t>постановлением администрации</w:t>
                  </w:r>
                </w:p>
                <w:p w:rsidR="006A65A9" w:rsidRPr="00FC6DDA" w:rsidRDefault="006A65A9" w:rsidP="00C12A17">
                  <w:pPr>
                    <w:rPr>
                      <w:sz w:val="28"/>
                      <w:szCs w:val="28"/>
                    </w:rPr>
                  </w:pPr>
                  <w:r w:rsidRPr="00FC6DDA">
                    <w:rPr>
                      <w:sz w:val="28"/>
                      <w:szCs w:val="28"/>
                    </w:rPr>
                    <w:t>Кикнурского муниципального округа</w:t>
                  </w:r>
                </w:p>
                <w:p w:rsidR="006A65A9" w:rsidRPr="00FC6DDA" w:rsidRDefault="006A65A9" w:rsidP="00C12A17">
                  <w:pPr>
                    <w:rPr>
                      <w:sz w:val="28"/>
                      <w:szCs w:val="28"/>
                    </w:rPr>
                  </w:pPr>
                  <w:r w:rsidRPr="00FC6DDA">
                    <w:rPr>
                      <w:sz w:val="28"/>
                      <w:szCs w:val="28"/>
                    </w:rPr>
                    <w:t>Кировской области</w:t>
                  </w:r>
                </w:p>
                <w:p w:rsidR="006A65A9" w:rsidRPr="00FC6DDA" w:rsidRDefault="006A65A9" w:rsidP="00FC6DDA">
                  <w:pPr>
                    <w:spacing w:line="360" w:lineRule="auto"/>
                    <w:rPr>
                      <w:sz w:val="28"/>
                      <w:szCs w:val="28"/>
                    </w:rPr>
                  </w:pPr>
                  <w:r>
                    <w:rPr>
                      <w:sz w:val="28"/>
                      <w:szCs w:val="28"/>
                    </w:rPr>
                    <w:t>от 20.03.2025 № 184</w:t>
                  </w:r>
                </w:p>
              </w:tc>
            </w:tr>
          </w:tbl>
          <w:p w:rsidR="006A65A9" w:rsidRPr="000448EB" w:rsidRDefault="006A65A9" w:rsidP="00FC6DDA">
            <w:pPr>
              <w:rPr>
                <w:sz w:val="28"/>
                <w:szCs w:val="28"/>
              </w:rPr>
            </w:pPr>
          </w:p>
        </w:tc>
      </w:tr>
    </w:tbl>
    <w:p w:rsidR="006A65A9" w:rsidRDefault="006A65A9" w:rsidP="00C12A17">
      <w:pPr>
        <w:pStyle w:val="ConsNonformat4"/>
        <w:widowControl/>
        <w:ind w:right="0"/>
        <w:rPr>
          <w:rFonts w:ascii="Times New Roman" w:hAnsi="Times New Roman" w:cs="Times New Roman"/>
          <w:b/>
          <w:sz w:val="28"/>
          <w:szCs w:val="28"/>
        </w:rPr>
      </w:pPr>
    </w:p>
    <w:p w:rsidR="006A65A9" w:rsidRDefault="006A65A9" w:rsidP="003C329A">
      <w:pPr>
        <w:pStyle w:val="ConsNonformat4"/>
        <w:widowControl/>
        <w:ind w:right="0"/>
        <w:jc w:val="center"/>
        <w:rPr>
          <w:rFonts w:ascii="Times New Roman" w:hAnsi="Times New Roman" w:cs="Times New Roman"/>
          <w:b/>
          <w:sz w:val="28"/>
          <w:szCs w:val="28"/>
        </w:rPr>
      </w:pPr>
    </w:p>
    <w:p w:rsidR="006A65A9" w:rsidRPr="00C12A17" w:rsidRDefault="006A65A9" w:rsidP="00C12A17">
      <w:pPr>
        <w:tabs>
          <w:tab w:val="left" w:pos="5954"/>
          <w:tab w:val="left" w:pos="6242"/>
          <w:tab w:val="left" w:pos="7115"/>
        </w:tabs>
        <w:spacing w:before="12"/>
        <w:ind w:right="645" w:firstLine="6"/>
        <w:jc w:val="center"/>
        <w:rPr>
          <w:b/>
          <w:spacing w:val="-2"/>
          <w:sz w:val="28"/>
          <w:szCs w:val="28"/>
        </w:rPr>
      </w:pPr>
      <w:r w:rsidRPr="00C12A17">
        <w:rPr>
          <w:b/>
          <w:spacing w:val="-2"/>
          <w:sz w:val="28"/>
          <w:szCs w:val="28"/>
        </w:rPr>
        <w:t>ПОРЯДОК</w:t>
      </w:r>
    </w:p>
    <w:p w:rsidR="006A65A9" w:rsidRPr="00C12A17" w:rsidRDefault="006A65A9" w:rsidP="00C12A17">
      <w:pPr>
        <w:tabs>
          <w:tab w:val="left" w:pos="5954"/>
          <w:tab w:val="left" w:pos="6242"/>
          <w:tab w:val="left" w:pos="7115"/>
        </w:tabs>
        <w:spacing w:before="12"/>
        <w:ind w:right="645" w:firstLine="6"/>
        <w:jc w:val="center"/>
        <w:rPr>
          <w:b/>
          <w:spacing w:val="-2"/>
          <w:sz w:val="28"/>
          <w:szCs w:val="28"/>
        </w:rPr>
      </w:pPr>
      <w:r w:rsidRPr="00C12A17">
        <w:rPr>
          <w:b/>
          <w:spacing w:val="-2"/>
          <w:sz w:val="28"/>
          <w:szCs w:val="28"/>
        </w:rPr>
        <w:t>и условия освобождения от платы, взимаемой с родителей</w:t>
      </w:r>
    </w:p>
    <w:p w:rsidR="006A65A9" w:rsidRPr="00C12A17" w:rsidRDefault="006A65A9" w:rsidP="00C12A17">
      <w:pPr>
        <w:tabs>
          <w:tab w:val="left" w:pos="5954"/>
          <w:tab w:val="left" w:pos="6242"/>
          <w:tab w:val="left" w:pos="7115"/>
        </w:tabs>
        <w:spacing w:before="12"/>
        <w:ind w:right="645" w:firstLine="6"/>
        <w:jc w:val="center"/>
        <w:rPr>
          <w:b/>
          <w:spacing w:val="-2"/>
          <w:sz w:val="28"/>
          <w:szCs w:val="28"/>
        </w:rPr>
      </w:pPr>
      <w:r w:rsidRPr="00C12A17">
        <w:rPr>
          <w:b/>
          <w:spacing w:val="-2"/>
          <w:sz w:val="28"/>
          <w:szCs w:val="28"/>
        </w:rPr>
        <w:t>(законных представителей) за присмотр и уход за ребенком</w:t>
      </w:r>
    </w:p>
    <w:p w:rsidR="006A65A9" w:rsidRPr="00C12A17" w:rsidRDefault="006A65A9" w:rsidP="00C12A17">
      <w:pPr>
        <w:tabs>
          <w:tab w:val="left" w:pos="5954"/>
          <w:tab w:val="left" w:pos="6242"/>
          <w:tab w:val="left" w:pos="7115"/>
        </w:tabs>
        <w:spacing w:before="12"/>
        <w:ind w:right="645" w:firstLine="6"/>
        <w:jc w:val="center"/>
        <w:rPr>
          <w:b/>
          <w:spacing w:val="-2"/>
          <w:sz w:val="28"/>
          <w:szCs w:val="28"/>
        </w:rPr>
      </w:pPr>
      <w:r w:rsidRPr="00C12A17">
        <w:rPr>
          <w:b/>
          <w:spacing w:val="-2"/>
          <w:sz w:val="28"/>
          <w:szCs w:val="28"/>
        </w:rPr>
        <w:t>участника специальной военной операции, посещающими</w:t>
      </w:r>
      <w:r>
        <w:rPr>
          <w:b/>
          <w:spacing w:val="-2"/>
          <w:sz w:val="28"/>
          <w:szCs w:val="28"/>
        </w:rPr>
        <w:t xml:space="preserve"> на территории  Кировской области</w:t>
      </w:r>
      <w:r w:rsidRPr="00C12A17">
        <w:rPr>
          <w:b/>
          <w:spacing w:val="-2"/>
          <w:sz w:val="28"/>
          <w:szCs w:val="28"/>
        </w:rPr>
        <w:t xml:space="preserve"> муниципальную образовательную организацию, реализующую образовательную программу дошкольного образования</w:t>
      </w:r>
    </w:p>
    <w:p w:rsidR="006A65A9" w:rsidRPr="00C12A17" w:rsidRDefault="006A65A9" w:rsidP="00C12A17">
      <w:pPr>
        <w:pStyle w:val="aff6"/>
        <w:spacing w:before="123"/>
        <w:rPr>
          <w:spacing w:val="-2"/>
          <w:sz w:val="28"/>
          <w:szCs w:val="28"/>
        </w:rPr>
      </w:pPr>
    </w:p>
    <w:p w:rsidR="006A65A9" w:rsidRPr="00C12A17" w:rsidRDefault="006A65A9" w:rsidP="006A65A9">
      <w:pPr>
        <w:pStyle w:val="a3"/>
        <w:widowControl w:val="0"/>
        <w:numPr>
          <w:ilvl w:val="0"/>
          <w:numId w:val="37"/>
        </w:numPr>
        <w:tabs>
          <w:tab w:val="left" w:pos="1212"/>
        </w:tabs>
        <w:autoSpaceDE w:val="0"/>
        <w:autoSpaceDN w:val="0"/>
        <w:spacing w:before="1" w:line="235" w:lineRule="auto"/>
        <w:ind w:left="1212" w:right="133" w:hanging="377"/>
        <w:contextualSpacing w:val="0"/>
        <w:jc w:val="center"/>
        <w:rPr>
          <w:b/>
          <w:spacing w:val="-2"/>
        </w:rPr>
      </w:pPr>
      <w:r w:rsidRPr="00C12A17">
        <w:rPr>
          <w:b/>
          <w:spacing w:val="-2"/>
        </w:rPr>
        <w:t>Общие положения</w:t>
      </w:r>
    </w:p>
    <w:p w:rsidR="006A65A9" w:rsidRPr="00C12A17" w:rsidRDefault="006A65A9" w:rsidP="00C12A17">
      <w:pPr>
        <w:pStyle w:val="aff6"/>
        <w:spacing w:before="8"/>
        <w:rPr>
          <w:spacing w:val="-2"/>
          <w:sz w:val="28"/>
          <w:szCs w:val="28"/>
        </w:rPr>
      </w:pPr>
    </w:p>
    <w:p w:rsidR="006A65A9" w:rsidRPr="00C12A17" w:rsidRDefault="006A65A9" w:rsidP="001D06E9">
      <w:pPr>
        <w:tabs>
          <w:tab w:val="left" w:pos="1552"/>
        </w:tabs>
        <w:spacing w:line="360" w:lineRule="auto"/>
        <w:ind w:right="106" w:firstLine="709"/>
        <w:jc w:val="both"/>
        <w:rPr>
          <w:spacing w:val="-2"/>
          <w:sz w:val="28"/>
          <w:szCs w:val="28"/>
        </w:rPr>
      </w:pPr>
      <w:r w:rsidRPr="00C12A17">
        <w:rPr>
          <w:spacing w:val="-2"/>
          <w:sz w:val="28"/>
          <w:szCs w:val="28"/>
        </w:rPr>
        <w:t xml:space="preserve">1.1. Настоящие Порядок и условия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w:t>
      </w:r>
      <w:r>
        <w:rPr>
          <w:spacing w:val="-2"/>
          <w:sz w:val="28"/>
          <w:szCs w:val="28"/>
        </w:rPr>
        <w:t xml:space="preserve"> </w:t>
      </w:r>
      <w:r w:rsidRPr="00C12A17">
        <w:rPr>
          <w:spacing w:val="-2"/>
          <w:sz w:val="28"/>
          <w:szCs w:val="28"/>
        </w:rPr>
        <w:t xml:space="preserve">Кировской области муниципальную образовательную организацию, реализующую образовательную программу дошкольного образования </w:t>
      </w:r>
      <w:r>
        <w:rPr>
          <w:spacing w:val="-2"/>
          <w:sz w:val="28"/>
          <w:szCs w:val="28"/>
        </w:rPr>
        <w:t xml:space="preserve">      </w:t>
      </w:r>
      <w:r w:rsidRPr="00C12A17">
        <w:rPr>
          <w:spacing w:val="-2"/>
          <w:sz w:val="28"/>
          <w:szCs w:val="28"/>
        </w:rPr>
        <w:t>(далее — дошкольная образовательная организация), определяют механизм и условия предоставления одному из родителей (законных представителей) права на освобождение от платы, взимаемой с родителей (законных представителей) за присмотр и уход за ребенком участника специальной военной операции, посещающим</w:t>
      </w:r>
      <w:r>
        <w:rPr>
          <w:spacing w:val="-2"/>
          <w:sz w:val="28"/>
          <w:szCs w:val="28"/>
        </w:rPr>
        <w:t>и на территории Кировской области</w:t>
      </w:r>
      <w:r w:rsidRPr="00C12A17">
        <w:rPr>
          <w:spacing w:val="-2"/>
          <w:sz w:val="28"/>
          <w:szCs w:val="28"/>
        </w:rPr>
        <w:t xml:space="preserve"> муниципальную дошкольную образовательную организацию </w:t>
      </w:r>
      <w:r>
        <w:rPr>
          <w:spacing w:val="-2"/>
          <w:sz w:val="28"/>
          <w:szCs w:val="28"/>
        </w:rPr>
        <w:t xml:space="preserve">                      </w:t>
      </w:r>
      <w:r w:rsidRPr="00C12A17">
        <w:rPr>
          <w:spacing w:val="-2"/>
          <w:sz w:val="28"/>
          <w:szCs w:val="28"/>
        </w:rPr>
        <w:t>(далее — освобождение от платы, взимаемой с родителей (законных представителей) за присмотр и уход за ребенком участника специальной военной операции, мера социальной поддержки).</w:t>
      </w:r>
    </w:p>
    <w:p w:rsidR="006A65A9" w:rsidRPr="00C12A17" w:rsidRDefault="006A65A9" w:rsidP="006A65A9">
      <w:pPr>
        <w:pStyle w:val="a3"/>
        <w:widowControl w:val="0"/>
        <w:numPr>
          <w:ilvl w:val="1"/>
          <w:numId w:val="39"/>
        </w:numPr>
        <w:autoSpaceDE w:val="0"/>
        <w:autoSpaceDN w:val="0"/>
        <w:spacing w:before="17" w:line="360" w:lineRule="auto"/>
        <w:ind w:left="0" w:right="135" w:firstLine="709"/>
        <w:contextualSpacing w:val="0"/>
        <w:jc w:val="both"/>
        <w:rPr>
          <w:spacing w:val="-2"/>
        </w:rPr>
      </w:pPr>
      <w:r w:rsidRPr="00C12A17">
        <w:rPr>
          <w:spacing w:val="-2"/>
        </w:rPr>
        <w:t xml:space="preserve">С родителей (законных представителей) детей участников специальной военной операции плата за присмотр и уход за детьми, осваивающими  образовательные  программы  дошкольного  образования в дошкольных образовательных организациях, не </w:t>
      </w:r>
      <w:r w:rsidRPr="00C12A17">
        <w:rPr>
          <w:spacing w:val="-2"/>
        </w:rPr>
        <w:lastRenderedPageBreak/>
        <w:t>взимается.</w:t>
      </w:r>
    </w:p>
    <w:p w:rsidR="006A65A9" w:rsidRPr="00C12A17" w:rsidRDefault="006A65A9" w:rsidP="006A65A9">
      <w:pPr>
        <w:pStyle w:val="a3"/>
        <w:widowControl w:val="0"/>
        <w:numPr>
          <w:ilvl w:val="1"/>
          <w:numId w:val="39"/>
        </w:numPr>
        <w:tabs>
          <w:tab w:val="left" w:pos="-142"/>
        </w:tabs>
        <w:autoSpaceDE w:val="0"/>
        <w:autoSpaceDN w:val="0"/>
        <w:spacing w:line="360" w:lineRule="auto"/>
        <w:ind w:left="0" w:right="133" w:firstLine="709"/>
        <w:contextualSpacing w:val="0"/>
        <w:jc w:val="both"/>
        <w:rPr>
          <w:spacing w:val="-2"/>
        </w:rPr>
      </w:pPr>
      <w:r w:rsidRPr="00C12A17">
        <w:rPr>
          <w:spacing w:val="-2"/>
        </w:rPr>
        <w:t>Под присмотром и уходом за детьми в дошкольной образовательной организации понимается комплекс мер по организации питания и обеспечению соблюдения воспитанниками режима дня и личной гигиены.</w:t>
      </w:r>
    </w:p>
    <w:p w:rsidR="006A65A9" w:rsidRPr="00C12A17" w:rsidRDefault="006A65A9" w:rsidP="006A65A9">
      <w:pPr>
        <w:pStyle w:val="a3"/>
        <w:widowControl w:val="0"/>
        <w:numPr>
          <w:ilvl w:val="1"/>
          <w:numId w:val="39"/>
        </w:numPr>
        <w:autoSpaceDE w:val="0"/>
        <w:autoSpaceDN w:val="0"/>
        <w:spacing w:line="360" w:lineRule="auto"/>
        <w:ind w:left="0" w:right="133" w:firstLine="709"/>
        <w:contextualSpacing w:val="0"/>
        <w:jc w:val="both"/>
        <w:rPr>
          <w:spacing w:val="-2"/>
        </w:rPr>
      </w:pPr>
      <w:r w:rsidRPr="00C12A17">
        <w:rPr>
          <w:spacing w:val="-2"/>
        </w:rPr>
        <w:t>Под участниками специальной военной операции понимаются лица, установленные в подпункте 2.1. пункта 2 постановления Правительства Кировской области от 07.10.2022 № 548-П «О дополнительной социальной поддержке отдельных категорий граждан».</w:t>
      </w:r>
    </w:p>
    <w:p w:rsidR="006A65A9" w:rsidRPr="00C12A17" w:rsidRDefault="006A65A9" w:rsidP="006A65A9">
      <w:pPr>
        <w:pStyle w:val="a3"/>
        <w:widowControl w:val="0"/>
        <w:numPr>
          <w:ilvl w:val="1"/>
          <w:numId w:val="39"/>
        </w:numPr>
        <w:autoSpaceDE w:val="0"/>
        <w:autoSpaceDN w:val="0"/>
        <w:spacing w:line="360" w:lineRule="auto"/>
        <w:ind w:left="0" w:right="133" w:firstLine="709"/>
        <w:contextualSpacing w:val="0"/>
        <w:jc w:val="both"/>
        <w:rPr>
          <w:spacing w:val="-2"/>
        </w:rPr>
      </w:pPr>
      <w:r w:rsidRPr="00C12A17">
        <w:rPr>
          <w:spacing w:val="-2"/>
        </w:rPr>
        <w:t>Под ребенком участника специальной военной операции понимается лицо, установленное в подпункте 2.2 постановления Правительства Кировской области от 07.10.2022  № 258-П «О дополнительной социальной поддержке отдельных категорий граждан».</w:t>
      </w:r>
    </w:p>
    <w:p w:rsidR="006A65A9" w:rsidRPr="00C12A17" w:rsidRDefault="006A65A9" w:rsidP="006A65A9">
      <w:pPr>
        <w:pStyle w:val="a3"/>
        <w:widowControl w:val="0"/>
        <w:numPr>
          <w:ilvl w:val="1"/>
          <w:numId w:val="39"/>
        </w:numPr>
        <w:autoSpaceDE w:val="0"/>
        <w:autoSpaceDN w:val="0"/>
        <w:spacing w:line="360" w:lineRule="auto"/>
        <w:ind w:left="0" w:right="133" w:firstLine="709"/>
        <w:contextualSpacing w:val="0"/>
        <w:jc w:val="both"/>
        <w:rPr>
          <w:spacing w:val="-2"/>
        </w:rPr>
      </w:pPr>
      <w:r w:rsidRPr="00C12A17">
        <w:rPr>
          <w:spacing w:val="-2"/>
        </w:rPr>
        <w:t>Мера социальной поддержки предоставляется одному из родителей (законных представителей) ребенка участника специальной военной операции в соответствии с постановлением Правительства Кировской области от 07.10.2022 № 258-П «О дополнительной социальной поддержке отдельных категорий граждан»</w:t>
      </w:r>
      <w:r>
        <w:rPr>
          <w:spacing w:val="-2"/>
        </w:rPr>
        <w:t>, постановлением администрации Кикнурского муниципального округа Кировской области от 29.07.2024 № 497 «О дополнительной социальной поддержке отдельных категорий граждан»</w:t>
      </w:r>
      <w:r w:rsidRPr="00C12A17">
        <w:rPr>
          <w:spacing w:val="-2"/>
        </w:rPr>
        <w:t xml:space="preserve"> в период по 31.12.2025.</w:t>
      </w:r>
    </w:p>
    <w:p w:rsidR="006A65A9" w:rsidRPr="00C12A17" w:rsidRDefault="006A65A9" w:rsidP="006A65A9">
      <w:pPr>
        <w:pStyle w:val="Heading12"/>
        <w:numPr>
          <w:ilvl w:val="0"/>
          <w:numId w:val="40"/>
        </w:numPr>
        <w:tabs>
          <w:tab w:val="left" w:pos="1269"/>
        </w:tabs>
        <w:spacing w:before="329"/>
        <w:ind w:left="1269" w:hanging="560"/>
        <w:rPr>
          <w:bCs w:val="0"/>
          <w:spacing w:val="-2"/>
          <w:sz w:val="28"/>
          <w:szCs w:val="28"/>
        </w:rPr>
      </w:pPr>
      <w:r w:rsidRPr="00C12A17">
        <w:rPr>
          <w:bCs w:val="0"/>
          <w:spacing w:val="-2"/>
          <w:sz w:val="28"/>
          <w:szCs w:val="28"/>
        </w:rPr>
        <w:t>Порядок обращения за предоставлением меры поддержки</w:t>
      </w:r>
    </w:p>
    <w:p w:rsidR="006A65A9" w:rsidRPr="00C12A17" w:rsidRDefault="006A65A9" w:rsidP="006A65A9">
      <w:pPr>
        <w:pStyle w:val="a3"/>
        <w:widowControl w:val="0"/>
        <w:numPr>
          <w:ilvl w:val="1"/>
          <w:numId w:val="38"/>
        </w:numPr>
        <w:tabs>
          <w:tab w:val="left" w:pos="1546"/>
        </w:tabs>
        <w:autoSpaceDE w:val="0"/>
        <w:autoSpaceDN w:val="0"/>
        <w:spacing w:before="323" w:line="360" w:lineRule="auto"/>
        <w:ind w:left="0" w:right="145" w:firstLine="709"/>
        <w:contextualSpacing w:val="0"/>
        <w:jc w:val="both"/>
        <w:rPr>
          <w:spacing w:val="-2"/>
        </w:rPr>
      </w:pPr>
      <w:r w:rsidRPr="00C12A17">
        <w:rPr>
          <w:spacing w:val="-2"/>
        </w:rPr>
        <w:t>Право на освобождение от платы, взимаемой с родителей (законных представителей) за присмотр и уход за ребенком участника специальной военной операции, предоставляется одному из родителей (законных представителей) ребенка участника специальной военной операции, обратившемуся в дошкольную образовательную организацию.</w:t>
      </w:r>
    </w:p>
    <w:p w:rsidR="006A65A9" w:rsidRPr="00C12A17" w:rsidRDefault="006A65A9" w:rsidP="006A65A9">
      <w:pPr>
        <w:pStyle w:val="a3"/>
        <w:widowControl w:val="0"/>
        <w:numPr>
          <w:ilvl w:val="1"/>
          <w:numId w:val="38"/>
        </w:numPr>
        <w:tabs>
          <w:tab w:val="left" w:pos="1539"/>
        </w:tabs>
        <w:autoSpaceDE w:val="0"/>
        <w:autoSpaceDN w:val="0"/>
        <w:spacing w:line="360" w:lineRule="auto"/>
        <w:ind w:left="112" w:right="157" w:firstLine="597"/>
        <w:contextualSpacing w:val="0"/>
        <w:jc w:val="both"/>
        <w:rPr>
          <w:spacing w:val="-2"/>
        </w:rPr>
      </w:pPr>
      <w:r w:rsidRPr="00C12A17">
        <w:rPr>
          <w:spacing w:val="-2"/>
        </w:rPr>
        <w:t>Для получения меры социальной поддержки родитель (законный представитель) ребенка участника специальной военной операции представляет следующие документы (сведения):</w:t>
      </w:r>
    </w:p>
    <w:p w:rsidR="006A65A9" w:rsidRPr="00C12A17" w:rsidRDefault="006A65A9" w:rsidP="001D06E9">
      <w:pPr>
        <w:pStyle w:val="aff6"/>
        <w:spacing w:line="360" w:lineRule="auto"/>
        <w:ind w:left="102" w:right="164" w:firstLine="718"/>
        <w:rPr>
          <w:spacing w:val="-2"/>
          <w:sz w:val="28"/>
          <w:szCs w:val="28"/>
        </w:rPr>
      </w:pPr>
      <w:r w:rsidRPr="00C12A17">
        <w:rPr>
          <w:spacing w:val="-2"/>
          <w:sz w:val="28"/>
          <w:szCs w:val="28"/>
        </w:rPr>
        <w:t>заявление об освобождении от платы, взимаемой с родителей (законных представителей) за присмотр и уход за ребенком участника специальной военной операции, по форме, утвержденной руководителем дошкольной образовательной организации (далее — заявление);</w:t>
      </w:r>
    </w:p>
    <w:p w:rsidR="006A65A9" w:rsidRPr="00C12A17" w:rsidRDefault="006A65A9" w:rsidP="001D06E9">
      <w:pPr>
        <w:pStyle w:val="aff6"/>
        <w:spacing w:line="360" w:lineRule="auto"/>
        <w:ind w:left="99" w:right="158" w:firstLine="718"/>
        <w:rPr>
          <w:spacing w:val="-2"/>
          <w:sz w:val="28"/>
          <w:szCs w:val="28"/>
        </w:rPr>
      </w:pPr>
      <w:r w:rsidRPr="00C12A17">
        <w:rPr>
          <w:spacing w:val="-2"/>
          <w:sz w:val="28"/>
          <w:szCs w:val="28"/>
        </w:rPr>
        <w:lastRenderedPageBreak/>
        <w:t>копию паспорта или иного документа, удостоверяющего личность родителя (законного представителя) ребенка участника специальной военной операции;</w:t>
      </w:r>
    </w:p>
    <w:p w:rsidR="006A65A9" w:rsidRPr="00C12A17" w:rsidRDefault="006A65A9" w:rsidP="001D06E9">
      <w:pPr>
        <w:pStyle w:val="aff6"/>
        <w:spacing w:line="360" w:lineRule="auto"/>
        <w:ind w:left="98" w:right="159" w:firstLine="712"/>
        <w:rPr>
          <w:spacing w:val="-2"/>
          <w:sz w:val="28"/>
          <w:szCs w:val="28"/>
        </w:rPr>
      </w:pPr>
      <w:r w:rsidRPr="00C12A17">
        <w:rPr>
          <w:spacing w:val="-2"/>
          <w:sz w:val="28"/>
          <w:szCs w:val="28"/>
        </w:rPr>
        <w:t>документы (сведения) о государственной регистрации актов гражданского состояния (о рождении ребенка (детей), об установлении отцовства, о заключении (расторжении) брака, о смерти) в случае регистрации акта гражданского состояния на территории Российской Федерации;</w:t>
      </w:r>
    </w:p>
    <w:p w:rsidR="006A65A9" w:rsidRPr="00C12A17" w:rsidRDefault="006A65A9" w:rsidP="001D06E9">
      <w:pPr>
        <w:pStyle w:val="aff6"/>
        <w:spacing w:line="360" w:lineRule="auto"/>
        <w:ind w:left="100" w:right="163" w:firstLine="705"/>
        <w:rPr>
          <w:spacing w:val="-2"/>
          <w:sz w:val="28"/>
          <w:szCs w:val="28"/>
        </w:rPr>
      </w:pPr>
      <w:r w:rsidRPr="00C12A17">
        <w:rPr>
          <w:spacing w:val="-2"/>
          <w:sz w:val="28"/>
          <w:szCs w:val="28"/>
        </w:rPr>
        <w:t>документы (сведения) об установлении опеки или попечительства над ребенком  (детьми)  участника  специальной  военной  операции                             (при наличии);</w:t>
      </w:r>
    </w:p>
    <w:p w:rsidR="006A65A9" w:rsidRPr="00C12A17" w:rsidRDefault="006A65A9" w:rsidP="001D06E9">
      <w:pPr>
        <w:pStyle w:val="aff6"/>
        <w:spacing w:line="360" w:lineRule="auto"/>
        <w:ind w:right="163" w:firstLine="705"/>
        <w:rPr>
          <w:spacing w:val="-2"/>
          <w:sz w:val="28"/>
          <w:szCs w:val="28"/>
        </w:rPr>
      </w:pPr>
      <w:r w:rsidRPr="00C12A17">
        <w:rPr>
          <w:spacing w:val="-2"/>
          <w:sz w:val="28"/>
          <w:szCs w:val="28"/>
        </w:rPr>
        <w:t>копию социального военного контракта, заключенного между Правительством Кировской области и участником специальной военной операции, членами семьи участника специальной военной операции по форме, установленной  постановлением Правительства Кировской области от 07.10.2022 № 548-П «О дополнительной социальной поддержке отдельных категории  граждан», либо копию документа (сведений) участника специальной военной операции, подтверждающего (подтверждавшего) участие гражданина Российской Федерации в специальной военной операции;</w:t>
      </w:r>
    </w:p>
    <w:p w:rsidR="006A65A9" w:rsidRPr="00C12A17" w:rsidRDefault="006A65A9" w:rsidP="001D06E9">
      <w:pPr>
        <w:pStyle w:val="aff6"/>
        <w:spacing w:before="2" w:line="360" w:lineRule="auto"/>
        <w:ind w:left="40" w:right="79" w:firstLine="703"/>
        <w:rPr>
          <w:spacing w:val="-2"/>
          <w:sz w:val="28"/>
          <w:szCs w:val="28"/>
        </w:rPr>
      </w:pPr>
      <w:r w:rsidRPr="00C12A17">
        <w:rPr>
          <w:spacing w:val="-2"/>
          <w:sz w:val="28"/>
          <w:szCs w:val="28"/>
        </w:rPr>
        <w:t>В случае выдачи документов (сведений) о государственной регистрации актов гражданского состояния компетентными органами иностранного государства также предоставляется их перевод на русский язык, нотариально заверенный в соответствии с законодательством Российской Федерации.</w:t>
      </w:r>
    </w:p>
    <w:p w:rsidR="006A65A9" w:rsidRPr="00C12A17" w:rsidRDefault="006A65A9" w:rsidP="001D06E9">
      <w:pPr>
        <w:pStyle w:val="aff6"/>
        <w:spacing w:line="360" w:lineRule="auto"/>
        <w:ind w:firstLine="709"/>
        <w:rPr>
          <w:spacing w:val="-2"/>
          <w:sz w:val="28"/>
          <w:szCs w:val="28"/>
        </w:rPr>
      </w:pPr>
      <w:r w:rsidRPr="00C12A17">
        <w:rPr>
          <w:spacing w:val="-2"/>
          <w:sz w:val="28"/>
          <w:szCs w:val="28"/>
        </w:rPr>
        <w:t>Документы  могут  быть  представлены  заявителем  лично  либо направлены посредством почтовой, курьерской связи.</w:t>
      </w:r>
    </w:p>
    <w:p w:rsidR="006A65A9" w:rsidRPr="00C12A17" w:rsidRDefault="006A65A9" w:rsidP="001D06E9">
      <w:pPr>
        <w:pStyle w:val="aff6"/>
        <w:spacing w:before="26" w:line="360" w:lineRule="auto"/>
        <w:ind w:left="43" w:right="114" w:firstLine="666"/>
        <w:rPr>
          <w:spacing w:val="-2"/>
          <w:sz w:val="28"/>
          <w:szCs w:val="28"/>
        </w:rPr>
      </w:pPr>
      <w:r w:rsidRPr="00C12A17">
        <w:rPr>
          <w:spacing w:val="-2"/>
          <w:sz w:val="28"/>
          <w:szCs w:val="28"/>
        </w:rPr>
        <w:t>При представлении документов заявителем лично предъявляются оригиналы документов для обозрения.</w:t>
      </w:r>
    </w:p>
    <w:p w:rsidR="006A65A9" w:rsidRPr="00C12A17" w:rsidRDefault="006A65A9" w:rsidP="001D06E9">
      <w:pPr>
        <w:pStyle w:val="aff6"/>
        <w:spacing w:line="360" w:lineRule="auto"/>
        <w:ind w:firstLine="666"/>
        <w:rPr>
          <w:spacing w:val="-2"/>
          <w:sz w:val="28"/>
          <w:szCs w:val="28"/>
        </w:rPr>
      </w:pPr>
      <w:r w:rsidRPr="00C12A17">
        <w:rPr>
          <w:spacing w:val="-2"/>
          <w:sz w:val="28"/>
          <w:szCs w:val="28"/>
        </w:rPr>
        <w:lastRenderedPageBreak/>
        <w:t>Полномочия представителя заявителя подтверждаются доверенностью,</w:t>
      </w:r>
      <w:r>
        <w:rPr>
          <w:spacing w:val="-2"/>
          <w:sz w:val="28"/>
          <w:szCs w:val="28"/>
        </w:rPr>
        <w:t xml:space="preserve"> </w:t>
      </w:r>
      <w:r w:rsidRPr="00C12A17">
        <w:rPr>
          <w:spacing w:val="-2"/>
          <w:sz w:val="28"/>
          <w:szCs w:val="28"/>
        </w:rPr>
        <w:t>оформленной в порядке, установленном гражданским законодательством, законного представителя — в соответствии с действующим законодательством.</w:t>
      </w:r>
    </w:p>
    <w:p w:rsidR="006A65A9" w:rsidRPr="00C12A17" w:rsidRDefault="006A65A9" w:rsidP="001D06E9">
      <w:pPr>
        <w:pStyle w:val="aff6"/>
        <w:spacing w:before="9" w:line="360" w:lineRule="auto"/>
        <w:ind w:firstLine="666"/>
        <w:rPr>
          <w:spacing w:val="-2"/>
          <w:sz w:val="28"/>
          <w:szCs w:val="28"/>
        </w:rPr>
      </w:pPr>
      <w:r w:rsidRPr="00C12A17">
        <w:rPr>
          <w:spacing w:val="-2"/>
          <w:sz w:val="28"/>
          <w:szCs w:val="28"/>
        </w:rPr>
        <w:t>В соответствии с Федеральным законом от 27.07.2006 №  152-ФЗ</w:t>
      </w:r>
      <w:r>
        <w:rPr>
          <w:spacing w:val="-2"/>
          <w:sz w:val="28"/>
          <w:szCs w:val="28"/>
        </w:rPr>
        <w:t xml:space="preserve"> </w:t>
      </w:r>
      <w:r w:rsidRPr="00C12A17">
        <w:rPr>
          <w:spacing w:val="-2"/>
          <w:sz w:val="28"/>
          <w:szCs w:val="28"/>
        </w:rPr>
        <w:t>«О персональных данных» заявителем одновременно с заявлением представляется согласие на обработку персональных данных.</w:t>
      </w:r>
    </w:p>
    <w:p w:rsidR="006A65A9" w:rsidRPr="00C12A17" w:rsidRDefault="006A65A9" w:rsidP="001D06E9">
      <w:pPr>
        <w:pStyle w:val="aff6"/>
        <w:spacing w:line="360" w:lineRule="auto"/>
        <w:ind w:firstLine="666"/>
        <w:rPr>
          <w:spacing w:val="-2"/>
          <w:sz w:val="28"/>
          <w:szCs w:val="28"/>
        </w:rPr>
      </w:pPr>
      <w:r w:rsidRPr="00C12A17">
        <w:rPr>
          <w:spacing w:val="-2"/>
          <w:sz w:val="28"/>
          <w:szCs w:val="28"/>
        </w:rPr>
        <w:t>Заявитель несет ответственность за достоверность и полноту сведений,</w:t>
      </w:r>
      <w:r>
        <w:rPr>
          <w:spacing w:val="-2"/>
          <w:sz w:val="28"/>
          <w:szCs w:val="28"/>
        </w:rPr>
        <w:t xml:space="preserve"> </w:t>
      </w:r>
      <w:r w:rsidRPr="00C12A17">
        <w:rPr>
          <w:spacing w:val="-2"/>
          <w:sz w:val="28"/>
          <w:szCs w:val="28"/>
        </w:rPr>
        <w:t>указанных в заявлении, в соответствии с законодательством Российской Федерации.</w:t>
      </w:r>
    </w:p>
    <w:p w:rsidR="006A65A9" w:rsidRPr="00C12A17" w:rsidRDefault="006A65A9" w:rsidP="001D06E9">
      <w:pPr>
        <w:pStyle w:val="aff6"/>
        <w:spacing w:line="360" w:lineRule="auto"/>
        <w:ind w:firstLine="709"/>
        <w:rPr>
          <w:spacing w:val="-2"/>
          <w:sz w:val="28"/>
          <w:szCs w:val="28"/>
        </w:rPr>
      </w:pPr>
      <w:r w:rsidRPr="00C12A17">
        <w:rPr>
          <w:spacing w:val="-2"/>
          <w:sz w:val="28"/>
          <w:szCs w:val="28"/>
        </w:rPr>
        <w:t>Копии документов, направленные посредством почтовой, курьерской</w:t>
      </w:r>
      <w:r>
        <w:rPr>
          <w:spacing w:val="-2"/>
          <w:sz w:val="28"/>
          <w:szCs w:val="28"/>
        </w:rPr>
        <w:t xml:space="preserve"> </w:t>
      </w:r>
      <w:r w:rsidRPr="00C12A17">
        <w:rPr>
          <w:spacing w:val="-2"/>
          <w:sz w:val="28"/>
          <w:szCs w:val="28"/>
        </w:rPr>
        <w:t>связи, должны быть заверены в установленном законодательством порядке.</w:t>
      </w:r>
    </w:p>
    <w:p w:rsidR="006A65A9" w:rsidRPr="00C12A17" w:rsidRDefault="006A65A9" w:rsidP="006A65A9">
      <w:pPr>
        <w:pStyle w:val="a3"/>
        <w:widowControl w:val="0"/>
        <w:numPr>
          <w:ilvl w:val="1"/>
          <w:numId w:val="38"/>
        </w:numPr>
        <w:tabs>
          <w:tab w:val="left" w:pos="1483"/>
        </w:tabs>
        <w:autoSpaceDE w:val="0"/>
        <w:autoSpaceDN w:val="0"/>
        <w:spacing w:line="360" w:lineRule="auto"/>
        <w:ind w:left="62" w:right="58" w:firstLine="714"/>
        <w:contextualSpacing w:val="0"/>
        <w:jc w:val="both"/>
        <w:rPr>
          <w:spacing w:val="-2"/>
        </w:rPr>
      </w:pPr>
      <w:r w:rsidRPr="00C12A17">
        <w:rPr>
          <w:spacing w:val="-2"/>
        </w:rPr>
        <w:t>Документы регистрируются в установленном порядке специалистом дошкольной образовательной организации, ответственным за прием документов, в день их представления.</w:t>
      </w:r>
    </w:p>
    <w:p w:rsidR="006A65A9" w:rsidRPr="00C12A17" w:rsidRDefault="006A65A9" w:rsidP="006A65A9">
      <w:pPr>
        <w:pStyle w:val="a3"/>
        <w:widowControl w:val="0"/>
        <w:numPr>
          <w:ilvl w:val="1"/>
          <w:numId w:val="38"/>
        </w:numPr>
        <w:autoSpaceDE w:val="0"/>
        <w:autoSpaceDN w:val="0"/>
        <w:spacing w:line="360" w:lineRule="auto"/>
        <w:ind w:left="0" w:right="133" w:firstLine="709"/>
        <w:contextualSpacing w:val="0"/>
        <w:jc w:val="both"/>
        <w:rPr>
          <w:spacing w:val="-2"/>
        </w:rPr>
      </w:pPr>
      <w:r w:rsidRPr="00C12A17">
        <w:rPr>
          <w:spacing w:val="-2"/>
        </w:rPr>
        <w:t xml:space="preserve">Срок рассмотрения заявления о предоставлении меры социальной поддержки составляет 3 рабочих дня со дня регистрации заявления. </w:t>
      </w:r>
    </w:p>
    <w:p w:rsidR="006A65A9" w:rsidRPr="00C12A17" w:rsidRDefault="006A65A9" w:rsidP="001D06E9">
      <w:pPr>
        <w:spacing w:line="360" w:lineRule="auto"/>
        <w:ind w:right="144" w:firstLine="712"/>
        <w:jc w:val="both"/>
        <w:rPr>
          <w:spacing w:val="-2"/>
          <w:sz w:val="28"/>
          <w:szCs w:val="28"/>
        </w:rPr>
      </w:pPr>
      <w:r w:rsidRPr="00C12A17">
        <w:rPr>
          <w:spacing w:val="-2"/>
          <w:sz w:val="28"/>
          <w:szCs w:val="28"/>
        </w:rPr>
        <w:t>Решение об освобождении от платы, взимаемой с родителей (законных представителей) за присмотр и уход за ребенком участника специальной военной операции, принимается правовым актом руководителя дошкольной образовательной организации.</w:t>
      </w:r>
    </w:p>
    <w:p w:rsidR="006A65A9" w:rsidRPr="00C12A17" w:rsidRDefault="006A65A9" w:rsidP="001D06E9">
      <w:pPr>
        <w:spacing w:before="5" w:line="360" w:lineRule="auto"/>
        <w:ind w:right="136" w:firstLine="716"/>
        <w:jc w:val="both"/>
        <w:rPr>
          <w:spacing w:val="-2"/>
          <w:sz w:val="28"/>
          <w:szCs w:val="28"/>
        </w:rPr>
      </w:pPr>
      <w:r w:rsidRPr="00C12A17">
        <w:rPr>
          <w:spacing w:val="-2"/>
          <w:sz w:val="28"/>
          <w:szCs w:val="28"/>
        </w:rPr>
        <w:t>Mepa социальной поддержки предоставляется с 1 числа месяца обращения родителя (законного представителя) за предоставлением меры социальной поддержки.</w:t>
      </w:r>
    </w:p>
    <w:p w:rsidR="006A65A9" w:rsidRPr="00C12A17" w:rsidRDefault="006A65A9" w:rsidP="006A65A9">
      <w:pPr>
        <w:pStyle w:val="a3"/>
        <w:widowControl w:val="0"/>
        <w:numPr>
          <w:ilvl w:val="1"/>
          <w:numId w:val="38"/>
        </w:numPr>
        <w:tabs>
          <w:tab w:val="left" w:pos="1583"/>
        </w:tabs>
        <w:autoSpaceDE w:val="0"/>
        <w:autoSpaceDN w:val="0"/>
        <w:spacing w:before="33" w:line="360" w:lineRule="auto"/>
        <w:ind w:left="0" w:right="140" w:firstLine="733"/>
        <w:contextualSpacing w:val="0"/>
        <w:jc w:val="both"/>
        <w:rPr>
          <w:spacing w:val="-2"/>
        </w:rPr>
      </w:pPr>
      <w:r w:rsidRPr="00C12A17">
        <w:rPr>
          <w:spacing w:val="-2"/>
        </w:rPr>
        <w:t xml:space="preserve">Родитель (законный представитель) ребенка участника специальной военной операции, являющийся получателем компенсации родительской платы за присмотр и уход за ребенком участника специальной военной операции в соответствии с пунктом 1.1 постановления Правительства  Кировской  области  от  07.10.2022  №   548-П «О дополнительной социальной поддержке отдельных категорий граждан» в редакции, действующей на 28.02.2025, имеет право на освобождение от платы, взимаемой с родителей (законных представителей) за присмотр и уход за ребенком участника специальной военной операции, в беззаявительном проактивном формате на основании переданного в рамках </w:t>
      </w:r>
      <w:r w:rsidRPr="00C12A17">
        <w:rPr>
          <w:spacing w:val="-2"/>
        </w:rPr>
        <w:lastRenderedPageBreak/>
        <w:t>межведомственного информационного взаимодействия органами социальной защиты населения реестра получателей компенсации родительской платы за присмотр и уход за ребенком участника специальной военной операции (далее — Реестр).</w:t>
      </w:r>
    </w:p>
    <w:p w:rsidR="006A65A9" w:rsidRPr="00C12A17" w:rsidRDefault="006A65A9" w:rsidP="001D06E9">
      <w:pPr>
        <w:spacing w:line="360" w:lineRule="auto"/>
        <w:ind w:right="162" w:firstLine="714"/>
        <w:jc w:val="both"/>
        <w:rPr>
          <w:spacing w:val="-2"/>
          <w:sz w:val="28"/>
          <w:szCs w:val="28"/>
        </w:rPr>
      </w:pPr>
      <w:r w:rsidRPr="00C12A17">
        <w:rPr>
          <w:spacing w:val="-2"/>
          <w:sz w:val="28"/>
          <w:szCs w:val="28"/>
        </w:rPr>
        <w:t>Реестр представляется органами социальной защиты населения по месту нахождения дошкольной образовательной организации в дошкольную образовательную организацию  по  форме  согласно  приложению к настоящи</w:t>
      </w:r>
      <w:r>
        <w:rPr>
          <w:spacing w:val="-2"/>
          <w:sz w:val="28"/>
          <w:szCs w:val="28"/>
        </w:rPr>
        <w:t>м Порядку и условиям.</w:t>
      </w:r>
    </w:p>
    <w:p w:rsidR="006A65A9" w:rsidRPr="00C12A17" w:rsidRDefault="006A65A9" w:rsidP="006A65A9">
      <w:pPr>
        <w:pStyle w:val="a3"/>
        <w:widowControl w:val="0"/>
        <w:numPr>
          <w:ilvl w:val="1"/>
          <w:numId w:val="38"/>
        </w:numPr>
        <w:tabs>
          <w:tab w:val="left" w:pos="1569"/>
        </w:tabs>
        <w:autoSpaceDE w:val="0"/>
        <w:autoSpaceDN w:val="0"/>
        <w:spacing w:line="360" w:lineRule="auto"/>
        <w:ind w:left="0" w:right="185" w:firstLine="720"/>
        <w:contextualSpacing w:val="0"/>
        <w:jc w:val="both"/>
        <w:rPr>
          <w:spacing w:val="-2"/>
        </w:rPr>
      </w:pPr>
      <w:r w:rsidRPr="00C12A17">
        <w:rPr>
          <w:spacing w:val="-2"/>
        </w:rPr>
        <w:t>Основанием для отказа в предоставлении меры социальной поддержки является:</w:t>
      </w:r>
    </w:p>
    <w:p w:rsidR="006A65A9" w:rsidRPr="00C12A17" w:rsidRDefault="006A65A9" w:rsidP="001D06E9">
      <w:pPr>
        <w:pStyle w:val="a3"/>
        <w:tabs>
          <w:tab w:val="left" w:pos="1569"/>
        </w:tabs>
        <w:spacing w:line="360" w:lineRule="auto"/>
        <w:ind w:left="0" w:right="185" w:firstLine="851"/>
        <w:rPr>
          <w:spacing w:val="-2"/>
        </w:rPr>
      </w:pPr>
      <w:r w:rsidRPr="00C12A17">
        <w:rPr>
          <w:spacing w:val="-2"/>
        </w:rPr>
        <w:t>предоставление неполного пакета документов, установленного пунктом 2.2. настоящих Порядка и условий;</w:t>
      </w:r>
    </w:p>
    <w:p w:rsidR="006A65A9" w:rsidRPr="00C12A17" w:rsidRDefault="006A65A9" w:rsidP="001D06E9">
      <w:pPr>
        <w:spacing w:line="360" w:lineRule="auto"/>
        <w:ind w:right="173" w:firstLine="708"/>
        <w:jc w:val="both"/>
        <w:rPr>
          <w:spacing w:val="-2"/>
          <w:sz w:val="28"/>
          <w:szCs w:val="28"/>
        </w:rPr>
      </w:pPr>
      <w:r w:rsidRPr="00C12A17">
        <w:rPr>
          <w:spacing w:val="-2"/>
          <w:sz w:val="28"/>
          <w:szCs w:val="28"/>
        </w:rPr>
        <w:t>заявитель и (или) его ребенок не соответствуют условиям, установленным пунктом 2 постановления Правительства Кировской области от 07.10.2022 № 548- П  «О дополнительной социальной поддержке отдельных категорий граждан»;</w:t>
      </w:r>
    </w:p>
    <w:p w:rsidR="006A65A9" w:rsidRPr="00C12A17" w:rsidRDefault="006A65A9" w:rsidP="001D06E9">
      <w:pPr>
        <w:spacing w:line="360" w:lineRule="auto"/>
        <w:ind w:right="182" w:firstLine="710"/>
        <w:jc w:val="both"/>
        <w:rPr>
          <w:spacing w:val="-2"/>
          <w:sz w:val="28"/>
          <w:szCs w:val="28"/>
        </w:rPr>
      </w:pPr>
      <w:r w:rsidRPr="00C12A17">
        <w:rPr>
          <w:spacing w:val="-2"/>
          <w:sz w:val="28"/>
          <w:szCs w:val="28"/>
        </w:rPr>
        <w:t>копии документов, направленные посредством почтовой, курьерской связи, не заверены в установленном законодательством порядке;</w:t>
      </w:r>
    </w:p>
    <w:p w:rsidR="006A65A9" w:rsidRPr="00C12A17" w:rsidRDefault="006A65A9" w:rsidP="001D06E9">
      <w:pPr>
        <w:spacing w:line="360" w:lineRule="auto"/>
        <w:ind w:right="180" w:firstLine="708"/>
        <w:jc w:val="both"/>
        <w:rPr>
          <w:spacing w:val="-2"/>
          <w:sz w:val="28"/>
          <w:szCs w:val="28"/>
        </w:rPr>
      </w:pPr>
      <w:r w:rsidRPr="00C12A17">
        <w:rPr>
          <w:spacing w:val="-2"/>
          <w:sz w:val="28"/>
          <w:szCs w:val="28"/>
        </w:rPr>
        <w:t>в представленных документах выявлена недостоверная или искаженная информация, а также исправления, не заверенные в установленном порядке;</w:t>
      </w:r>
    </w:p>
    <w:p w:rsidR="006A65A9" w:rsidRPr="00C12A17" w:rsidRDefault="006A65A9" w:rsidP="006A65A9">
      <w:pPr>
        <w:pStyle w:val="a3"/>
        <w:widowControl w:val="0"/>
        <w:numPr>
          <w:ilvl w:val="1"/>
          <w:numId w:val="38"/>
        </w:numPr>
        <w:tabs>
          <w:tab w:val="left" w:pos="1372"/>
        </w:tabs>
        <w:autoSpaceDE w:val="0"/>
        <w:autoSpaceDN w:val="0"/>
        <w:spacing w:line="360" w:lineRule="auto"/>
        <w:ind w:left="0" w:right="133" w:firstLine="851"/>
        <w:contextualSpacing w:val="0"/>
        <w:jc w:val="both"/>
        <w:rPr>
          <w:spacing w:val="-2"/>
        </w:rPr>
      </w:pPr>
      <w:r w:rsidRPr="00C12A17">
        <w:rPr>
          <w:spacing w:val="-2"/>
        </w:rPr>
        <w:t>Уведомление о принятом решении направляется дошкольной образовательной организацией заявителю в течение 3 (трех) рабочих дней со дня его принятия.</w:t>
      </w:r>
    </w:p>
    <w:p w:rsidR="006A65A9" w:rsidRPr="00C12A17" w:rsidRDefault="006A65A9" w:rsidP="001D06E9">
      <w:pPr>
        <w:pStyle w:val="aff6"/>
        <w:spacing w:before="9" w:line="360" w:lineRule="auto"/>
        <w:ind w:right="69" w:firstLine="712"/>
        <w:rPr>
          <w:spacing w:val="-2"/>
          <w:sz w:val="28"/>
          <w:szCs w:val="28"/>
        </w:rPr>
      </w:pPr>
      <w:r w:rsidRPr="00C12A17">
        <w:rPr>
          <w:spacing w:val="-2"/>
          <w:sz w:val="28"/>
          <w:szCs w:val="28"/>
        </w:rPr>
        <w:t>Родитель (законный представитель) вправе повторно обратиться с заявлением об оказании меры социальной поддержки после устранения причин, послуживших основанием для отказа.</w:t>
      </w:r>
    </w:p>
    <w:p w:rsidR="006A65A9" w:rsidRPr="00C12A17" w:rsidRDefault="006A65A9" w:rsidP="006A65A9">
      <w:pPr>
        <w:pStyle w:val="a3"/>
        <w:widowControl w:val="0"/>
        <w:numPr>
          <w:ilvl w:val="1"/>
          <w:numId w:val="38"/>
        </w:numPr>
        <w:tabs>
          <w:tab w:val="left" w:pos="1519"/>
        </w:tabs>
        <w:autoSpaceDE w:val="0"/>
        <w:autoSpaceDN w:val="0"/>
        <w:spacing w:line="360" w:lineRule="auto"/>
        <w:ind w:left="0" w:right="74" w:firstLine="721"/>
        <w:contextualSpacing w:val="0"/>
        <w:jc w:val="both"/>
        <w:rPr>
          <w:spacing w:val="-2"/>
        </w:rPr>
      </w:pPr>
      <w:r w:rsidRPr="00C12A17">
        <w:rPr>
          <w:spacing w:val="-2"/>
        </w:rPr>
        <w:t>Родители (законные представители) ребенка участника специальной военной операции, не обратившиеся в дошкольную образовательную организацию с предоставлением необходимых документов (сведений) для получения меры социальной поддержки, вносят родительскую плату в соответствии с установленным министерством образования Кировской области порядком и размером родительской платы за присмотр и уход за детьми в дошкольных образовательных организациях.</w:t>
      </w:r>
    </w:p>
    <w:p w:rsidR="006A65A9" w:rsidRPr="00C12A17" w:rsidRDefault="006A65A9" w:rsidP="007D3E34">
      <w:pPr>
        <w:pStyle w:val="a3"/>
        <w:spacing w:line="360" w:lineRule="auto"/>
        <w:ind w:left="0" w:firstLine="709"/>
        <w:rPr>
          <w:spacing w:val="-2"/>
        </w:rPr>
      </w:pPr>
      <w:r>
        <w:rPr>
          <w:spacing w:val="-2"/>
        </w:rPr>
        <w:t xml:space="preserve">2.9. </w:t>
      </w:r>
      <w:r w:rsidRPr="00C12A17">
        <w:rPr>
          <w:spacing w:val="-2"/>
        </w:rPr>
        <w:t>Основания для прекращения предоставления меры социальной</w:t>
      </w:r>
      <w:r>
        <w:rPr>
          <w:spacing w:val="-2"/>
        </w:rPr>
        <w:t xml:space="preserve"> </w:t>
      </w:r>
      <w:r w:rsidRPr="00C12A17">
        <w:rPr>
          <w:spacing w:val="-2"/>
        </w:rPr>
        <w:t>поддержки:</w:t>
      </w:r>
    </w:p>
    <w:p w:rsidR="006A65A9" w:rsidRDefault="006A65A9" w:rsidP="00E37777">
      <w:pPr>
        <w:pStyle w:val="aff6"/>
        <w:tabs>
          <w:tab w:val="left" w:pos="2524"/>
          <w:tab w:val="left" w:pos="3813"/>
          <w:tab w:val="left" w:pos="4437"/>
          <w:tab w:val="left" w:pos="5629"/>
          <w:tab w:val="left" w:pos="7975"/>
        </w:tabs>
        <w:spacing w:before="22" w:line="360" w:lineRule="auto"/>
        <w:ind w:right="97" w:firstLine="709"/>
        <w:rPr>
          <w:spacing w:val="-2"/>
          <w:sz w:val="28"/>
          <w:szCs w:val="28"/>
        </w:rPr>
      </w:pPr>
      <w:r w:rsidRPr="00C12A17">
        <w:rPr>
          <w:spacing w:val="-2"/>
          <w:sz w:val="28"/>
          <w:szCs w:val="28"/>
        </w:rPr>
        <w:t xml:space="preserve">отчисление ребенка из дошкольной образовательной организации; </w:t>
      </w:r>
    </w:p>
    <w:p w:rsidR="006A65A9" w:rsidRPr="00C12A17" w:rsidRDefault="006A65A9" w:rsidP="00E37777">
      <w:pPr>
        <w:pStyle w:val="aff6"/>
        <w:tabs>
          <w:tab w:val="left" w:pos="2524"/>
          <w:tab w:val="left" w:pos="3813"/>
          <w:tab w:val="left" w:pos="4437"/>
          <w:tab w:val="left" w:pos="5629"/>
          <w:tab w:val="left" w:pos="7975"/>
        </w:tabs>
        <w:spacing w:before="22" w:line="360" w:lineRule="auto"/>
        <w:ind w:right="97" w:firstLine="709"/>
        <w:rPr>
          <w:spacing w:val="-2"/>
          <w:sz w:val="28"/>
          <w:szCs w:val="28"/>
        </w:rPr>
      </w:pPr>
      <w:r w:rsidRPr="00C12A17">
        <w:rPr>
          <w:spacing w:val="-2"/>
          <w:sz w:val="28"/>
          <w:szCs w:val="28"/>
        </w:rPr>
        <w:lastRenderedPageBreak/>
        <w:t>помещение</w:t>
      </w:r>
      <w:r w:rsidRPr="00C12A17">
        <w:rPr>
          <w:spacing w:val="-2"/>
          <w:sz w:val="28"/>
          <w:szCs w:val="28"/>
        </w:rPr>
        <w:tab/>
        <w:t>ре</w:t>
      </w:r>
      <w:r>
        <w:rPr>
          <w:spacing w:val="-2"/>
          <w:sz w:val="28"/>
          <w:szCs w:val="28"/>
        </w:rPr>
        <w:t>бенка</w:t>
      </w:r>
      <w:r>
        <w:rPr>
          <w:spacing w:val="-2"/>
          <w:sz w:val="28"/>
          <w:szCs w:val="28"/>
        </w:rPr>
        <w:tab/>
        <w:t>на</w:t>
      </w:r>
      <w:r>
        <w:rPr>
          <w:spacing w:val="-2"/>
          <w:sz w:val="28"/>
          <w:szCs w:val="28"/>
        </w:rPr>
        <w:tab/>
        <w:t>полное</w:t>
      </w:r>
      <w:r>
        <w:rPr>
          <w:spacing w:val="-2"/>
          <w:sz w:val="28"/>
          <w:szCs w:val="28"/>
        </w:rPr>
        <w:tab/>
        <w:t xml:space="preserve">государственное обеспечении </w:t>
      </w:r>
      <w:r w:rsidRPr="00C12A17">
        <w:rPr>
          <w:spacing w:val="-2"/>
          <w:sz w:val="28"/>
          <w:szCs w:val="28"/>
        </w:rPr>
        <w:t>(за исключением временного выбытия ребенка по социально-медицинским показаниям в стационарные организации (на период лечения, оздоровления, реабилитации));</w:t>
      </w:r>
    </w:p>
    <w:p w:rsidR="006A65A9" w:rsidRPr="00C12A17" w:rsidRDefault="006A65A9" w:rsidP="00E37777">
      <w:pPr>
        <w:pStyle w:val="aff6"/>
        <w:spacing w:line="360" w:lineRule="auto"/>
        <w:ind w:firstLine="569"/>
        <w:rPr>
          <w:spacing w:val="-2"/>
          <w:sz w:val="28"/>
          <w:szCs w:val="28"/>
        </w:rPr>
      </w:pPr>
      <w:r w:rsidRPr="00C12A17">
        <w:rPr>
          <w:spacing w:val="-2"/>
          <w:sz w:val="28"/>
          <w:szCs w:val="28"/>
        </w:rPr>
        <w:t>истечение срока действия акта органа опеки и попечительства об установлении над ребенком опеки (попечительства).</w:t>
      </w:r>
    </w:p>
    <w:p w:rsidR="006A65A9" w:rsidRPr="00C12A17" w:rsidRDefault="006A65A9" w:rsidP="00E37777">
      <w:pPr>
        <w:pStyle w:val="aff6"/>
        <w:spacing w:line="360" w:lineRule="auto"/>
        <w:ind w:firstLine="569"/>
        <w:rPr>
          <w:spacing w:val="-2"/>
          <w:sz w:val="28"/>
          <w:szCs w:val="28"/>
        </w:rPr>
      </w:pPr>
      <w:r w:rsidRPr="00C12A17">
        <w:rPr>
          <w:spacing w:val="-2"/>
          <w:sz w:val="28"/>
          <w:szCs w:val="28"/>
        </w:rPr>
        <w:t>Освобождение от платы, взимаемой с родителей (законных представителей) за присмотр и уход за ребенком участника специальной военной операции, прекращается с 1-гo числа месяца, следующего за месяцем, в котором наступили соответствующие обстоятельства.</w:t>
      </w:r>
    </w:p>
    <w:p w:rsidR="006A65A9" w:rsidRPr="00C12A17" w:rsidRDefault="006A65A9" w:rsidP="00C12A17">
      <w:pPr>
        <w:pStyle w:val="aff6"/>
        <w:rPr>
          <w:spacing w:val="-2"/>
          <w:sz w:val="28"/>
          <w:szCs w:val="28"/>
        </w:rPr>
      </w:pPr>
    </w:p>
    <w:p w:rsidR="006A65A9" w:rsidRPr="00DD38E1" w:rsidRDefault="006A65A9" w:rsidP="00E37777">
      <w:pPr>
        <w:spacing w:line="283" w:lineRule="auto"/>
        <w:jc w:val="center"/>
        <w:rPr>
          <w:spacing w:val="-2"/>
        </w:rPr>
        <w:sectPr w:rsidR="006A65A9" w:rsidRPr="00DD38E1" w:rsidSect="00C12A17">
          <w:headerReference w:type="even" r:id="rId61"/>
          <w:headerReference w:type="default" r:id="rId62"/>
          <w:footerReference w:type="even" r:id="rId63"/>
          <w:footerReference w:type="default" r:id="rId64"/>
          <w:headerReference w:type="first" r:id="rId65"/>
          <w:footerReference w:type="first" r:id="rId66"/>
          <w:pgSz w:w="12030" w:h="16920"/>
          <w:pgMar w:top="1134" w:right="850" w:bottom="1134" w:left="1701" w:header="720" w:footer="720" w:gutter="0"/>
          <w:pgNumType w:start="1"/>
          <w:cols w:space="720"/>
          <w:titlePg/>
          <w:docGrid w:linePitch="381"/>
        </w:sectPr>
      </w:pPr>
      <w:r w:rsidRPr="00C12A17">
        <w:rPr>
          <w:spacing w:val="-2"/>
          <w:sz w:val="28"/>
          <w:szCs w:val="28"/>
        </w:rPr>
        <w:t>___</w:t>
      </w:r>
      <w:r>
        <w:rPr>
          <w:spacing w:val="-2"/>
          <w:sz w:val="28"/>
          <w:szCs w:val="28"/>
        </w:rPr>
        <w:t>___</w:t>
      </w:r>
      <w:r w:rsidRPr="00C12A17">
        <w:rPr>
          <w:spacing w:val="-2"/>
          <w:sz w:val="28"/>
          <w:szCs w:val="28"/>
        </w:rPr>
        <w:t>___</w:t>
      </w:r>
    </w:p>
    <w:p w:rsidR="006A65A9" w:rsidRPr="00DB6F2C" w:rsidRDefault="006A65A9" w:rsidP="00C12A17">
      <w:pPr>
        <w:ind w:left="5664" w:firstLine="708"/>
        <w:rPr>
          <w:spacing w:val="-2"/>
        </w:rPr>
      </w:pPr>
      <w:r w:rsidRPr="00DB6F2C">
        <w:rPr>
          <w:spacing w:val="-2"/>
        </w:rPr>
        <w:lastRenderedPageBreak/>
        <w:t>Приложение</w:t>
      </w:r>
    </w:p>
    <w:p w:rsidR="006A65A9" w:rsidRPr="00DB6F2C" w:rsidRDefault="006A65A9" w:rsidP="00C12A17">
      <w:pPr>
        <w:pStyle w:val="aff6"/>
        <w:ind w:left="3313"/>
        <w:rPr>
          <w:spacing w:val="-2"/>
          <w:sz w:val="28"/>
          <w:szCs w:val="28"/>
        </w:rPr>
      </w:pPr>
    </w:p>
    <w:p w:rsidR="006A65A9" w:rsidRPr="00DB6F2C" w:rsidRDefault="006A65A9" w:rsidP="00C12A17">
      <w:pPr>
        <w:ind w:left="6145" w:firstLine="227"/>
        <w:rPr>
          <w:spacing w:val="-2"/>
        </w:rPr>
      </w:pPr>
      <w:r w:rsidRPr="00DB6F2C">
        <w:rPr>
          <w:spacing w:val="-2"/>
        </w:rPr>
        <w:t xml:space="preserve">к Порядку и </w:t>
      </w:r>
      <w:r>
        <w:rPr>
          <w:spacing w:val="-2"/>
        </w:rPr>
        <w:t>условиям</w:t>
      </w:r>
    </w:p>
    <w:p w:rsidR="006A65A9" w:rsidRPr="00DB6F2C" w:rsidRDefault="006A65A9" w:rsidP="00C12A17">
      <w:pPr>
        <w:pStyle w:val="aff6"/>
        <w:rPr>
          <w:spacing w:val="-2"/>
          <w:sz w:val="28"/>
          <w:szCs w:val="28"/>
        </w:rPr>
      </w:pPr>
    </w:p>
    <w:p w:rsidR="006A65A9" w:rsidRPr="00DB6F2C" w:rsidRDefault="006A65A9" w:rsidP="00C12A17">
      <w:pPr>
        <w:pStyle w:val="aff6"/>
        <w:rPr>
          <w:spacing w:val="-2"/>
          <w:sz w:val="28"/>
          <w:szCs w:val="28"/>
        </w:rPr>
      </w:pPr>
    </w:p>
    <w:p w:rsidR="006A65A9" w:rsidRPr="00DB6F2C" w:rsidRDefault="006A65A9" w:rsidP="00C12A17">
      <w:pPr>
        <w:pStyle w:val="aff6"/>
        <w:jc w:val="center"/>
        <w:rPr>
          <w:spacing w:val="-2"/>
          <w:sz w:val="28"/>
          <w:szCs w:val="28"/>
        </w:rPr>
      </w:pPr>
      <w:r w:rsidRPr="00DB6F2C">
        <w:rPr>
          <w:spacing w:val="-2"/>
          <w:sz w:val="28"/>
          <w:szCs w:val="28"/>
        </w:rPr>
        <w:t>Реестр</w:t>
      </w:r>
    </w:p>
    <w:p w:rsidR="006A65A9" w:rsidRPr="00DB6F2C" w:rsidRDefault="006A65A9" w:rsidP="00C12A17">
      <w:pPr>
        <w:pStyle w:val="aff6"/>
        <w:jc w:val="center"/>
        <w:rPr>
          <w:spacing w:val="-2"/>
          <w:sz w:val="28"/>
          <w:szCs w:val="28"/>
        </w:rPr>
      </w:pPr>
      <w:r w:rsidRPr="00DB6F2C">
        <w:rPr>
          <w:spacing w:val="-2"/>
          <w:sz w:val="28"/>
          <w:szCs w:val="28"/>
        </w:rPr>
        <w:t>получателей компенсации родительской платы за присмотр и уход за ребенком участника специальной военной операции</w:t>
      </w:r>
    </w:p>
    <w:p w:rsidR="006A65A9" w:rsidRPr="00DB6F2C" w:rsidRDefault="006A65A9" w:rsidP="00C12A17">
      <w:pPr>
        <w:pStyle w:val="aff6"/>
        <w:rPr>
          <w:spacing w:val="-2"/>
          <w:sz w:val="28"/>
          <w:szCs w:val="28"/>
        </w:rPr>
      </w:pPr>
    </w:p>
    <w:tbl>
      <w:tblPr>
        <w:tblW w:w="0" w:type="auto"/>
        <w:tblInd w:w="133" w:type="dxa"/>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Layout w:type="fixed"/>
        <w:tblCellMar>
          <w:left w:w="0" w:type="dxa"/>
          <w:right w:w="0" w:type="dxa"/>
        </w:tblCellMar>
        <w:tblLook w:val="01E0" w:firstRow="1" w:lastRow="1" w:firstColumn="1" w:lastColumn="1" w:noHBand="0" w:noVBand="0"/>
      </w:tblPr>
      <w:tblGrid>
        <w:gridCol w:w="600"/>
        <w:gridCol w:w="2448"/>
        <w:gridCol w:w="2976"/>
        <w:gridCol w:w="3005"/>
      </w:tblGrid>
      <w:tr w:rsidR="006A65A9" w:rsidRPr="00DB6F2C" w:rsidTr="00C12A17">
        <w:trPr>
          <w:trHeight w:val="2437"/>
        </w:trPr>
        <w:tc>
          <w:tcPr>
            <w:tcW w:w="600" w:type="dxa"/>
          </w:tcPr>
          <w:p w:rsidR="006A65A9" w:rsidRPr="00C12A17" w:rsidRDefault="006A65A9" w:rsidP="00C12A17">
            <w:pPr>
              <w:pStyle w:val="TableParagraph3"/>
              <w:ind w:left="17"/>
              <w:jc w:val="center"/>
              <w:rPr>
                <w:spacing w:val="-2"/>
                <w:sz w:val="24"/>
                <w:szCs w:val="24"/>
              </w:rPr>
            </w:pPr>
            <w:r w:rsidRPr="00C12A17">
              <w:rPr>
                <w:spacing w:val="-2"/>
                <w:sz w:val="24"/>
                <w:szCs w:val="24"/>
              </w:rPr>
              <w:t>№ п/п</w:t>
            </w:r>
          </w:p>
        </w:tc>
        <w:tc>
          <w:tcPr>
            <w:tcW w:w="2448" w:type="dxa"/>
          </w:tcPr>
          <w:p w:rsidR="006A65A9" w:rsidRPr="00C12A17" w:rsidRDefault="006A65A9" w:rsidP="00C12A17">
            <w:pPr>
              <w:pStyle w:val="TableParagraph3"/>
              <w:jc w:val="center"/>
              <w:rPr>
                <w:spacing w:val="-2"/>
                <w:sz w:val="24"/>
                <w:szCs w:val="24"/>
              </w:rPr>
            </w:pPr>
            <w:r w:rsidRPr="00C12A17">
              <w:rPr>
                <w:spacing w:val="-2"/>
                <w:sz w:val="24"/>
                <w:szCs w:val="24"/>
              </w:rPr>
              <w:t>Фамилия, имя, отчество (последнее — при наличии) ребенка участника специальной военной операции</w:t>
            </w:r>
          </w:p>
        </w:tc>
        <w:tc>
          <w:tcPr>
            <w:tcW w:w="2976" w:type="dxa"/>
          </w:tcPr>
          <w:p w:rsidR="006A65A9" w:rsidRPr="00C12A17" w:rsidRDefault="006A65A9" w:rsidP="00C12A17">
            <w:pPr>
              <w:pStyle w:val="TableParagraph3"/>
              <w:jc w:val="center"/>
              <w:rPr>
                <w:spacing w:val="-2"/>
                <w:sz w:val="24"/>
                <w:szCs w:val="24"/>
              </w:rPr>
            </w:pPr>
            <w:r w:rsidRPr="00C12A17">
              <w:rPr>
                <w:spacing w:val="-2"/>
                <w:sz w:val="24"/>
                <w:szCs w:val="24"/>
              </w:rPr>
              <w:t>Фамилия, имя, отчество (последнее — при наличии) получателя компенсации родительской платы за присмотр и уход за ребенком участника специальной военной операции</w:t>
            </w:r>
          </w:p>
        </w:tc>
        <w:tc>
          <w:tcPr>
            <w:tcW w:w="3005" w:type="dxa"/>
          </w:tcPr>
          <w:p w:rsidR="006A65A9" w:rsidRPr="00C12A17" w:rsidRDefault="006A65A9" w:rsidP="00C12A17">
            <w:pPr>
              <w:pStyle w:val="TableParagraph3"/>
              <w:jc w:val="center"/>
              <w:rPr>
                <w:spacing w:val="-2"/>
                <w:sz w:val="24"/>
                <w:szCs w:val="24"/>
              </w:rPr>
            </w:pPr>
            <w:r w:rsidRPr="00C12A17">
              <w:rPr>
                <w:spacing w:val="-2"/>
                <w:sz w:val="24"/>
                <w:szCs w:val="24"/>
              </w:rPr>
              <w:t>Наименование дошкольной образовательной организации, которую посещает ребенок участника специальной военной операции</w:t>
            </w:r>
          </w:p>
        </w:tc>
      </w:tr>
      <w:tr w:rsidR="006A65A9" w:rsidRPr="00DB6F2C" w:rsidTr="00C12A17">
        <w:trPr>
          <w:trHeight w:val="465"/>
        </w:trPr>
        <w:tc>
          <w:tcPr>
            <w:tcW w:w="600" w:type="dxa"/>
          </w:tcPr>
          <w:p w:rsidR="006A65A9" w:rsidRPr="00C12A17" w:rsidRDefault="006A65A9" w:rsidP="00FC6DDA">
            <w:pPr>
              <w:pStyle w:val="TableParagraph3"/>
              <w:rPr>
                <w:spacing w:val="-2"/>
                <w:sz w:val="24"/>
                <w:szCs w:val="24"/>
              </w:rPr>
            </w:pPr>
            <w:r w:rsidRPr="00C12A17">
              <w:rPr>
                <w:spacing w:val="-2"/>
                <w:sz w:val="24"/>
                <w:szCs w:val="24"/>
              </w:rPr>
              <w:t>1.</w:t>
            </w:r>
          </w:p>
        </w:tc>
        <w:tc>
          <w:tcPr>
            <w:tcW w:w="2448" w:type="dxa"/>
          </w:tcPr>
          <w:p w:rsidR="006A65A9" w:rsidRPr="00C12A17" w:rsidRDefault="006A65A9" w:rsidP="00FC6DDA">
            <w:pPr>
              <w:pStyle w:val="TableParagraph3"/>
              <w:rPr>
                <w:spacing w:val="-2"/>
              </w:rPr>
            </w:pPr>
          </w:p>
        </w:tc>
        <w:tc>
          <w:tcPr>
            <w:tcW w:w="2976" w:type="dxa"/>
          </w:tcPr>
          <w:p w:rsidR="006A65A9" w:rsidRPr="00C12A17" w:rsidRDefault="006A65A9" w:rsidP="00FC6DDA">
            <w:pPr>
              <w:pStyle w:val="TableParagraph3"/>
              <w:rPr>
                <w:spacing w:val="-2"/>
              </w:rPr>
            </w:pPr>
          </w:p>
        </w:tc>
        <w:tc>
          <w:tcPr>
            <w:tcW w:w="3005" w:type="dxa"/>
          </w:tcPr>
          <w:p w:rsidR="006A65A9" w:rsidRPr="00C12A17" w:rsidRDefault="006A65A9" w:rsidP="00FC6DDA">
            <w:pPr>
              <w:pStyle w:val="TableParagraph3"/>
              <w:rPr>
                <w:spacing w:val="-2"/>
              </w:rPr>
            </w:pPr>
          </w:p>
        </w:tc>
      </w:tr>
      <w:tr w:rsidR="006A65A9" w:rsidRPr="00DB6F2C" w:rsidTr="00C12A17">
        <w:trPr>
          <w:trHeight w:val="465"/>
        </w:trPr>
        <w:tc>
          <w:tcPr>
            <w:tcW w:w="600" w:type="dxa"/>
          </w:tcPr>
          <w:p w:rsidR="006A65A9" w:rsidRPr="00C12A17" w:rsidRDefault="006A65A9" w:rsidP="00FC6DDA">
            <w:pPr>
              <w:pStyle w:val="TableParagraph3"/>
              <w:rPr>
                <w:spacing w:val="-2"/>
              </w:rPr>
            </w:pPr>
          </w:p>
        </w:tc>
        <w:tc>
          <w:tcPr>
            <w:tcW w:w="2448" w:type="dxa"/>
          </w:tcPr>
          <w:p w:rsidR="006A65A9" w:rsidRPr="00C12A17" w:rsidRDefault="006A65A9" w:rsidP="00FC6DDA">
            <w:pPr>
              <w:pStyle w:val="TableParagraph3"/>
              <w:rPr>
                <w:spacing w:val="-2"/>
              </w:rPr>
            </w:pPr>
          </w:p>
        </w:tc>
        <w:tc>
          <w:tcPr>
            <w:tcW w:w="2976" w:type="dxa"/>
          </w:tcPr>
          <w:p w:rsidR="006A65A9" w:rsidRPr="00C12A17" w:rsidRDefault="006A65A9" w:rsidP="00FC6DDA">
            <w:pPr>
              <w:pStyle w:val="TableParagraph3"/>
              <w:rPr>
                <w:spacing w:val="-2"/>
              </w:rPr>
            </w:pPr>
          </w:p>
        </w:tc>
        <w:tc>
          <w:tcPr>
            <w:tcW w:w="3005" w:type="dxa"/>
          </w:tcPr>
          <w:p w:rsidR="006A65A9" w:rsidRPr="00C12A17" w:rsidRDefault="006A65A9" w:rsidP="00FC6DDA">
            <w:pPr>
              <w:pStyle w:val="TableParagraph3"/>
              <w:rPr>
                <w:spacing w:val="-2"/>
              </w:rPr>
            </w:pPr>
          </w:p>
        </w:tc>
      </w:tr>
      <w:tr w:rsidR="006A65A9" w:rsidRPr="00DB6F2C" w:rsidTr="00C12A17">
        <w:trPr>
          <w:trHeight w:val="484"/>
        </w:trPr>
        <w:tc>
          <w:tcPr>
            <w:tcW w:w="600" w:type="dxa"/>
          </w:tcPr>
          <w:p w:rsidR="006A65A9" w:rsidRPr="00C12A17" w:rsidRDefault="006A65A9" w:rsidP="00FC6DDA">
            <w:pPr>
              <w:pStyle w:val="TableParagraph3"/>
              <w:rPr>
                <w:spacing w:val="-2"/>
              </w:rPr>
            </w:pPr>
          </w:p>
        </w:tc>
        <w:tc>
          <w:tcPr>
            <w:tcW w:w="2448" w:type="dxa"/>
          </w:tcPr>
          <w:p w:rsidR="006A65A9" w:rsidRPr="00C12A17" w:rsidRDefault="006A65A9" w:rsidP="00FC6DDA">
            <w:pPr>
              <w:pStyle w:val="TableParagraph3"/>
              <w:rPr>
                <w:spacing w:val="-2"/>
              </w:rPr>
            </w:pPr>
          </w:p>
        </w:tc>
        <w:tc>
          <w:tcPr>
            <w:tcW w:w="2976" w:type="dxa"/>
          </w:tcPr>
          <w:p w:rsidR="006A65A9" w:rsidRPr="00C12A17" w:rsidRDefault="006A65A9" w:rsidP="00FC6DDA">
            <w:pPr>
              <w:pStyle w:val="TableParagraph3"/>
              <w:rPr>
                <w:spacing w:val="-2"/>
              </w:rPr>
            </w:pPr>
          </w:p>
        </w:tc>
        <w:tc>
          <w:tcPr>
            <w:tcW w:w="3005" w:type="dxa"/>
          </w:tcPr>
          <w:p w:rsidR="006A65A9" w:rsidRPr="00C12A17" w:rsidRDefault="006A65A9" w:rsidP="00FC6DDA">
            <w:pPr>
              <w:pStyle w:val="TableParagraph3"/>
              <w:rPr>
                <w:spacing w:val="-2"/>
              </w:rPr>
            </w:pPr>
          </w:p>
        </w:tc>
      </w:tr>
    </w:tbl>
    <w:p w:rsidR="006A65A9" w:rsidRDefault="006A65A9" w:rsidP="00C12A17">
      <w:pPr>
        <w:pStyle w:val="aff6"/>
      </w:pPr>
    </w:p>
    <w:p w:rsidR="006A65A9" w:rsidRDefault="006A65A9" w:rsidP="00C12A17">
      <w:pPr>
        <w:pStyle w:val="aff6"/>
      </w:pPr>
    </w:p>
    <w:p w:rsidR="006A65A9" w:rsidRDefault="006A65A9" w:rsidP="00C12A17">
      <w:pPr>
        <w:jc w:val="center"/>
      </w:pPr>
      <w:r>
        <w:t>___________</w:t>
      </w:r>
    </w:p>
    <w:p w:rsidR="006A65A9" w:rsidRDefault="006A65A9" w:rsidP="003C329A">
      <w:pPr>
        <w:pStyle w:val="ConsNonformat4"/>
        <w:widowControl/>
        <w:ind w:right="0"/>
        <w:jc w:val="center"/>
        <w:rPr>
          <w:rFonts w:ascii="Times New Roman" w:hAnsi="Times New Roman" w:cs="Times New Roman"/>
          <w:b/>
          <w:sz w:val="28"/>
          <w:szCs w:val="28"/>
        </w:rPr>
      </w:pPr>
    </w:p>
    <w:p w:rsidR="00571149" w:rsidRDefault="00571149" w:rsidP="003C329A">
      <w:pPr>
        <w:pStyle w:val="ConsNonformat4"/>
        <w:widowControl/>
        <w:ind w:right="0"/>
        <w:jc w:val="center"/>
        <w:rPr>
          <w:rFonts w:ascii="Times New Roman" w:hAnsi="Times New Roman" w:cs="Times New Roman"/>
          <w:b/>
          <w:sz w:val="28"/>
          <w:szCs w:val="28"/>
        </w:rPr>
      </w:pPr>
    </w:p>
    <w:p w:rsidR="00571149" w:rsidRDefault="00571149" w:rsidP="003C329A">
      <w:pPr>
        <w:pStyle w:val="ConsNonformat4"/>
        <w:widowControl/>
        <w:ind w:right="0"/>
        <w:jc w:val="center"/>
        <w:rPr>
          <w:rFonts w:ascii="Times New Roman" w:hAnsi="Times New Roman" w:cs="Times New Roman"/>
          <w:b/>
          <w:sz w:val="28"/>
          <w:szCs w:val="28"/>
        </w:rPr>
      </w:pPr>
    </w:p>
    <w:p w:rsidR="00571149" w:rsidRDefault="00571149" w:rsidP="003C329A">
      <w:pPr>
        <w:pStyle w:val="ConsNonformat4"/>
        <w:widowControl/>
        <w:ind w:right="0"/>
        <w:jc w:val="center"/>
        <w:rPr>
          <w:rFonts w:ascii="Times New Roman" w:hAnsi="Times New Roman" w:cs="Times New Roman"/>
          <w:b/>
          <w:sz w:val="28"/>
          <w:szCs w:val="28"/>
        </w:rPr>
      </w:pPr>
    </w:p>
    <w:p w:rsidR="00571149" w:rsidRDefault="00571149" w:rsidP="003C329A">
      <w:pPr>
        <w:pStyle w:val="ConsNonformat4"/>
        <w:widowControl/>
        <w:ind w:right="0"/>
        <w:jc w:val="center"/>
        <w:rPr>
          <w:rFonts w:ascii="Times New Roman" w:hAnsi="Times New Roman" w:cs="Times New Roman"/>
          <w:b/>
          <w:sz w:val="28"/>
          <w:szCs w:val="28"/>
        </w:rPr>
      </w:pPr>
    </w:p>
    <w:p w:rsidR="00571149" w:rsidRDefault="00571149" w:rsidP="003C329A">
      <w:pPr>
        <w:pStyle w:val="ConsNonformat4"/>
        <w:widowControl/>
        <w:ind w:right="0"/>
        <w:jc w:val="center"/>
        <w:rPr>
          <w:rFonts w:ascii="Times New Roman" w:hAnsi="Times New Roman" w:cs="Times New Roman"/>
          <w:b/>
          <w:sz w:val="28"/>
          <w:szCs w:val="28"/>
        </w:rPr>
      </w:pPr>
    </w:p>
    <w:p w:rsidR="00571149" w:rsidRDefault="00571149" w:rsidP="003C329A">
      <w:pPr>
        <w:pStyle w:val="ConsNonformat4"/>
        <w:widowControl/>
        <w:ind w:right="0"/>
        <w:jc w:val="center"/>
        <w:rPr>
          <w:rFonts w:ascii="Times New Roman" w:hAnsi="Times New Roman" w:cs="Times New Roman"/>
          <w:b/>
          <w:sz w:val="28"/>
          <w:szCs w:val="28"/>
        </w:rPr>
      </w:pPr>
    </w:p>
    <w:p w:rsidR="00571149" w:rsidRDefault="00571149" w:rsidP="003C329A">
      <w:pPr>
        <w:pStyle w:val="ConsNonformat4"/>
        <w:widowControl/>
        <w:ind w:right="0"/>
        <w:jc w:val="center"/>
        <w:rPr>
          <w:rFonts w:ascii="Times New Roman" w:hAnsi="Times New Roman" w:cs="Times New Roman"/>
          <w:b/>
          <w:sz w:val="28"/>
          <w:szCs w:val="28"/>
        </w:rPr>
      </w:pPr>
    </w:p>
    <w:p w:rsidR="00571149" w:rsidRDefault="00571149" w:rsidP="003C329A">
      <w:pPr>
        <w:pStyle w:val="ConsNonformat4"/>
        <w:widowControl/>
        <w:ind w:right="0"/>
        <w:jc w:val="center"/>
        <w:rPr>
          <w:rFonts w:ascii="Times New Roman" w:hAnsi="Times New Roman" w:cs="Times New Roman"/>
          <w:b/>
          <w:sz w:val="28"/>
          <w:szCs w:val="28"/>
        </w:rPr>
      </w:pPr>
    </w:p>
    <w:p w:rsidR="00571149" w:rsidRDefault="00571149" w:rsidP="003C329A">
      <w:pPr>
        <w:pStyle w:val="ConsNonformat4"/>
        <w:widowControl/>
        <w:ind w:right="0"/>
        <w:jc w:val="center"/>
        <w:rPr>
          <w:rFonts w:ascii="Times New Roman" w:hAnsi="Times New Roman" w:cs="Times New Roman"/>
          <w:b/>
          <w:sz w:val="28"/>
          <w:szCs w:val="28"/>
        </w:rPr>
      </w:pPr>
    </w:p>
    <w:p w:rsidR="00571149" w:rsidRDefault="00571149" w:rsidP="003C329A">
      <w:pPr>
        <w:pStyle w:val="ConsNonformat4"/>
        <w:widowControl/>
        <w:ind w:right="0"/>
        <w:jc w:val="center"/>
        <w:rPr>
          <w:rFonts w:ascii="Times New Roman" w:hAnsi="Times New Roman" w:cs="Times New Roman"/>
          <w:b/>
          <w:sz w:val="28"/>
          <w:szCs w:val="28"/>
        </w:rPr>
      </w:pPr>
    </w:p>
    <w:p w:rsidR="00571149" w:rsidRDefault="00571149" w:rsidP="003C329A">
      <w:pPr>
        <w:pStyle w:val="ConsNonformat4"/>
        <w:widowControl/>
        <w:ind w:right="0"/>
        <w:jc w:val="center"/>
        <w:rPr>
          <w:rFonts w:ascii="Times New Roman" w:hAnsi="Times New Roman" w:cs="Times New Roman"/>
          <w:b/>
          <w:sz w:val="28"/>
          <w:szCs w:val="28"/>
        </w:rPr>
      </w:pPr>
    </w:p>
    <w:p w:rsidR="00571149" w:rsidRDefault="00571149" w:rsidP="003C329A">
      <w:pPr>
        <w:pStyle w:val="ConsNonformat4"/>
        <w:widowControl/>
        <w:ind w:right="0"/>
        <w:jc w:val="center"/>
        <w:rPr>
          <w:rFonts w:ascii="Times New Roman" w:hAnsi="Times New Roman" w:cs="Times New Roman"/>
          <w:b/>
          <w:sz w:val="28"/>
          <w:szCs w:val="28"/>
        </w:rPr>
      </w:pPr>
    </w:p>
    <w:p w:rsidR="00571149" w:rsidRDefault="00571149" w:rsidP="003C329A">
      <w:pPr>
        <w:pStyle w:val="ConsNonformat4"/>
        <w:widowControl/>
        <w:ind w:right="0"/>
        <w:jc w:val="center"/>
        <w:rPr>
          <w:rFonts w:ascii="Times New Roman" w:hAnsi="Times New Roman" w:cs="Times New Roman"/>
          <w:b/>
          <w:sz w:val="28"/>
          <w:szCs w:val="28"/>
        </w:rPr>
      </w:pPr>
    </w:p>
    <w:p w:rsidR="00571149" w:rsidRDefault="00571149" w:rsidP="003C329A">
      <w:pPr>
        <w:pStyle w:val="ConsNonformat4"/>
        <w:widowControl/>
        <w:ind w:right="0"/>
        <w:jc w:val="center"/>
        <w:rPr>
          <w:rFonts w:ascii="Times New Roman" w:hAnsi="Times New Roman" w:cs="Times New Roman"/>
          <w:b/>
          <w:sz w:val="28"/>
          <w:szCs w:val="28"/>
        </w:rPr>
      </w:pPr>
    </w:p>
    <w:p w:rsidR="00571149" w:rsidRDefault="00571149" w:rsidP="003C329A">
      <w:pPr>
        <w:pStyle w:val="ConsNonformat4"/>
        <w:widowControl/>
        <w:ind w:right="0"/>
        <w:jc w:val="center"/>
        <w:rPr>
          <w:rFonts w:ascii="Times New Roman" w:hAnsi="Times New Roman" w:cs="Times New Roman"/>
          <w:b/>
          <w:sz w:val="28"/>
          <w:szCs w:val="28"/>
        </w:rPr>
      </w:pPr>
    </w:p>
    <w:p w:rsidR="00571149" w:rsidRDefault="00571149" w:rsidP="003C329A">
      <w:pPr>
        <w:pStyle w:val="ConsNonformat4"/>
        <w:widowControl/>
        <w:ind w:right="0"/>
        <w:jc w:val="center"/>
        <w:rPr>
          <w:rFonts w:ascii="Times New Roman" w:hAnsi="Times New Roman" w:cs="Times New Roman"/>
          <w:b/>
          <w:sz w:val="28"/>
          <w:szCs w:val="28"/>
        </w:rPr>
      </w:pPr>
    </w:p>
    <w:p w:rsidR="00571149" w:rsidRDefault="00571149" w:rsidP="003C329A">
      <w:pPr>
        <w:pStyle w:val="ConsNonformat4"/>
        <w:widowControl/>
        <w:ind w:right="0"/>
        <w:jc w:val="center"/>
        <w:rPr>
          <w:rFonts w:ascii="Times New Roman" w:hAnsi="Times New Roman" w:cs="Times New Roman"/>
          <w:b/>
          <w:sz w:val="28"/>
          <w:szCs w:val="28"/>
        </w:rPr>
      </w:pPr>
    </w:p>
    <w:p w:rsidR="00571149" w:rsidRDefault="00571149" w:rsidP="003C329A">
      <w:pPr>
        <w:pStyle w:val="ConsNonformat4"/>
        <w:widowControl/>
        <w:ind w:right="0"/>
        <w:jc w:val="center"/>
        <w:rPr>
          <w:rFonts w:ascii="Times New Roman" w:hAnsi="Times New Roman" w:cs="Times New Roman"/>
          <w:b/>
          <w:sz w:val="28"/>
          <w:szCs w:val="28"/>
        </w:rPr>
      </w:pPr>
    </w:p>
    <w:p w:rsidR="00571149" w:rsidRDefault="00571149" w:rsidP="003C329A">
      <w:pPr>
        <w:pStyle w:val="ConsNonformat4"/>
        <w:widowControl/>
        <w:ind w:right="0"/>
        <w:jc w:val="center"/>
        <w:rPr>
          <w:rFonts w:ascii="Times New Roman" w:hAnsi="Times New Roman" w:cs="Times New Roman"/>
          <w:b/>
          <w:sz w:val="28"/>
          <w:szCs w:val="28"/>
        </w:rPr>
      </w:pPr>
      <w:bookmarkStart w:id="4" w:name="_GoBack"/>
      <w:bookmarkEnd w:id="4"/>
    </w:p>
    <w:p w:rsidR="00810072" w:rsidRDefault="00810072" w:rsidP="00810072"/>
    <w:p w:rsidR="00571149" w:rsidRDefault="00571149" w:rsidP="00571149">
      <w:pPr>
        <w:rPr>
          <w:sz w:val="28"/>
          <w:szCs w:val="28"/>
        </w:rPr>
      </w:pPr>
      <w:r>
        <w:rPr>
          <w:noProof/>
          <w:sz w:val="28"/>
          <w:szCs w:val="28"/>
        </w:rPr>
        <w:drawing>
          <wp:anchor distT="0" distB="0" distL="114300" distR="114300" simplePos="0" relativeHeight="251694080"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Кикнурский МР герб контур_вольная"/>
                    <pic:cNvPicPr>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571149" w:rsidRDefault="00571149" w:rsidP="00571149">
      <w:pPr>
        <w:ind w:left="4956"/>
        <w:rPr>
          <w:sz w:val="28"/>
          <w:szCs w:val="28"/>
        </w:rPr>
      </w:pPr>
    </w:p>
    <w:p w:rsidR="00571149" w:rsidRDefault="00571149" w:rsidP="00571149">
      <w:pPr>
        <w:ind w:left="4956"/>
        <w:rPr>
          <w:sz w:val="28"/>
          <w:szCs w:val="28"/>
        </w:rPr>
      </w:pPr>
      <w:r>
        <w:rPr>
          <w:sz w:val="28"/>
          <w:szCs w:val="28"/>
        </w:rPr>
        <w:t xml:space="preserve">                    </w:t>
      </w:r>
    </w:p>
    <w:p w:rsidR="00571149" w:rsidRDefault="00571149" w:rsidP="00571149">
      <w:pPr>
        <w:pStyle w:val="3"/>
        <w:tabs>
          <w:tab w:val="left" w:pos="6000"/>
        </w:tabs>
        <w:spacing w:line="360" w:lineRule="exact"/>
        <w:jc w:val="left"/>
        <w:rPr>
          <w:sz w:val="28"/>
          <w:szCs w:val="28"/>
        </w:rPr>
      </w:pPr>
      <w:r>
        <w:rPr>
          <w:sz w:val="28"/>
          <w:szCs w:val="28"/>
        </w:rPr>
        <w:tab/>
      </w:r>
    </w:p>
    <w:p w:rsidR="00571149" w:rsidRPr="00A97BA1" w:rsidRDefault="00571149" w:rsidP="00571149">
      <w:pPr>
        <w:pStyle w:val="3"/>
        <w:spacing w:line="240" w:lineRule="auto"/>
        <w:rPr>
          <w:sz w:val="28"/>
          <w:szCs w:val="28"/>
        </w:rPr>
      </w:pPr>
      <w:r w:rsidRPr="00A97BA1">
        <w:rPr>
          <w:sz w:val="28"/>
          <w:szCs w:val="28"/>
        </w:rPr>
        <w:t>АДМИНИСТРАЦИЯ КИКНУРСКОГО</w:t>
      </w:r>
    </w:p>
    <w:p w:rsidR="00571149" w:rsidRPr="00A97BA1" w:rsidRDefault="00571149" w:rsidP="00571149">
      <w:pPr>
        <w:jc w:val="center"/>
        <w:rPr>
          <w:b/>
          <w:sz w:val="28"/>
          <w:szCs w:val="28"/>
        </w:rPr>
      </w:pPr>
      <w:r w:rsidRPr="00A97BA1">
        <w:rPr>
          <w:b/>
          <w:sz w:val="28"/>
          <w:szCs w:val="28"/>
        </w:rPr>
        <w:t xml:space="preserve">МУНИЦИПАЛЬНОГО </w:t>
      </w:r>
      <w:r>
        <w:rPr>
          <w:b/>
          <w:sz w:val="28"/>
          <w:szCs w:val="28"/>
        </w:rPr>
        <w:t>ОКРУГА</w:t>
      </w:r>
    </w:p>
    <w:p w:rsidR="00571149" w:rsidRPr="00A97BA1" w:rsidRDefault="00571149" w:rsidP="00571149">
      <w:pPr>
        <w:jc w:val="center"/>
        <w:rPr>
          <w:b/>
          <w:sz w:val="28"/>
          <w:szCs w:val="28"/>
        </w:rPr>
      </w:pPr>
      <w:r w:rsidRPr="00A97BA1">
        <w:rPr>
          <w:b/>
          <w:sz w:val="28"/>
          <w:szCs w:val="28"/>
        </w:rPr>
        <w:t>КИРОВСКОЙ ОБЛАСТИ</w:t>
      </w:r>
    </w:p>
    <w:p w:rsidR="00571149" w:rsidRPr="00A97BA1" w:rsidRDefault="00571149" w:rsidP="00571149">
      <w:pPr>
        <w:spacing w:line="360" w:lineRule="exact"/>
        <w:jc w:val="center"/>
        <w:rPr>
          <w:b/>
          <w:sz w:val="28"/>
          <w:szCs w:val="28"/>
        </w:rPr>
      </w:pPr>
    </w:p>
    <w:p w:rsidR="00571149" w:rsidRPr="008F6E58" w:rsidRDefault="00571149" w:rsidP="00571149">
      <w:pPr>
        <w:spacing w:line="360" w:lineRule="exact"/>
        <w:jc w:val="center"/>
        <w:rPr>
          <w:b/>
          <w:sz w:val="32"/>
          <w:szCs w:val="32"/>
        </w:rPr>
      </w:pPr>
      <w:r>
        <w:rPr>
          <w:b/>
          <w:sz w:val="32"/>
          <w:szCs w:val="32"/>
        </w:rPr>
        <w:t>ПОСТАНОВЛЕНИЕ</w:t>
      </w:r>
    </w:p>
    <w:p w:rsidR="00571149" w:rsidRDefault="00571149" w:rsidP="00571149">
      <w:pPr>
        <w:spacing w:line="360" w:lineRule="exact"/>
        <w:jc w:val="center"/>
        <w:rPr>
          <w:sz w:val="28"/>
          <w:szCs w:val="28"/>
        </w:rPr>
      </w:pPr>
    </w:p>
    <w:p w:rsidR="00571149" w:rsidRDefault="00571149" w:rsidP="00571149">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571149" w:rsidRPr="00E814D8" w:rsidTr="00485C42">
        <w:tblPrEx>
          <w:tblCellMar>
            <w:top w:w="0" w:type="dxa"/>
            <w:bottom w:w="0" w:type="dxa"/>
          </w:tblCellMar>
        </w:tblPrEx>
        <w:tc>
          <w:tcPr>
            <w:tcW w:w="1843" w:type="dxa"/>
            <w:tcBorders>
              <w:bottom w:val="single" w:sz="4" w:space="0" w:color="auto"/>
            </w:tcBorders>
          </w:tcPr>
          <w:p w:rsidR="00571149" w:rsidRPr="00982FC0" w:rsidRDefault="00571149" w:rsidP="00485C42">
            <w:pPr>
              <w:rPr>
                <w:sz w:val="28"/>
                <w:szCs w:val="28"/>
              </w:rPr>
            </w:pPr>
            <w:r>
              <w:rPr>
                <w:sz w:val="28"/>
                <w:szCs w:val="28"/>
              </w:rPr>
              <w:t>20.03.2025</w:t>
            </w:r>
          </w:p>
        </w:tc>
        <w:tc>
          <w:tcPr>
            <w:tcW w:w="2837" w:type="dxa"/>
          </w:tcPr>
          <w:p w:rsidR="00571149" w:rsidRPr="00982FC0" w:rsidRDefault="00571149" w:rsidP="00485C42">
            <w:pPr>
              <w:jc w:val="center"/>
              <w:rPr>
                <w:position w:val="-6"/>
                <w:sz w:val="28"/>
                <w:szCs w:val="28"/>
                <w:u w:val="single"/>
              </w:rPr>
            </w:pPr>
          </w:p>
        </w:tc>
        <w:tc>
          <w:tcPr>
            <w:tcW w:w="2975" w:type="dxa"/>
            <w:tcBorders>
              <w:left w:val="nil"/>
            </w:tcBorders>
          </w:tcPr>
          <w:p w:rsidR="00571149" w:rsidRPr="00982FC0" w:rsidRDefault="00571149" w:rsidP="00485C42">
            <w:pPr>
              <w:jc w:val="right"/>
              <w:rPr>
                <w:sz w:val="28"/>
                <w:szCs w:val="28"/>
              </w:rPr>
            </w:pPr>
            <w:r w:rsidRPr="00982FC0">
              <w:rPr>
                <w:position w:val="-6"/>
                <w:sz w:val="28"/>
                <w:szCs w:val="28"/>
              </w:rPr>
              <w:t>№</w:t>
            </w:r>
          </w:p>
        </w:tc>
        <w:tc>
          <w:tcPr>
            <w:tcW w:w="1843" w:type="dxa"/>
            <w:tcBorders>
              <w:bottom w:val="single" w:sz="4" w:space="0" w:color="auto"/>
            </w:tcBorders>
          </w:tcPr>
          <w:p w:rsidR="00571149" w:rsidRPr="00982FC0" w:rsidRDefault="00571149" w:rsidP="00485C42">
            <w:pPr>
              <w:rPr>
                <w:sz w:val="28"/>
                <w:szCs w:val="28"/>
              </w:rPr>
            </w:pPr>
            <w:r>
              <w:rPr>
                <w:sz w:val="28"/>
                <w:szCs w:val="28"/>
              </w:rPr>
              <w:t>185</w:t>
            </w:r>
          </w:p>
        </w:tc>
      </w:tr>
      <w:tr w:rsidR="00571149" w:rsidRPr="00E814D8" w:rsidTr="00485C42">
        <w:tblPrEx>
          <w:tblCellMar>
            <w:top w:w="0" w:type="dxa"/>
            <w:bottom w:w="0" w:type="dxa"/>
          </w:tblCellMar>
        </w:tblPrEx>
        <w:tc>
          <w:tcPr>
            <w:tcW w:w="9498" w:type="dxa"/>
            <w:gridSpan w:val="4"/>
          </w:tcPr>
          <w:p w:rsidR="00571149" w:rsidRPr="00DB02B5" w:rsidRDefault="00571149" w:rsidP="00485C42">
            <w:pPr>
              <w:spacing w:after="480"/>
              <w:jc w:val="center"/>
              <w:rPr>
                <w:sz w:val="28"/>
                <w:szCs w:val="28"/>
              </w:rPr>
            </w:pPr>
            <w:r w:rsidRPr="00DB02B5">
              <w:rPr>
                <w:sz w:val="28"/>
                <w:szCs w:val="28"/>
              </w:rPr>
              <w:t>пгт Кикнур</w:t>
            </w:r>
          </w:p>
        </w:tc>
      </w:tr>
    </w:tbl>
    <w:p w:rsidR="00571149" w:rsidRDefault="00571149" w:rsidP="00571149">
      <w:pPr>
        <w:jc w:val="center"/>
        <w:rPr>
          <w:b/>
          <w:sz w:val="28"/>
          <w:szCs w:val="28"/>
        </w:rPr>
      </w:pPr>
      <w:r>
        <w:rPr>
          <w:b/>
          <w:sz w:val="28"/>
          <w:szCs w:val="28"/>
        </w:rPr>
        <w:t>О внесении изменений в постановление администрации</w:t>
      </w:r>
    </w:p>
    <w:p w:rsidR="00571149" w:rsidRDefault="00571149" w:rsidP="00571149">
      <w:pPr>
        <w:jc w:val="center"/>
        <w:rPr>
          <w:b/>
          <w:sz w:val="28"/>
          <w:szCs w:val="28"/>
        </w:rPr>
      </w:pPr>
      <w:r>
        <w:rPr>
          <w:b/>
          <w:sz w:val="28"/>
          <w:szCs w:val="28"/>
        </w:rPr>
        <w:t xml:space="preserve"> Кикнурского муниципального округа Кировской области</w:t>
      </w:r>
    </w:p>
    <w:p w:rsidR="00571149" w:rsidRPr="00175CF4" w:rsidRDefault="00571149" w:rsidP="00571149">
      <w:pPr>
        <w:jc w:val="center"/>
        <w:rPr>
          <w:sz w:val="28"/>
          <w:szCs w:val="28"/>
        </w:rPr>
      </w:pPr>
      <w:r>
        <w:rPr>
          <w:b/>
          <w:sz w:val="28"/>
          <w:szCs w:val="28"/>
        </w:rPr>
        <w:t xml:space="preserve"> от 17.10.2024 № 711</w:t>
      </w:r>
    </w:p>
    <w:p w:rsidR="00571149" w:rsidRPr="00175CF4" w:rsidRDefault="00571149" w:rsidP="00571149">
      <w:pPr>
        <w:jc w:val="center"/>
        <w:rPr>
          <w:sz w:val="28"/>
          <w:szCs w:val="28"/>
        </w:rPr>
      </w:pPr>
      <w:r w:rsidRPr="00175CF4">
        <w:rPr>
          <w:sz w:val="28"/>
          <w:szCs w:val="28"/>
        </w:rPr>
        <w:t xml:space="preserve"> </w:t>
      </w:r>
    </w:p>
    <w:p w:rsidR="00571149" w:rsidRDefault="00571149" w:rsidP="00571149">
      <w:pPr>
        <w:adjustRightInd w:val="0"/>
        <w:spacing w:line="360" w:lineRule="exact"/>
        <w:jc w:val="both"/>
        <w:rPr>
          <w:sz w:val="28"/>
          <w:szCs w:val="28"/>
        </w:rPr>
      </w:pPr>
    </w:p>
    <w:p w:rsidR="00571149" w:rsidRDefault="00571149" w:rsidP="00571149">
      <w:pPr>
        <w:autoSpaceDE w:val="0"/>
        <w:autoSpaceDN w:val="0"/>
        <w:adjustRightInd w:val="0"/>
        <w:spacing w:line="360" w:lineRule="auto"/>
        <w:ind w:firstLine="720"/>
        <w:jc w:val="both"/>
        <w:rPr>
          <w:sz w:val="28"/>
          <w:szCs w:val="28"/>
        </w:rPr>
      </w:pPr>
      <w:r>
        <w:rPr>
          <w:sz w:val="28"/>
          <w:szCs w:val="28"/>
        </w:rPr>
        <w:t>В связи с изменениями в организационно-штатной структуре администрации муниципального округа администрация Кикнурского муниципального округа ПОСТАНОВЛЯЕТ:</w:t>
      </w:r>
    </w:p>
    <w:p w:rsidR="00571149" w:rsidRDefault="00571149" w:rsidP="00571149">
      <w:pPr>
        <w:autoSpaceDE w:val="0"/>
        <w:autoSpaceDN w:val="0"/>
        <w:adjustRightInd w:val="0"/>
        <w:spacing w:line="360" w:lineRule="auto"/>
        <w:ind w:firstLine="720"/>
        <w:jc w:val="both"/>
        <w:rPr>
          <w:sz w:val="28"/>
          <w:szCs w:val="28"/>
        </w:rPr>
      </w:pPr>
      <w:r>
        <w:rPr>
          <w:sz w:val="28"/>
          <w:szCs w:val="28"/>
        </w:rPr>
        <w:t>1. Внести в состав Градостроительного совета Кикнурского муниципального округа, утвержденного постановлением администрации Кикнурского муниципального округа Кировской области от 17.10.20241 № 711 «О Градостроительном совете Кикнурского муниципального округа», следующие изменения:</w:t>
      </w:r>
    </w:p>
    <w:p w:rsidR="00571149" w:rsidRDefault="00571149" w:rsidP="00571149">
      <w:pPr>
        <w:jc w:val="both"/>
        <w:rPr>
          <w:sz w:val="28"/>
          <w:szCs w:val="28"/>
        </w:rPr>
      </w:pPr>
      <w:r>
        <w:rPr>
          <w:sz w:val="28"/>
          <w:szCs w:val="28"/>
        </w:rPr>
        <w:tab/>
        <w:t>1.1. Изменить наименование занимаемой должности:</w:t>
      </w:r>
    </w:p>
    <w:p w:rsidR="00571149" w:rsidRDefault="00571149" w:rsidP="00571149">
      <w:pPr>
        <w:jc w:val="both"/>
        <w:rPr>
          <w:sz w:val="28"/>
          <w:szCs w:val="28"/>
        </w:rPr>
      </w:pPr>
    </w:p>
    <w:tbl>
      <w:tblPr>
        <w:tblW w:w="9747" w:type="dxa"/>
        <w:tblLayout w:type="fixed"/>
        <w:tblLook w:val="0000" w:firstRow="0" w:lastRow="0" w:firstColumn="0" w:lastColumn="0" w:noHBand="0" w:noVBand="0"/>
      </w:tblPr>
      <w:tblGrid>
        <w:gridCol w:w="3425"/>
        <w:gridCol w:w="236"/>
        <w:gridCol w:w="6086"/>
      </w:tblGrid>
      <w:tr w:rsidR="00571149" w:rsidRPr="00915C4C" w:rsidTr="00485C42">
        <w:tblPrEx>
          <w:tblCellMar>
            <w:top w:w="0" w:type="dxa"/>
            <w:bottom w:w="0" w:type="dxa"/>
          </w:tblCellMar>
        </w:tblPrEx>
        <w:tc>
          <w:tcPr>
            <w:tcW w:w="3425" w:type="dxa"/>
          </w:tcPr>
          <w:p w:rsidR="00571149" w:rsidRDefault="00571149" w:rsidP="00485C42">
            <w:pPr>
              <w:jc w:val="both"/>
              <w:rPr>
                <w:sz w:val="28"/>
                <w:szCs w:val="28"/>
              </w:rPr>
            </w:pPr>
            <w:r>
              <w:rPr>
                <w:sz w:val="28"/>
                <w:szCs w:val="28"/>
              </w:rPr>
              <w:t>ВАГАНОВА</w:t>
            </w:r>
          </w:p>
          <w:p w:rsidR="00571149" w:rsidRPr="00915C4C" w:rsidRDefault="00571149" w:rsidP="00485C42">
            <w:pPr>
              <w:jc w:val="both"/>
              <w:rPr>
                <w:sz w:val="28"/>
                <w:szCs w:val="28"/>
              </w:rPr>
            </w:pPr>
            <w:r>
              <w:rPr>
                <w:sz w:val="28"/>
                <w:szCs w:val="28"/>
              </w:rPr>
              <w:t>Татьяна Викторовна</w:t>
            </w:r>
          </w:p>
          <w:p w:rsidR="00571149" w:rsidRPr="00915C4C" w:rsidRDefault="00571149" w:rsidP="00485C42">
            <w:pPr>
              <w:jc w:val="both"/>
              <w:rPr>
                <w:sz w:val="28"/>
                <w:szCs w:val="28"/>
              </w:rPr>
            </w:pPr>
          </w:p>
        </w:tc>
        <w:tc>
          <w:tcPr>
            <w:tcW w:w="236" w:type="dxa"/>
          </w:tcPr>
          <w:p w:rsidR="00571149" w:rsidRPr="00915C4C" w:rsidRDefault="00571149" w:rsidP="00485C42">
            <w:pPr>
              <w:jc w:val="both"/>
              <w:rPr>
                <w:sz w:val="28"/>
                <w:szCs w:val="28"/>
              </w:rPr>
            </w:pPr>
            <w:r w:rsidRPr="00915C4C">
              <w:rPr>
                <w:sz w:val="28"/>
                <w:szCs w:val="28"/>
              </w:rPr>
              <w:t>-</w:t>
            </w:r>
          </w:p>
        </w:tc>
        <w:tc>
          <w:tcPr>
            <w:tcW w:w="6086" w:type="dxa"/>
          </w:tcPr>
          <w:p w:rsidR="00571149" w:rsidRPr="00915C4C" w:rsidRDefault="00571149" w:rsidP="00485C42">
            <w:pPr>
              <w:jc w:val="both"/>
              <w:rPr>
                <w:sz w:val="28"/>
                <w:szCs w:val="28"/>
              </w:rPr>
            </w:pPr>
            <w:r>
              <w:rPr>
                <w:sz w:val="28"/>
                <w:szCs w:val="28"/>
              </w:rPr>
              <w:t>«</w:t>
            </w:r>
            <w:r w:rsidRPr="00915C4C">
              <w:rPr>
                <w:sz w:val="28"/>
                <w:szCs w:val="28"/>
              </w:rPr>
              <w:t>глава</w:t>
            </w:r>
            <w:r>
              <w:rPr>
                <w:sz w:val="28"/>
                <w:szCs w:val="28"/>
              </w:rPr>
              <w:t xml:space="preserve"> </w:t>
            </w:r>
            <w:r w:rsidRPr="00915C4C">
              <w:rPr>
                <w:sz w:val="28"/>
                <w:szCs w:val="28"/>
              </w:rPr>
              <w:t>Кикнурского муниципального округа, председатель Совета</w:t>
            </w:r>
            <w:r>
              <w:rPr>
                <w:sz w:val="28"/>
                <w:szCs w:val="28"/>
              </w:rPr>
              <w:t>»;</w:t>
            </w:r>
          </w:p>
        </w:tc>
      </w:tr>
      <w:tr w:rsidR="00571149" w:rsidRPr="00915C4C" w:rsidTr="00485C42">
        <w:tblPrEx>
          <w:tblCellMar>
            <w:top w:w="0" w:type="dxa"/>
            <w:bottom w:w="0" w:type="dxa"/>
          </w:tblCellMar>
        </w:tblPrEx>
        <w:trPr>
          <w:trHeight w:val="1063"/>
        </w:trPr>
        <w:tc>
          <w:tcPr>
            <w:tcW w:w="3425" w:type="dxa"/>
          </w:tcPr>
          <w:p w:rsidR="00571149" w:rsidRPr="00915C4C" w:rsidRDefault="00571149" w:rsidP="00485C42">
            <w:pPr>
              <w:jc w:val="both"/>
              <w:rPr>
                <w:sz w:val="28"/>
                <w:szCs w:val="28"/>
              </w:rPr>
            </w:pPr>
            <w:r>
              <w:rPr>
                <w:sz w:val="28"/>
                <w:szCs w:val="28"/>
              </w:rPr>
              <w:t>РЫЧКОВА</w:t>
            </w:r>
          </w:p>
          <w:p w:rsidR="00571149" w:rsidRPr="00915C4C" w:rsidRDefault="00571149" w:rsidP="00485C42">
            <w:pPr>
              <w:jc w:val="both"/>
              <w:rPr>
                <w:sz w:val="28"/>
                <w:szCs w:val="28"/>
              </w:rPr>
            </w:pPr>
            <w:r>
              <w:rPr>
                <w:sz w:val="28"/>
                <w:szCs w:val="28"/>
              </w:rPr>
              <w:t>Светлана Викторовна</w:t>
            </w:r>
            <w:r w:rsidRPr="00915C4C">
              <w:rPr>
                <w:sz w:val="28"/>
                <w:szCs w:val="28"/>
              </w:rPr>
              <w:t xml:space="preserve">    </w:t>
            </w:r>
          </w:p>
        </w:tc>
        <w:tc>
          <w:tcPr>
            <w:tcW w:w="236" w:type="dxa"/>
          </w:tcPr>
          <w:p w:rsidR="00571149" w:rsidRPr="00915C4C" w:rsidRDefault="00571149" w:rsidP="00485C42">
            <w:pPr>
              <w:jc w:val="both"/>
              <w:rPr>
                <w:sz w:val="28"/>
                <w:szCs w:val="28"/>
              </w:rPr>
            </w:pPr>
            <w:r w:rsidRPr="00915C4C">
              <w:rPr>
                <w:sz w:val="28"/>
                <w:szCs w:val="28"/>
              </w:rPr>
              <w:t>-</w:t>
            </w:r>
          </w:p>
        </w:tc>
        <w:tc>
          <w:tcPr>
            <w:tcW w:w="6086" w:type="dxa"/>
          </w:tcPr>
          <w:p w:rsidR="00571149" w:rsidRDefault="00571149" w:rsidP="00485C42">
            <w:pPr>
              <w:jc w:val="both"/>
              <w:rPr>
                <w:sz w:val="28"/>
                <w:szCs w:val="28"/>
              </w:rPr>
            </w:pPr>
            <w:r>
              <w:rPr>
                <w:sz w:val="28"/>
                <w:szCs w:val="28"/>
              </w:rPr>
              <w:t>«</w:t>
            </w:r>
            <w:r w:rsidRPr="00915C4C">
              <w:rPr>
                <w:sz w:val="28"/>
                <w:szCs w:val="28"/>
              </w:rPr>
              <w:t>заместитель</w:t>
            </w:r>
            <w:r>
              <w:rPr>
                <w:sz w:val="28"/>
                <w:szCs w:val="28"/>
              </w:rPr>
              <w:t xml:space="preserve"> </w:t>
            </w:r>
            <w:r w:rsidRPr="00915C4C">
              <w:rPr>
                <w:sz w:val="28"/>
                <w:szCs w:val="28"/>
              </w:rPr>
              <w:t xml:space="preserve"> главы  администрации  округа</w:t>
            </w:r>
            <w:r>
              <w:rPr>
                <w:sz w:val="28"/>
                <w:szCs w:val="28"/>
              </w:rPr>
              <w:t xml:space="preserve"> по социальным вопросам, заведующий отделом социальной политики».</w:t>
            </w:r>
          </w:p>
          <w:p w:rsidR="00571149" w:rsidRPr="00915C4C" w:rsidRDefault="00571149" w:rsidP="00485C42">
            <w:pPr>
              <w:jc w:val="both"/>
              <w:rPr>
                <w:sz w:val="28"/>
                <w:szCs w:val="28"/>
              </w:rPr>
            </w:pPr>
          </w:p>
        </w:tc>
      </w:tr>
    </w:tbl>
    <w:p w:rsidR="00571149" w:rsidRDefault="00571149" w:rsidP="00571149">
      <w:pPr>
        <w:spacing w:line="360" w:lineRule="auto"/>
        <w:ind w:firstLine="567"/>
        <w:jc w:val="both"/>
        <w:rPr>
          <w:sz w:val="28"/>
          <w:szCs w:val="28"/>
        </w:rPr>
      </w:pPr>
      <w:r>
        <w:rPr>
          <w:sz w:val="28"/>
          <w:szCs w:val="28"/>
        </w:rPr>
        <w:lastRenderedPageBreak/>
        <w:t>2. Настоящее постановление опубликовать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571149" w:rsidRPr="00B8511E" w:rsidRDefault="00571149" w:rsidP="00571149">
      <w:pPr>
        <w:spacing w:line="360" w:lineRule="auto"/>
        <w:ind w:firstLine="567"/>
        <w:jc w:val="both"/>
        <w:rPr>
          <w:sz w:val="28"/>
          <w:szCs w:val="28"/>
        </w:rPr>
      </w:pPr>
      <w:r>
        <w:rPr>
          <w:sz w:val="28"/>
          <w:szCs w:val="28"/>
        </w:rPr>
        <w:t>3. Настоящее постановление вступает в силу со дня его официального опубликования (обнародования).</w:t>
      </w:r>
    </w:p>
    <w:p w:rsidR="00571149" w:rsidRDefault="00571149" w:rsidP="00571149">
      <w:pPr>
        <w:spacing w:line="360" w:lineRule="auto"/>
        <w:jc w:val="both"/>
        <w:rPr>
          <w:b/>
          <w:sz w:val="28"/>
          <w:szCs w:val="28"/>
        </w:rPr>
      </w:pPr>
    </w:p>
    <w:p w:rsidR="00571149" w:rsidRDefault="00571149" w:rsidP="00571149">
      <w:pPr>
        <w:jc w:val="both"/>
        <w:rPr>
          <w:sz w:val="28"/>
          <w:szCs w:val="28"/>
        </w:rPr>
      </w:pPr>
      <w:r>
        <w:rPr>
          <w:sz w:val="28"/>
          <w:szCs w:val="28"/>
        </w:rPr>
        <w:t>Глава Кикнурского</w:t>
      </w:r>
    </w:p>
    <w:p w:rsidR="00571149" w:rsidRDefault="00571149" w:rsidP="00571149">
      <w:pPr>
        <w:jc w:val="both"/>
        <w:rPr>
          <w:sz w:val="28"/>
          <w:szCs w:val="28"/>
        </w:rPr>
      </w:pPr>
      <w:r>
        <w:rPr>
          <w:sz w:val="28"/>
          <w:szCs w:val="28"/>
        </w:rPr>
        <w:t>муниципального округа   Т.В. Ваганова</w:t>
      </w:r>
    </w:p>
    <w:p w:rsidR="00571149" w:rsidRDefault="00571149" w:rsidP="00571149">
      <w:pPr>
        <w:jc w:val="both"/>
        <w:rPr>
          <w:sz w:val="28"/>
          <w:szCs w:val="28"/>
        </w:rPr>
      </w:pPr>
    </w:p>
    <w:p w:rsidR="00571149" w:rsidRDefault="00571149" w:rsidP="00571149">
      <w:pPr>
        <w:jc w:val="both"/>
        <w:rPr>
          <w:sz w:val="28"/>
          <w:szCs w:val="28"/>
        </w:rPr>
      </w:pPr>
    </w:p>
    <w:p w:rsidR="00571149" w:rsidRDefault="00571149" w:rsidP="00571149">
      <w:pPr>
        <w:jc w:val="both"/>
        <w:rPr>
          <w:sz w:val="28"/>
          <w:szCs w:val="28"/>
        </w:rPr>
      </w:pPr>
      <w:r>
        <w:rPr>
          <w:sz w:val="28"/>
          <w:szCs w:val="28"/>
        </w:rPr>
        <w:t xml:space="preserve">     </w:t>
      </w:r>
    </w:p>
    <w:p w:rsidR="00571149" w:rsidRDefault="00571149" w:rsidP="00571149">
      <w:pPr>
        <w:autoSpaceDE w:val="0"/>
        <w:autoSpaceDN w:val="0"/>
        <w:adjustRightInd w:val="0"/>
        <w:outlineLvl w:val="0"/>
        <w:rPr>
          <w:sz w:val="28"/>
          <w:szCs w:val="28"/>
        </w:rPr>
      </w:pPr>
    </w:p>
    <w:p w:rsidR="00571149" w:rsidRDefault="00571149" w:rsidP="00571149">
      <w:pPr>
        <w:autoSpaceDE w:val="0"/>
        <w:autoSpaceDN w:val="0"/>
        <w:adjustRightInd w:val="0"/>
        <w:outlineLvl w:val="0"/>
        <w:rPr>
          <w:sz w:val="28"/>
          <w:szCs w:val="28"/>
        </w:rPr>
      </w:pPr>
    </w:p>
    <w:p w:rsidR="00571149" w:rsidRDefault="00571149" w:rsidP="00571149">
      <w:pPr>
        <w:autoSpaceDE w:val="0"/>
        <w:autoSpaceDN w:val="0"/>
        <w:adjustRightInd w:val="0"/>
        <w:outlineLvl w:val="0"/>
        <w:rPr>
          <w:sz w:val="28"/>
          <w:szCs w:val="28"/>
        </w:rPr>
      </w:pPr>
    </w:p>
    <w:p w:rsidR="00571149" w:rsidRDefault="00571149" w:rsidP="00571149">
      <w:pPr>
        <w:autoSpaceDE w:val="0"/>
        <w:autoSpaceDN w:val="0"/>
        <w:adjustRightInd w:val="0"/>
        <w:outlineLvl w:val="0"/>
        <w:rPr>
          <w:sz w:val="28"/>
          <w:szCs w:val="28"/>
        </w:rPr>
      </w:pPr>
    </w:p>
    <w:p w:rsidR="00571149" w:rsidRDefault="00571149" w:rsidP="00571149">
      <w:pPr>
        <w:autoSpaceDE w:val="0"/>
        <w:autoSpaceDN w:val="0"/>
        <w:adjustRightInd w:val="0"/>
        <w:outlineLvl w:val="0"/>
        <w:rPr>
          <w:sz w:val="28"/>
          <w:szCs w:val="28"/>
        </w:rPr>
      </w:pPr>
    </w:p>
    <w:p w:rsidR="00810072" w:rsidRDefault="00810072" w:rsidP="00810072"/>
    <w:p w:rsidR="00C41FB2" w:rsidRPr="00544B8A" w:rsidRDefault="00C41FB2" w:rsidP="008169E8">
      <w:pPr>
        <w:pStyle w:val="3"/>
        <w:tabs>
          <w:tab w:val="left" w:pos="6000"/>
        </w:tabs>
        <w:spacing w:line="360" w:lineRule="exact"/>
        <w:jc w:val="left"/>
      </w:pPr>
    </w:p>
    <w:p w:rsidR="00C41FB2" w:rsidRPr="00544B8A" w:rsidRDefault="00C41FB2" w:rsidP="00C41FB2">
      <w:pPr>
        <w:spacing w:after="200" w:line="276" w:lineRule="auto"/>
        <w:jc w:val="center"/>
        <w:rPr>
          <w:sz w:val="20"/>
          <w:szCs w:val="20"/>
        </w:rPr>
      </w:pPr>
      <w:r w:rsidRPr="00544B8A">
        <w:rPr>
          <w:sz w:val="20"/>
          <w:szCs w:val="20"/>
        </w:rPr>
        <w:t>_____________</w:t>
      </w:r>
    </w:p>
    <w:p w:rsidR="006B5A7D" w:rsidRPr="008709AE" w:rsidRDefault="006B5A7D" w:rsidP="006B5A7D">
      <w:pPr>
        <w:tabs>
          <w:tab w:val="left" w:pos="5730"/>
        </w:tabs>
        <w:spacing w:line="360" w:lineRule="auto"/>
        <w:jc w:val="center"/>
        <w:rPr>
          <w:sz w:val="28"/>
          <w:szCs w:val="28"/>
        </w:rPr>
      </w:pPr>
      <w:r w:rsidRPr="008709AE">
        <w:rPr>
          <w:sz w:val="28"/>
          <w:szCs w:val="28"/>
        </w:rPr>
        <w:t>Учредитель: Дума Кикнурского муниципального округа</w:t>
      </w:r>
    </w:p>
    <w:p w:rsidR="006B5A7D" w:rsidRPr="008709AE" w:rsidRDefault="006B5A7D" w:rsidP="006B5A7D">
      <w:pPr>
        <w:tabs>
          <w:tab w:val="left" w:pos="5730"/>
        </w:tabs>
        <w:spacing w:line="360" w:lineRule="auto"/>
        <w:jc w:val="center"/>
        <w:rPr>
          <w:sz w:val="28"/>
          <w:szCs w:val="28"/>
        </w:rPr>
      </w:pPr>
      <w:r w:rsidRPr="008709AE">
        <w:rPr>
          <w:sz w:val="28"/>
          <w:szCs w:val="28"/>
        </w:rPr>
        <w:t>Кировской области</w:t>
      </w:r>
    </w:p>
    <w:p w:rsidR="006B5A7D" w:rsidRPr="008709AE" w:rsidRDefault="006B5A7D" w:rsidP="006B5A7D">
      <w:pPr>
        <w:tabs>
          <w:tab w:val="left" w:pos="5730"/>
        </w:tabs>
        <w:spacing w:line="360" w:lineRule="auto"/>
        <w:jc w:val="center"/>
        <w:rPr>
          <w:sz w:val="28"/>
          <w:szCs w:val="28"/>
        </w:rPr>
      </w:pPr>
      <w:r w:rsidRPr="008709AE">
        <w:rPr>
          <w:sz w:val="28"/>
          <w:szCs w:val="28"/>
        </w:rPr>
        <w:t>612300, Кировская область,</w:t>
      </w:r>
    </w:p>
    <w:p w:rsidR="006B5A7D" w:rsidRPr="008709AE" w:rsidRDefault="006B5A7D" w:rsidP="006B5A7D">
      <w:pPr>
        <w:tabs>
          <w:tab w:val="left" w:pos="5730"/>
        </w:tabs>
        <w:spacing w:line="360" w:lineRule="auto"/>
        <w:jc w:val="center"/>
        <w:rPr>
          <w:sz w:val="28"/>
          <w:szCs w:val="28"/>
        </w:rPr>
      </w:pPr>
      <w:r w:rsidRPr="008709AE">
        <w:rPr>
          <w:sz w:val="28"/>
          <w:szCs w:val="28"/>
        </w:rPr>
        <w:t>Кикнурский район, пгт Кикнур, улица Советская, дом 36 (каб. №№ 36, 41)</w:t>
      </w:r>
    </w:p>
    <w:p w:rsidR="006B5A7D" w:rsidRPr="008709AE" w:rsidRDefault="006B5A7D" w:rsidP="006B5A7D">
      <w:pPr>
        <w:tabs>
          <w:tab w:val="left" w:pos="5730"/>
        </w:tabs>
        <w:spacing w:line="360" w:lineRule="auto"/>
        <w:jc w:val="center"/>
        <w:rPr>
          <w:sz w:val="28"/>
          <w:szCs w:val="28"/>
        </w:rPr>
      </w:pPr>
      <w:r w:rsidRPr="008709AE">
        <w:rPr>
          <w:sz w:val="28"/>
          <w:szCs w:val="28"/>
        </w:rPr>
        <w:t>(83341) 5-14-50- отдел по организационно-правовым и кадровым вопросам администрации Кикнурского округа</w:t>
      </w:r>
    </w:p>
    <w:p w:rsidR="00FC0A1F" w:rsidRPr="006A1654" w:rsidRDefault="006B5A7D" w:rsidP="006B5A7D">
      <w:pPr>
        <w:spacing w:line="360" w:lineRule="auto"/>
        <w:jc w:val="center"/>
        <w:rPr>
          <w:sz w:val="28"/>
          <w:szCs w:val="28"/>
        </w:rPr>
      </w:pPr>
      <w:r w:rsidRPr="008709AE">
        <w:rPr>
          <w:sz w:val="28"/>
          <w:szCs w:val="28"/>
        </w:rPr>
        <w:t>Тираж: 1 экз.</w:t>
      </w:r>
    </w:p>
    <w:sectPr w:rsidR="00FC0A1F" w:rsidRPr="006A1654" w:rsidSect="004B4D39">
      <w:type w:val="continuous"/>
      <w:pgSz w:w="11906" w:h="16838" w:code="9"/>
      <w:pgMar w:top="567" w:right="567" w:bottom="851"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724" w:rsidRDefault="00B07724" w:rsidP="00B96058">
      <w:r>
        <w:separator/>
      </w:r>
    </w:p>
  </w:endnote>
  <w:endnote w:type="continuationSeparator" w:id="0">
    <w:p w:rsidR="00B07724" w:rsidRDefault="00B07724"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Roman 10cpi">
    <w:altName w:val="Courier New"/>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rsidP="004E1F06">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E1F06" w:rsidRDefault="004E1F0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A9" w:rsidRDefault="006A65A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A9" w:rsidRDefault="006A65A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A9" w:rsidRDefault="006A65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724" w:rsidRDefault="00B07724" w:rsidP="00B96058">
      <w:r>
        <w:separator/>
      </w:r>
    </w:p>
  </w:footnote>
  <w:footnote w:type="continuationSeparator" w:id="0">
    <w:p w:rsidR="00B07724" w:rsidRDefault="00B07724"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rsidP="004B4D3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E1F06" w:rsidRDefault="004E1F06">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rsidP="004E1F0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E1F06" w:rsidRDefault="004E1F06">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rsidP="004E1F0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71149">
      <w:rPr>
        <w:rStyle w:val="ac"/>
        <w:noProof/>
      </w:rPr>
      <w:t>37</w:t>
    </w:r>
    <w:r>
      <w:rPr>
        <w:rStyle w:val="ac"/>
      </w:rPr>
      <w:fldChar w:fldCharType="end"/>
    </w:r>
  </w:p>
  <w:p w:rsidR="004E1F06" w:rsidRDefault="004E1F06">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rsidP="004E1F0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4E1F06" w:rsidRDefault="004E1F06">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rsidP="004E1F0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71149">
      <w:rPr>
        <w:rStyle w:val="ac"/>
        <w:noProof/>
      </w:rPr>
      <w:t>40</w:t>
    </w:r>
    <w:r>
      <w:rPr>
        <w:rStyle w:val="ac"/>
      </w:rPr>
      <w:fldChar w:fldCharType="end"/>
    </w:r>
  </w:p>
  <w:p w:rsidR="004E1F06" w:rsidRDefault="004E1F06">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E1F06" w:rsidRDefault="004E1F06">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rsidP="004E1F06">
    <w:pPr>
      <w:pStyle w:val="a5"/>
      <w:framePr w:wrap="around" w:vAnchor="text" w:hAnchor="margin" w:xAlign="center" w:y="1"/>
    </w:pPr>
    <w:r>
      <w:rPr>
        <w:rStyle w:val="ac"/>
      </w:rPr>
      <w:fldChar w:fldCharType="begin"/>
    </w:r>
    <w:r>
      <w:rPr>
        <w:rStyle w:val="ac"/>
      </w:rPr>
      <w:instrText xml:space="preserve">PAGE  </w:instrText>
    </w:r>
    <w:r>
      <w:rPr>
        <w:rStyle w:val="ac"/>
      </w:rPr>
      <w:fldChar w:fldCharType="separate"/>
    </w:r>
    <w:r w:rsidR="00571149">
      <w:rPr>
        <w:rStyle w:val="ac"/>
        <w:noProof/>
      </w:rPr>
      <w:t>41</w:t>
    </w:r>
    <w:r>
      <w:rPr>
        <w:rStyle w:val="ac"/>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pPr>
      <w:pStyle w:val="a5"/>
      <w:jc w:val="center"/>
    </w:pPr>
    <w:r>
      <w:fldChar w:fldCharType="begin"/>
    </w:r>
    <w:r>
      <w:instrText>PAGE   \* MERGEFORMAT</w:instrText>
    </w:r>
    <w:r>
      <w:fldChar w:fldCharType="separate"/>
    </w:r>
    <w:r w:rsidR="00571149">
      <w:rPr>
        <w:noProof/>
      </w:rPr>
      <w:t>48</w:t>
    </w:r>
    <w:r>
      <w:fldChar w:fldCharType="end"/>
    </w:r>
  </w:p>
  <w:p w:rsidR="004E1F06" w:rsidRDefault="004E1F06">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pPr>
      <w:pStyle w:val="a5"/>
      <w:jc w:val="center"/>
    </w:pPr>
    <w:r>
      <w:fldChar w:fldCharType="begin"/>
    </w:r>
    <w:r>
      <w:instrText>PAGE   \* MERGEFORMAT</w:instrText>
    </w:r>
    <w:r>
      <w:fldChar w:fldCharType="separate"/>
    </w:r>
    <w:r w:rsidR="00571149">
      <w:rPr>
        <w:noProof/>
      </w:rPr>
      <w:t>54</w:t>
    </w:r>
    <w:r>
      <w:fldChar w:fldCharType="end"/>
    </w:r>
  </w:p>
  <w:p w:rsidR="004E1F06" w:rsidRDefault="004E1F06">
    <w:pPr>
      <w:pStyle w:val="a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pPr>
      <w:pStyle w:val="a5"/>
      <w:jc w:val="center"/>
    </w:pPr>
    <w:r>
      <w:fldChar w:fldCharType="begin"/>
    </w:r>
    <w:r>
      <w:instrText>PAGE   \* MERGEFORMAT</w:instrText>
    </w:r>
    <w:r>
      <w:fldChar w:fldCharType="separate"/>
    </w:r>
    <w:r w:rsidR="00571149">
      <w:rPr>
        <w:noProof/>
      </w:rPr>
      <w:t>56</w:t>
    </w:r>
    <w:r>
      <w:fldChar w:fldCharType="end"/>
    </w:r>
  </w:p>
  <w:p w:rsidR="004E1F06" w:rsidRDefault="004E1F06">
    <w:pPr>
      <w:pStyle w:val="a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rsidP="004E1F0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E1F06" w:rsidRDefault="004E1F0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rsidP="004B4D3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71149">
      <w:rPr>
        <w:rStyle w:val="ac"/>
        <w:noProof/>
      </w:rPr>
      <w:t>5</w:t>
    </w:r>
    <w:r>
      <w:rPr>
        <w:rStyle w:val="ac"/>
      </w:rPr>
      <w:fldChar w:fldCharType="end"/>
    </w:r>
  </w:p>
  <w:p w:rsidR="004E1F06" w:rsidRDefault="004E1F06">
    <w:pPr>
      <w:pStyle w:val="a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rsidP="004E1F06">
    <w:pPr>
      <w:pStyle w:val="a5"/>
      <w:framePr w:wrap="around" w:vAnchor="text" w:hAnchor="margin" w:xAlign="center" w:y="1"/>
      <w:rPr>
        <w:rStyle w:val="ac"/>
      </w:rPr>
    </w:pPr>
    <w:r>
      <w:rPr>
        <w:rStyle w:val="ac"/>
      </w:rPr>
      <w:t xml:space="preserve"> </w:t>
    </w:r>
  </w:p>
  <w:p w:rsidR="004E1F06" w:rsidRDefault="004E1F06" w:rsidP="004E1F06">
    <w:pPr>
      <w:pStyle w:val="a5"/>
      <w:framePr w:wrap="around" w:vAnchor="text" w:hAnchor="margin" w:xAlign="center" w:y="1"/>
      <w:rPr>
        <w:rStyle w:val="ac"/>
      </w:rPr>
    </w:pPr>
  </w:p>
  <w:p w:rsidR="004E1F06" w:rsidRDefault="004E1F06" w:rsidP="004E1F06">
    <w:pPr>
      <w:pStyle w:val="a5"/>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rsidP="004E1F0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E1F06" w:rsidRDefault="004E1F06">
    <w:pPr>
      <w:pStyle w:val="a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rsidP="004E1F06">
    <w:pPr>
      <w:pStyle w:val="a5"/>
      <w:framePr w:wrap="around" w:vAnchor="text" w:hAnchor="margin" w:xAlign="center" w:y="1"/>
      <w:rPr>
        <w:rStyle w:val="ac"/>
      </w:rPr>
    </w:pPr>
    <w:r>
      <w:rPr>
        <w:rStyle w:val="ac"/>
      </w:rPr>
      <w:t xml:space="preserve"> </w:t>
    </w:r>
  </w:p>
  <w:p w:rsidR="004E1F06" w:rsidRDefault="004E1F06" w:rsidP="004E1F06">
    <w:pPr>
      <w:pStyle w:val="a5"/>
      <w:framePr w:wrap="around" w:vAnchor="text" w:hAnchor="margin" w:xAlign="center" w:y="1"/>
      <w:rPr>
        <w:rStyle w:val="ac"/>
      </w:rPr>
    </w:pPr>
  </w:p>
  <w:p w:rsidR="004E1F06" w:rsidRDefault="004E1F06" w:rsidP="004E1F06">
    <w:pPr>
      <w:pStyle w:val="a5"/>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rsidP="004E1F0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E1F06" w:rsidRDefault="004E1F06">
    <w:pPr>
      <w:pStyle w:val="a5"/>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rsidP="004E1F0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A65A9">
      <w:rPr>
        <w:rStyle w:val="ac"/>
        <w:noProof/>
      </w:rPr>
      <w:t>8</w:t>
    </w:r>
    <w:r>
      <w:rPr>
        <w:rStyle w:val="ac"/>
      </w:rPr>
      <w:fldChar w:fldCharType="end"/>
    </w:r>
  </w:p>
  <w:p w:rsidR="004E1F06" w:rsidRDefault="004E1F06">
    <w:pPr>
      <w:pStyle w:val="a5"/>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A9" w:rsidRPr="00432C08" w:rsidRDefault="006A65A9" w:rsidP="00432C08">
    <w:pPr>
      <w:pStyle w:val="a5"/>
      <w:tabs>
        <w:tab w:val="clear" w:pos="4677"/>
        <w:tab w:val="clear" w:pos="9355"/>
        <w:tab w:val="left" w:pos="8832"/>
      </w:tabs>
    </w:pPr>
    <w:r>
      <w:tab/>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A9" w:rsidRDefault="006A65A9">
    <w:pPr>
      <w:pStyle w:val="a5"/>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A9" w:rsidRDefault="006A65A9">
    <w:pPr>
      <w:pStyle w:val="a5"/>
      <w:jc w:val="center"/>
    </w:pPr>
    <w:r>
      <w:fldChar w:fldCharType="begin"/>
    </w:r>
    <w:r>
      <w:instrText xml:space="preserve"> PAGE   \* MERGEFORMAT </w:instrText>
    </w:r>
    <w:r>
      <w:fldChar w:fldCharType="separate"/>
    </w:r>
    <w:r w:rsidR="00571149">
      <w:rPr>
        <w:noProof/>
      </w:rPr>
      <w:t>6</w:t>
    </w:r>
    <w:r>
      <w:fldChar w:fldCharType="end"/>
    </w:r>
  </w:p>
  <w:p w:rsidR="006A65A9" w:rsidRDefault="006A65A9">
    <w:pPr>
      <w:pStyle w:val="a5"/>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A9" w:rsidRDefault="006A65A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26405"/>
      <w:docPartObj>
        <w:docPartGallery w:val="Page Numbers (Top of Page)"/>
        <w:docPartUnique/>
      </w:docPartObj>
    </w:sdtPr>
    <w:sdtEndPr/>
    <w:sdtContent>
      <w:p w:rsidR="006A65A9" w:rsidRDefault="006A65A9">
        <w:pPr>
          <w:pStyle w:val="a5"/>
          <w:jc w:val="center"/>
        </w:pPr>
        <w:r>
          <w:fldChar w:fldCharType="begin"/>
        </w:r>
        <w:r>
          <w:instrText>PAGE   \* MERGEFORMAT</w:instrText>
        </w:r>
        <w:r>
          <w:fldChar w:fldCharType="separate"/>
        </w:r>
        <w:r w:rsidR="00571149">
          <w:rPr>
            <w:noProof/>
          </w:rPr>
          <w:t>4</w:t>
        </w:r>
        <w:r>
          <w:fldChar w:fldCharType="end"/>
        </w:r>
      </w:p>
    </w:sdtContent>
  </w:sdt>
  <w:p w:rsidR="004E1F06" w:rsidRDefault="004E1F06" w:rsidP="004B4D39">
    <w:pPr>
      <w:pStyle w:val="a5"/>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rsidP="004E1F0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E1F06" w:rsidRDefault="004E1F06">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rsidP="004E1F06">
    <w:pPr>
      <w:pStyle w:val="a5"/>
      <w:framePr w:wrap="around" w:vAnchor="text" w:hAnchor="margin" w:xAlign="center" w:y="1"/>
      <w:rPr>
        <w:rStyle w:val="ac"/>
      </w:rPr>
    </w:pPr>
    <w:r>
      <w:rPr>
        <w:rStyle w:val="ac"/>
      </w:rPr>
      <w:t xml:space="preserve"> </w:t>
    </w:r>
  </w:p>
  <w:p w:rsidR="004E1F06" w:rsidRDefault="004E1F06" w:rsidP="004E1F06">
    <w:pPr>
      <w:pStyle w:val="a5"/>
      <w:framePr w:wrap="around" w:vAnchor="text" w:hAnchor="margin" w:xAlign="center" w:y="1"/>
      <w:rPr>
        <w:rStyle w:val="ac"/>
      </w:rPr>
    </w:pPr>
  </w:p>
  <w:p w:rsidR="004E1F06" w:rsidRDefault="004E1F06" w:rsidP="004E1F06">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3735070</wp:posOffset>
              </wp:positionH>
              <wp:positionV relativeFrom="page">
                <wp:posOffset>603250</wp:posOffset>
              </wp:positionV>
              <wp:extent cx="67310" cy="153035"/>
              <wp:effectExtent l="1270" t="3175" r="4445"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F06" w:rsidRDefault="004E1F0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94.1pt;margin-top:47.5pt;width:5.3pt;height:12.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" filled="f" stroked="f">
              <v:textbox style="mso-fit-shape-to-text:t" inset="0,0,0,0">
                <w:txbxContent>
                  <w:p w:rsidR="004E1F06" w:rsidRDefault="004E1F06"/>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pPr>
      <w:pStyle w:val="a5"/>
      <w:jc w:val="center"/>
    </w:pPr>
    <w:r>
      <w:fldChar w:fldCharType="begin"/>
    </w:r>
    <w:r>
      <w:instrText>PAGE   \* MERGEFORMAT</w:instrText>
    </w:r>
    <w:r>
      <w:fldChar w:fldCharType="separate"/>
    </w:r>
    <w:r w:rsidR="00571149">
      <w:rPr>
        <w:noProof/>
      </w:rPr>
      <w:t>22</w:t>
    </w:r>
    <w:r>
      <w:fldChar w:fldCharType="end"/>
    </w:r>
  </w:p>
  <w:p w:rsidR="004E1F06" w:rsidRDefault="004E1F06">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rsidP="004E1F0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E1F06" w:rsidRDefault="004E1F06">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06" w:rsidRDefault="004E1F06" w:rsidP="004E1F0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71149">
      <w:rPr>
        <w:rStyle w:val="ac"/>
        <w:noProof/>
      </w:rPr>
      <w:t>24</w:t>
    </w:r>
    <w:r>
      <w:rPr>
        <w:rStyle w:val="ac"/>
      </w:rPr>
      <w:fldChar w:fldCharType="end"/>
    </w:r>
  </w:p>
  <w:p w:rsidR="004E1F06" w:rsidRDefault="004E1F0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E919E7"/>
    <w:multiLevelType w:val="hybridMultilevel"/>
    <w:tmpl w:val="819CB3A4"/>
    <w:lvl w:ilvl="0" w:tplc="7C146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D0123F"/>
    <w:multiLevelType w:val="multilevel"/>
    <w:tmpl w:val="702A84B6"/>
    <w:lvl w:ilvl="0">
      <w:start w:val="1"/>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D75BA4"/>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44A1955"/>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C57F85"/>
    <w:multiLevelType w:val="hybridMultilevel"/>
    <w:tmpl w:val="7F74FB18"/>
    <w:lvl w:ilvl="0" w:tplc="C770B3E8">
      <w:start w:val="2"/>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1" w15:restartNumberingAfterBreak="0">
    <w:nsid w:val="1EEB5B22"/>
    <w:multiLevelType w:val="hybridMultilevel"/>
    <w:tmpl w:val="1D721D4E"/>
    <w:lvl w:ilvl="0" w:tplc="0ED8F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BF3313"/>
    <w:multiLevelType w:val="multilevel"/>
    <w:tmpl w:val="F1FAC19E"/>
    <w:lvl w:ilvl="0">
      <w:start w:val="1"/>
      <w:numFmt w:val="decimal"/>
      <w:lvlText w:val="%1."/>
      <w:lvlJc w:val="left"/>
      <w:pPr>
        <w:ind w:left="1213" w:hanging="378"/>
      </w:pPr>
      <w:rPr>
        <w:rFonts w:hint="default"/>
        <w:spacing w:val="0"/>
        <w:w w:val="106"/>
        <w:lang w:val="ru-RU" w:eastAsia="en-US" w:bidi="ar-SA"/>
      </w:rPr>
    </w:lvl>
    <w:lvl w:ilvl="1">
      <w:start w:val="1"/>
      <w:numFmt w:val="decimal"/>
      <w:lvlText w:val="%1.%2."/>
      <w:lvlJc w:val="left"/>
      <w:pPr>
        <w:ind w:left="113" w:hanging="707"/>
        <w:jc w:val="right"/>
      </w:pPr>
      <w:rPr>
        <w:rFonts w:hint="default"/>
        <w:spacing w:val="0"/>
        <w:w w:val="96"/>
        <w:lang w:val="ru-RU" w:eastAsia="en-US" w:bidi="ar-SA"/>
      </w:rPr>
    </w:lvl>
    <w:lvl w:ilvl="2">
      <w:numFmt w:val="bullet"/>
      <w:lvlText w:val="•"/>
      <w:lvlJc w:val="left"/>
      <w:pPr>
        <w:ind w:left="2152" w:hanging="707"/>
      </w:pPr>
      <w:rPr>
        <w:rFonts w:hint="default"/>
        <w:lang w:val="ru-RU" w:eastAsia="en-US" w:bidi="ar-SA"/>
      </w:rPr>
    </w:lvl>
    <w:lvl w:ilvl="3">
      <w:numFmt w:val="bullet"/>
      <w:lvlText w:val="•"/>
      <w:lvlJc w:val="left"/>
      <w:pPr>
        <w:ind w:left="3085" w:hanging="707"/>
      </w:pPr>
      <w:rPr>
        <w:rFonts w:hint="default"/>
        <w:lang w:val="ru-RU" w:eastAsia="en-US" w:bidi="ar-SA"/>
      </w:rPr>
    </w:lvl>
    <w:lvl w:ilvl="4">
      <w:numFmt w:val="bullet"/>
      <w:lvlText w:val="•"/>
      <w:lvlJc w:val="left"/>
      <w:pPr>
        <w:ind w:left="4018" w:hanging="707"/>
      </w:pPr>
      <w:rPr>
        <w:rFonts w:hint="default"/>
        <w:lang w:val="ru-RU" w:eastAsia="en-US" w:bidi="ar-SA"/>
      </w:rPr>
    </w:lvl>
    <w:lvl w:ilvl="5">
      <w:numFmt w:val="bullet"/>
      <w:lvlText w:val="•"/>
      <w:lvlJc w:val="left"/>
      <w:pPr>
        <w:ind w:left="4951" w:hanging="707"/>
      </w:pPr>
      <w:rPr>
        <w:rFonts w:hint="default"/>
        <w:lang w:val="ru-RU" w:eastAsia="en-US" w:bidi="ar-SA"/>
      </w:rPr>
    </w:lvl>
    <w:lvl w:ilvl="6">
      <w:numFmt w:val="bullet"/>
      <w:lvlText w:val="•"/>
      <w:lvlJc w:val="left"/>
      <w:pPr>
        <w:ind w:left="5883" w:hanging="707"/>
      </w:pPr>
      <w:rPr>
        <w:rFonts w:hint="default"/>
        <w:lang w:val="ru-RU" w:eastAsia="en-US" w:bidi="ar-SA"/>
      </w:rPr>
    </w:lvl>
    <w:lvl w:ilvl="7">
      <w:numFmt w:val="bullet"/>
      <w:lvlText w:val="•"/>
      <w:lvlJc w:val="left"/>
      <w:pPr>
        <w:ind w:left="6816" w:hanging="707"/>
      </w:pPr>
      <w:rPr>
        <w:rFonts w:hint="default"/>
        <w:lang w:val="ru-RU" w:eastAsia="en-US" w:bidi="ar-SA"/>
      </w:rPr>
    </w:lvl>
    <w:lvl w:ilvl="8">
      <w:numFmt w:val="bullet"/>
      <w:lvlText w:val="•"/>
      <w:lvlJc w:val="left"/>
      <w:pPr>
        <w:ind w:left="7749" w:hanging="707"/>
      </w:pPr>
      <w:rPr>
        <w:rFonts w:hint="default"/>
        <w:lang w:val="ru-RU" w:eastAsia="en-US" w:bidi="ar-SA"/>
      </w:rPr>
    </w:lvl>
  </w:abstractNum>
  <w:abstractNum w:abstractNumId="13" w15:restartNumberingAfterBreak="0">
    <w:nsid w:val="2768067B"/>
    <w:multiLevelType w:val="hybridMultilevel"/>
    <w:tmpl w:val="342252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7117DE"/>
    <w:multiLevelType w:val="hybridMultilevel"/>
    <w:tmpl w:val="983A6F40"/>
    <w:lvl w:ilvl="0" w:tplc="39F4D69C">
      <w:start w:val="1"/>
      <w:numFmt w:val="decimal"/>
      <w:lvlText w:val="%1."/>
      <w:lvlJc w:val="left"/>
      <w:pPr>
        <w:ind w:left="1305" w:hanging="58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31930BFE"/>
    <w:multiLevelType w:val="hybridMultilevel"/>
    <w:tmpl w:val="AFF86AB6"/>
    <w:lvl w:ilvl="0" w:tplc="CA3E37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3C14145"/>
    <w:multiLevelType w:val="hybridMultilevel"/>
    <w:tmpl w:val="BFC227A0"/>
    <w:lvl w:ilvl="0" w:tplc="AEA0C6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4736846"/>
    <w:multiLevelType w:val="multilevel"/>
    <w:tmpl w:val="A03A777C"/>
    <w:lvl w:ilvl="0">
      <w:start w:val="1"/>
      <w:numFmt w:val="decimal"/>
      <w:lvlText w:val="%1."/>
      <w:lvlJc w:val="left"/>
      <w:pPr>
        <w:ind w:left="1069"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35553572"/>
    <w:multiLevelType w:val="hybridMultilevel"/>
    <w:tmpl w:val="9D147A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363E222E"/>
    <w:multiLevelType w:val="multilevel"/>
    <w:tmpl w:val="D8BACF14"/>
    <w:lvl w:ilvl="0">
      <w:start w:val="2"/>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5332" w:hanging="720"/>
      </w:pPr>
      <w:rPr>
        <w:rFonts w:hint="default"/>
      </w:rPr>
    </w:lvl>
    <w:lvl w:ilvl="3">
      <w:start w:val="1"/>
      <w:numFmt w:val="decimal"/>
      <w:lvlText w:val="%1.%2.%3.%4."/>
      <w:lvlJc w:val="left"/>
      <w:pPr>
        <w:ind w:left="7998" w:hanging="1080"/>
      </w:pPr>
      <w:rPr>
        <w:rFonts w:hint="default"/>
      </w:rPr>
    </w:lvl>
    <w:lvl w:ilvl="4">
      <w:start w:val="1"/>
      <w:numFmt w:val="decimal"/>
      <w:lvlText w:val="%1.%2.%3.%4.%5."/>
      <w:lvlJc w:val="left"/>
      <w:pPr>
        <w:ind w:left="10304" w:hanging="1080"/>
      </w:pPr>
      <w:rPr>
        <w:rFonts w:hint="default"/>
      </w:rPr>
    </w:lvl>
    <w:lvl w:ilvl="5">
      <w:start w:val="1"/>
      <w:numFmt w:val="decimal"/>
      <w:lvlText w:val="%1.%2.%3.%4.%5.%6."/>
      <w:lvlJc w:val="left"/>
      <w:pPr>
        <w:ind w:left="12970" w:hanging="1440"/>
      </w:pPr>
      <w:rPr>
        <w:rFonts w:hint="default"/>
      </w:rPr>
    </w:lvl>
    <w:lvl w:ilvl="6">
      <w:start w:val="1"/>
      <w:numFmt w:val="decimal"/>
      <w:lvlText w:val="%1.%2.%3.%4.%5.%6.%7."/>
      <w:lvlJc w:val="left"/>
      <w:pPr>
        <w:ind w:left="15636" w:hanging="1800"/>
      </w:pPr>
      <w:rPr>
        <w:rFonts w:hint="default"/>
      </w:rPr>
    </w:lvl>
    <w:lvl w:ilvl="7">
      <w:start w:val="1"/>
      <w:numFmt w:val="decimal"/>
      <w:lvlText w:val="%1.%2.%3.%4.%5.%6.%7.%8."/>
      <w:lvlJc w:val="left"/>
      <w:pPr>
        <w:ind w:left="17942" w:hanging="1800"/>
      </w:pPr>
      <w:rPr>
        <w:rFonts w:hint="default"/>
      </w:rPr>
    </w:lvl>
    <w:lvl w:ilvl="8">
      <w:start w:val="1"/>
      <w:numFmt w:val="decimal"/>
      <w:lvlText w:val="%1.%2.%3.%4.%5.%6.%7.%8.%9."/>
      <w:lvlJc w:val="left"/>
      <w:pPr>
        <w:ind w:left="20608" w:hanging="2160"/>
      </w:pPr>
      <w:rPr>
        <w:rFonts w:hint="default"/>
      </w:rPr>
    </w:lvl>
  </w:abstractNum>
  <w:abstractNum w:abstractNumId="20" w15:restartNumberingAfterBreak="0">
    <w:nsid w:val="38F2631B"/>
    <w:multiLevelType w:val="hybridMultilevel"/>
    <w:tmpl w:val="837C951E"/>
    <w:lvl w:ilvl="0" w:tplc="D4EC0A60">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1" w15:restartNumberingAfterBreak="0">
    <w:nsid w:val="398139BD"/>
    <w:multiLevelType w:val="hybridMultilevel"/>
    <w:tmpl w:val="264457CA"/>
    <w:lvl w:ilvl="0" w:tplc="3EAE2B7E">
      <w:start w:val="1"/>
      <w:numFmt w:val="decimal"/>
      <w:lvlText w:val="%1."/>
      <w:lvlJc w:val="left"/>
      <w:pPr>
        <w:ind w:left="834" w:hanging="408"/>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18836CC"/>
    <w:multiLevelType w:val="multilevel"/>
    <w:tmpl w:val="E52A30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D4025E"/>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4AAC6CB3"/>
    <w:multiLevelType w:val="multilevel"/>
    <w:tmpl w:val="7AFECE7C"/>
    <w:lvl w:ilvl="0">
      <w:start w:val="1"/>
      <w:numFmt w:val="decimal"/>
      <w:lvlText w:val="%1."/>
      <w:lvlJc w:val="left"/>
      <w:pPr>
        <w:ind w:left="1684" w:hanging="975"/>
      </w:pPr>
      <w:rPr>
        <w:rFonts w:cs="Times New Roman"/>
      </w:rPr>
    </w:lvl>
    <w:lvl w:ilvl="1">
      <w:start w:val="1"/>
      <w:numFmt w:val="decimal"/>
      <w:isLgl/>
      <w:lvlText w:val="%1.%2."/>
      <w:lvlJc w:val="left"/>
      <w:pPr>
        <w:ind w:left="1429" w:hanging="720"/>
      </w:pPr>
      <w:rPr>
        <w:rFonts w:cs="Times New Roman"/>
        <w:b/>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25" w15:restartNumberingAfterBreak="0">
    <w:nsid w:val="4B7640B9"/>
    <w:multiLevelType w:val="multilevel"/>
    <w:tmpl w:val="8C2C0DF6"/>
    <w:lvl w:ilvl="0">
      <w:start w:val="1"/>
      <w:numFmt w:val="decimal"/>
      <w:lvlText w:val="%1."/>
      <w:lvlJc w:val="left"/>
      <w:pPr>
        <w:ind w:left="450" w:hanging="450"/>
      </w:pPr>
      <w:rPr>
        <w:rFonts w:hint="default"/>
      </w:rPr>
    </w:lvl>
    <w:lvl w:ilvl="1">
      <w:start w:val="2"/>
      <w:numFmt w:val="decimal"/>
      <w:lvlText w:val="%1.%2."/>
      <w:lvlJc w:val="left"/>
      <w:pPr>
        <w:ind w:left="7525" w:hanging="720"/>
      </w:pPr>
      <w:rPr>
        <w:rFonts w:hint="default"/>
      </w:rPr>
    </w:lvl>
    <w:lvl w:ilvl="2">
      <w:start w:val="1"/>
      <w:numFmt w:val="decimal"/>
      <w:lvlText w:val="%1.%2.%3."/>
      <w:lvlJc w:val="left"/>
      <w:pPr>
        <w:ind w:left="2350" w:hanging="720"/>
      </w:pPr>
      <w:rPr>
        <w:rFonts w:hint="default"/>
      </w:rPr>
    </w:lvl>
    <w:lvl w:ilvl="3">
      <w:start w:val="1"/>
      <w:numFmt w:val="decimal"/>
      <w:lvlText w:val="%1.%2.%3.%4."/>
      <w:lvlJc w:val="left"/>
      <w:pPr>
        <w:ind w:left="3525" w:hanging="1080"/>
      </w:pPr>
      <w:rPr>
        <w:rFonts w:hint="default"/>
      </w:rPr>
    </w:lvl>
    <w:lvl w:ilvl="4">
      <w:start w:val="1"/>
      <w:numFmt w:val="decimal"/>
      <w:lvlText w:val="%1.%2.%3.%4.%5."/>
      <w:lvlJc w:val="left"/>
      <w:pPr>
        <w:ind w:left="4340" w:hanging="1080"/>
      </w:pPr>
      <w:rPr>
        <w:rFonts w:hint="default"/>
      </w:rPr>
    </w:lvl>
    <w:lvl w:ilvl="5">
      <w:start w:val="1"/>
      <w:numFmt w:val="decimal"/>
      <w:lvlText w:val="%1.%2.%3.%4.%5.%6."/>
      <w:lvlJc w:val="left"/>
      <w:pPr>
        <w:ind w:left="5515" w:hanging="1440"/>
      </w:pPr>
      <w:rPr>
        <w:rFonts w:hint="default"/>
      </w:rPr>
    </w:lvl>
    <w:lvl w:ilvl="6">
      <w:start w:val="1"/>
      <w:numFmt w:val="decimal"/>
      <w:lvlText w:val="%1.%2.%3.%4.%5.%6.%7."/>
      <w:lvlJc w:val="left"/>
      <w:pPr>
        <w:ind w:left="6690" w:hanging="1800"/>
      </w:pPr>
      <w:rPr>
        <w:rFonts w:hint="default"/>
      </w:rPr>
    </w:lvl>
    <w:lvl w:ilvl="7">
      <w:start w:val="1"/>
      <w:numFmt w:val="decimal"/>
      <w:lvlText w:val="%1.%2.%3.%4.%5.%6.%7.%8."/>
      <w:lvlJc w:val="left"/>
      <w:pPr>
        <w:ind w:left="7505" w:hanging="1800"/>
      </w:pPr>
      <w:rPr>
        <w:rFonts w:hint="default"/>
      </w:rPr>
    </w:lvl>
    <w:lvl w:ilvl="8">
      <w:start w:val="1"/>
      <w:numFmt w:val="decimal"/>
      <w:lvlText w:val="%1.%2.%3.%4.%5.%6.%7.%8.%9."/>
      <w:lvlJc w:val="left"/>
      <w:pPr>
        <w:ind w:left="8680" w:hanging="2160"/>
      </w:pPr>
      <w:rPr>
        <w:rFonts w:hint="default"/>
      </w:rPr>
    </w:lvl>
  </w:abstractNum>
  <w:abstractNum w:abstractNumId="26" w15:restartNumberingAfterBreak="0">
    <w:nsid w:val="4D3E04E0"/>
    <w:multiLevelType w:val="multilevel"/>
    <w:tmpl w:val="93D0F85E"/>
    <w:lvl w:ilvl="0">
      <w:start w:val="1"/>
      <w:numFmt w:val="decimal"/>
      <w:lvlText w:val="%1."/>
      <w:lvlJc w:val="left"/>
      <w:pPr>
        <w:ind w:left="975" w:hanging="360"/>
      </w:pPr>
      <w:rPr>
        <w:rFonts w:hint="default"/>
      </w:rPr>
    </w:lvl>
    <w:lvl w:ilvl="1">
      <w:start w:val="1"/>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27" w15:restartNumberingAfterBreak="0">
    <w:nsid w:val="50C73118"/>
    <w:multiLevelType w:val="hybridMultilevel"/>
    <w:tmpl w:val="DD5A82DE"/>
    <w:lvl w:ilvl="0" w:tplc="6B58A15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8" w15:restartNumberingAfterBreak="0">
    <w:nsid w:val="53F65494"/>
    <w:multiLevelType w:val="hybridMultilevel"/>
    <w:tmpl w:val="0AA47D60"/>
    <w:lvl w:ilvl="0" w:tplc="3CC4B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59E6471"/>
    <w:multiLevelType w:val="multilevel"/>
    <w:tmpl w:val="3500A076"/>
    <w:lvl w:ilvl="0">
      <w:start w:val="1"/>
      <w:numFmt w:val="decimal"/>
      <w:lvlText w:val="%1."/>
      <w:lvlJc w:val="left"/>
      <w:pPr>
        <w:ind w:left="450" w:hanging="450"/>
      </w:pPr>
      <w:rPr>
        <w:rFonts w:hint="default"/>
      </w:rPr>
    </w:lvl>
    <w:lvl w:ilvl="1">
      <w:start w:val="6"/>
      <w:numFmt w:val="decimal"/>
      <w:lvlText w:val="%1.%2."/>
      <w:lvlJc w:val="left"/>
      <w:pPr>
        <w:ind w:left="1535" w:hanging="720"/>
      </w:pPr>
      <w:rPr>
        <w:rFonts w:hint="default"/>
      </w:rPr>
    </w:lvl>
    <w:lvl w:ilvl="2">
      <w:start w:val="1"/>
      <w:numFmt w:val="decimal"/>
      <w:lvlText w:val="%1.%2.%3."/>
      <w:lvlJc w:val="left"/>
      <w:pPr>
        <w:ind w:left="2350" w:hanging="720"/>
      </w:pPr>
      <w:rPr>
        <w:rFonts w:hint="default"/>
      </w:rPr>
    </w:lvl>
    <w:lvl w:ilvl="3">
      <w:start w:val="1"/>
      <w:numFmt w:val="decimal"/>
      <w:lvlText w:val="%1.%2.%3.%4."/>
      <w:lvlJc w:val="left"/>
      <w:pPr>
        <w:ind w:left="3525" w:hanging="1080"/>
      </w:pPr>
      <w:rPr>
        <w:rFonts w:hint="default"/>
      </w:rPr>
    </w:lvl>
    <w:lvl w:ilvl="4">
      <w:start w:val="1"/>
      <w:numFmt w:val="decimal"/>
      <w:lvlText w:val="%1.%2.%3.%4.%5."/>
      <w:lvlJc w:val="left"/>
      <w:pPr>
        <w:ind w:left="4340" w:hanging="1080"/>
      </w:pPr>
      <w:rPr>
        <w:rFonts w:hint="default"/>
      </w:rPr>
    </w:lvl>
    <w:lvl w:ilvl="5">
      <w:start w:val="1"/>
      <w:numFmt w:val="decimal"/>
      <w:lvlText w:val="%1.%2.%3.%4.%5.%6."/>
      <w:lvlJc w:val="left"/>
      <w:pPr>
        <w:ind w:left="5515" w:hanging="1440"/>
      </w:pPr>
      <w:rPr>
        <w:rFonts w:hint="default"/>
      </w:rPr>
    </w:lvl>
    <w:lvl w:ilvl="6">
      <w:start w:val="1"/>
      <w:numFmt w:val="decimal"/>
      <w:lvlText w:val="%1.%2.%3.%4.%5.%6.%7."/>
      <w:lvlJc w:val="left"/>
      <w:pPr>
        <w:ind w:left="6690" w:hanging="1800"/>
      </w:pPr>
      <w:rPr>
        <w:rFonts w:hint="default"/>
      </w:rPr>
    </w:lvl>
    <w:lvl w:ilvl="7">
      <w:start w:val="1"/>
      <w:numFmt w:val="decimal"/>
      <w:lvlText w:val="%1.%2.%3.%4.%5.%6.%7.%8."/>
      <w:lvlJc w:val="left"/>
      <w:pPr>
        <w:ind w:left="7505" w:hanging="1800"/>
      </w:pPr>
      <w:rPr>
        <w:rFonts w:hint="default"/>
      </w:rPr>
    </w:lvl>
    <w:lvl w:ilvl="8">
      <w:start w:val="1"/>
      <w:numFmt w:val="decimal"/>
      <w:lvlText w:val="%1.%2.%3.%4.%5.%6.%7.%8.%9."/>
      <w:lvlJc w:val="left"/>
      <w:pPr>
        <w:ind w:left="8680" w:hanging="2160"/>
      </w:pPr>
      <w:rPr>
        <w:rFonts w:hint="default"/>
      </w:rPr>
    </w:lvl>
  </w:abstractNum>
  <w:abstractNum w:abstractNumId="30" w15:restartNumberingAfterBreak="0">
    <w:nsid w:val="5BBC7DF6"/>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CCB1B53"/>
    <w:multiLevelType w:val="hybridMultilevel"/>
    <w:tmpl w:val="E52C5F96"/>
    <w:lvl w:ilvl="0" w:tplc="7E88B36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14613"/>
    <w:multiLevelType w:val="multilevel"/>
    <w:tmpl w:val="1BB44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085E0E"/>
    <w:multiLevelType w:val="hybridMultilevel"/>
    <w:tmpl w:val="331C43BC"/>
    <w:lvl w:ilvl="0" w:tplc="F57425D8">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4" w15:restartNumberingAfterBreak="0">
    <w:nsid w:val="6ACC6F5A"/>
    <w:multiLevelType w:val="hybridMultilevel"/>
    <w:tmpl w:val="0240C4B2"/>
    <w:lvl w:ilvl="0" w:tplc="351A9D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B8648A3"/>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BD10741"/>
    <w:multiLevelType w:val="multilevel"/>
    <w:tmpl w:val="035AE1D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D93727"/>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C4977AF"/>
    <w:multiLevelType w:val="hybridMultilevel"/>
    <w:tmpl w:val="3F4A68B6"/>
    <w:lvl w:ilvl="0" w:tplc="A9BADABE">
      <w:start w:val="1"/>
      <w:numFmt w:val="decimal"/>
      <w:lvlText w:val="%1."/>
      <w:lvlJc w:val="left"/>
      <w:pPr>
        <w:ind w:left="1065" w:hanging="360"/>
      </w:pPr>
      <w:rPr>
        <w:rFonts w:ascii="Times New Roman" w:eastAsia="Courier New"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7243516D"/>
    <w:multiLevelType w:val="multilevel"/>
    <w:tmpl w:val="D7DEFEE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77060404"/>
    <w:multiLevelType w:val="multilevel"/>
    <w:tmpl w:val="F0B03198"/>
    <w:lvl w:ilvl="0">
      <w:start w:val="1"/>
      <w:numFmt w:val="decimal"/>
      <w:lvlText w:val="%1."/>
      <w:lvlJc w:val="left"/>
      <w:pPr>
        <w:ind w:left="899"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41" w15:restartNumberingAfterBreak="0">
    <w:nsid w:val="7BEC6C94"/>
    <w:multiLevelType w:val="multilevel"/>
    <w:tmpl w:val="8C42332C"/>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D5029E7"/>
    <w:multiLevelType w:val="hybridMultilevel"/>
    <w:tmpl w:val="8FAC22A0"/>
    <w:lvl w:ilvl="0" w:tplc="D8EC77D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6"/>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8"/>
  </w:num>
  <w:num w:numId="4">
    <w:abstractNumId w:val="3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8"/>
  </w:num>
  <w:num w:numId="8">
    <w:abstractNumId w:val="37"/>
  </w:num>
  <w:num w:numId="9">
    <w:abstractNumId w:val="9"/>
  </w:num>
  <w:num w:numId="10">
    <w:abstractNumId w:val="30"/>
  </w:num>
  <w:num w:numId="11">
    <w:abstractNumId w:val="35"/>
  </w:num>
  <w:num w:numId="12">
    <w:abstractNumId w:val="11"/>
  </w:num>
  <w:num w:numId="13">
    <w:abstractNumId w:val="36"/>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5"/>
  </w:num>
  <w:num w:numId="18">
    <w:abstractNumId w:val="20"/>
  </w:num>
  <w:num w:numId="19">
    <w:abstractNumId w:val="10"/>
  </w:num>
  <w:num w:numId="20">
    <w:abstractNumId w:val="17"/>
  </w:num>
  <w:num w:numId="21">
    <w:abstractNumId w:val="41"/>
  </w:num>
  <w:num w:numId="22">
    <w:abstractNumId w:val="39"/>
  </w:num>
  <w:num w:numId="23">
    <w:abstractNumId w:val="40"/>
  </w:num>
  <w:num w:numId="24">
    <w:abstractNumId w:val="22"/>
  </w:num>
  <w:num w:numId="25">
    <w:abstractNumId w:val="32"/>
  </w:num>
  <w:num w:numId="26">
    <w:abstractNumId w:val="38"/>
  </w:num>
  <w:num w:numId="27">
    <w:abstractNumId w:val="4"/>
  </w:num>
  <w:num w:numId="28">
    <w:abstractNumId w:val="26"/>
  </w:num>
  <w:num w:numId="29">
    <w:abstractNumId w:val="13"/>
  </w:num>
  <w:num w:numId="30">
    <w:abstractNumId w:val="33"/>
  </w:num>
  <w:num w:numId="31">
    <w:abstractNumId w:val="34"/>
  </w:num>
  <w:num w:numId="32">
    <w:abstractNumId w:val="21"/>
  </w:num>
  <w:num w:numId="33">
    <w:abstractNumId w:val="27"/>
  </w:num>
  <w:num w:numId="34">
    <w:abstractNumId w:val="28"/>
  </w:num>
  <w:num w:numId="35">
    <w:abstractNumId w:val="15"/>
  </w:num>
  <w:num w:numId="36">
    <w:abstractNumId w:val="16"/>
  </w:num>
  <w:num w:numId="37">
    <w:abstractNumId w:val="12"/>
  </w:num>
  <w:num w:numId="38">
    <w:abstractNumId w:val="19"/>
  </w:num>
  <w:num w:numId="39">
    <w:abstractNumId w:val="25"/>
  </w:num>
  <w:num w:numId="40">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513F"/>
    <w:rsid w:val="00030C46"/>
    <w:rsid w:val="000662CB"/>
    <w:rsid w:val="00067032"/>
    <w:rsid w:val="00076576"/>
    <w:rsid w:val="00083EB7"/>
    <w:rsid w:val="0008405C"/>
    <w:rsid w:val="000A534C"/>
    <w:rsid w:val="000C0FE3"/>
    <w:rsid w:val="000D169A"/>
    <w:rsid w:val="000D2E15"/>
    <w:rsid w:val="000D4593"/>
    <w:rsid w:val="000E7446"/>
    <w:rsid w:val="000E757B"/>
    <w:rsid w:val="000F18B6"/>
    <w:rsid w:val="000F214B"/>
    <w:rsid w:val="000F2944"/>
    <w:rsid w:val="000F7AF6"/>
    <w:rsid w:val="00123723"/>
    <w:rsid w:val="001331FB"/>
    <w:rsid w:val="00142304"/>
    <w:rsid w:val="00173BC8"/>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70279"/>
    <w:rsid w:val="002821F0"/>
    <w:rsid w:val="002865B0"/>
    <w:rsid w:val="002960E8"/>
    <w:rsid w:val="002A7473"/>
    <w:rsid w:val="002C064A"/>
    <w:rsid w:val="002C1E5C"/>
    <w:rsid w:val="002C4BD3"/>
    <w:rsid w:val="002D163D"/>
    <w:rsid w:val="002D2A8D"/>
    <w:rsid w:val="002D68F0"/>
    <w:rsid w:val="00303BCD"/>
    <w:rsid w:val="00306077"/>
    <w:rsid w:val="00310C8A"/>
    <w:rsid w:val="00311471"/>
    <w:rsid w:val="003137F5"/>
    <w:rsid w:val="00320E6F"/>
    <w:rsid w:val="00324D88"/>
    <w:rsid w:val="00326AEA"/>
    <w:rsid w:val="00336515"/>
    <w:rsid w:val="0033775B"/>
    <w:rsid w:val="00343C39"/>
    <w:rsid w:val="00344C84"/>
    <w:rsid w:val="0035138A"/>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95B"/>
    <w:rsid w:val="004A24F3"/>
    <w:rsid w:val="004B111D"/>
    <w:rsid w:val="004B4D39"/>
    <w:rsid w:val="004B6F59"/>
    <w:rsid w:val="004B7BCB"/>
    <w:rsid w:val="004C712F"/>
    <w:rsid w:val="004D5675"/>
    <w:rsid w:val="004D5680"/>
    <w:rsid w:val="004E1F06"/>
    <w:rsid w:val="004F16BF"/>
    <w:rsid w:val="004F2586"/>
    <w:rsid w:val="00500144"/>
    <w:rsid w:val="00505940"/>
    <w:rsid w:val="00506343"/>
    <w:rsid w:val="0051171D"/>
    <w:rsid w:val="00515D6F"/>
    <w:rsid w:val="005160D9"/>
    <w:rsid w:val="005308A8"/>
    <w:rsid w:val="005376F9"/>
    <w:rsid w:val="00537FAA"/>
    <w:rsid w:val="00541B94"/>
    <w:rsid w:val="00546663"/>
    <w:rsid w:val="00546F57"/>
    <w:rsid w:val="00550861"/>
    <w:rsid w:val="005546D7"/>
    <w:rsid w:val="00571149"/>
    <w:rsid w:val="00571329"/>
    <w:rsid w:val="00572C7B"/>
    <w:rsid w:val="00573122"/>
    <w:rsid w:val="00573286"/>
    <w:rsid w:val="00574721"/>
    <w:rsid w:val="00581A1D"/>
    <w:rsid w:val="00584A70"/>
    <w:rsid w:val="0058605A"/>
    <w:rsid w:val="005964DC"/>
    <w:rsid w:val="00597A9D"/>
    <w:rsid w:val="005A2DDF"/>
    <w:rsid w:val="005A725E"/>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46E2F"/>
    <w:rsid w:val="006575C6"/>
    <w:rsid w:val="00663FDC"/>
    <w:rsid w:val="00675132"/>
    <w:rsid w:val="006865C2"/>
    <w:rsid w:val="0069085A"/>
    <w:rsid w:val="00695BBC"/>
    <w:rsid w:val="006A1654"/>
    <w:rsid w:val="006A34BE"/>
    <w:rsid w:val="006A65A9"/>
    <w:rsid w:val="006A70CE"/>
    <w:rsid w:val="006B4263"/>
    <w:rsid w:val="006B5A7D"/>
    <w:rsid w:val="006E0DD7"/>
    <w:rsid w:val="006F37FD"/>
    <w:rsid w:val="0070341F"/>
    <w:rsid w:val="00710827"/>
    <w:rsid w:val="00711EDC"/>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B5962"/>
    <w:rsid w:val="007C3935"/>
    <w:rsid w:val="007D016C"/>
    <w:rsid w:val="007D227D"/>
    <w:rsid w:val="007E4944"/>
    <w:rsid w:val="007E7F9A"/>
    <w:rsid w:val="007F4306"/>
    <w:rsid w:val="007F7D0F"/>
    <w:rsid w:val="00802F8B"/>
    <w:rsid w:val="00803FBF"/>
    <w:rsid w:val="00810072"/>
    <w:rsid w:val="00811A77"/>
    <w:rsid w:val="008169E8"/>
    <w:rsid w:val="00817327"/>
    <w:rsid w:val="00820FE7"/>
    <w:rsid w:val="00836B08"/>
    <w:rsid w:val="00846B25"/>
    <w:rsid w:val="00850A7A"/>
    <w:rsid w:val="00853F66"/>
    <w:rsid w:val="008615C8"/>
    <w:rsid w:val="008676DA"/>
    <w:rsid w:val="008709AE"/>
    <w:rsid w:val="008733A0"/>
    <w:rsid w:val="008755C6"/>
    <w:rsid w:val="00893D34"/>
    <w:rsid w:val="00896565"/>
    <w:rsid w:val="008B20BA"/>
    <w:rsid w:val="008C0DF7"/>
    <w:rsid w:val="008C116C"/>
    <w:rsid w:val="008D1F4F"/>
    <w:rsid w:val="008D76E3"/>
    <w:rsid w:val="008E07DC"/>
    <w:rsid w:val="008F374A"/>
    <w:rsid w:val="00910A8D"/>
    <w:rsid w:val="00914442"/>
    <w:rsid w:val="00914485"/>
    <w:rsid w:val="00921483"/>
    <w:rsid w:val="00943904"/>
    <w:rsid w:val="00952CBA"/>
    <w:rsid w:val="00957F27"/>
    <w:rsid w:val="00963282"/>
    <w:rsid w:val="009655F3"/>
    <w:rsid w:val="00974A94"/>
    <w:rsid w:val="00974F8D"/>
    <w:rsid w:val="009767EA"/>
    <w:rsid w:val="009858F2"/>
    <w:rsid w:val="009A10B8"/>
    <w:rsid w:val="009B19F8"/>
    <w:rsid w:val="009B2F6B"/>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1BC5"/>
    <w:rsid w:val="00A35DF3"/>
    <w:rsid w:val="00A40392"/>
    <w:rsid w:val="00A41294"/>
    <w:rsid w:val="00A446FF"/>
    <w:rsid w:val="00A626DA"/>
    <w:rsid w:val="00A6337A"/>
    <w:rsid w:val="00A7178D"/>
    <w:rsid w:val="00A77995"/>
    <w:rsid w:val="00A9117D"/>
    <w:rsid w:val="00AA63EC"/>
    <w:rsid w:val="00AB68E6"/>
    <w:rsid w:val="00AD3598"/>
    <w:rsid w:val="00B0180F"/>
    <w:rsid w:val="00B05E8A"/>
    <w:rsid w:val="00B07724"/>
    <w:rsid w:val="00B121B2"/>
    <w:rsid w:val="00B2093B"/>
    <w:rsid w:val="00B30646"/>
    <w:rsid w:val="00B30AEF"/>
    <w:rsid w:val="00B3114E"/>
    <w:rsid w:val="00B43ABA"/>
    <w:rsid w:val="00B47E7E"/>
    <w:rsid w:val="00B51F38"/>
    <w:rsid w:val="00B52EF6"/>
    <w:rsid w:val="00B52F1A"/>
    <w:rsid w:val="00B612FE"/>
    <w:rsid w:val="00B813C6"/>
    <w:rsid w:val="00B93FDF"/>
    <w:rsid w:val="00B96058"/>
    <w:rsid w:val="00BA20EA"/>
    <w:rsid w:val="00BB0493"/>
    <w:rsid w:val="00BB3CA7"/>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40B"/>
    <w:rsid w:val="00C66AD5"/>
    <w:rsid w:val="00C71A6D"/>
    <w:rsid w:val="00C728F0"/>
    <w:rsid w:val="00CA494F"/>
    <w:rsid w:val="00CA6CA7"/>
    <w:rsid w:val="00CB1D94"/>
    <w:rsid w:val="00CB2C85"/>
    <w:rsid w:val="00CB3DF5"/>
    <w:rsid w:val="00CB5BCB"/>
    <w:rsid w:val="00CC0D8B"/>
    <w:rsid w:val="00CC122C"/>
    <w:rsid w:val="00CD4B74"/>
    <w:rsid w:val="00CD557A"/>
    <w:rsid w:val="00CE78C9"/>
    <w:rsid w:val="00D0408F"/>
    <w:rsid w:val="00D07293"/>
    <w:rsid w:val="00D10CD0"/>
    <w:rsid w:val="00D11530"/>
    <w:rsid w:val="00D1162C"/>
    <w:rsid w:val="00D14585"/>
    <w:rsid w:val="00D3187F"/>
    <w:rsid w:val="00D35EC1"/>
    <w:rsid w:val="00D36B21"/>
    <w:rsid w:val="00D6316E"/>
    <w:rsid w:val="00D81B6D"/>
    <w:rsid w:val="00D824CE"/>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D67"/>
    <w:rsid w:val="00E3515E"/>
    <w:rsid w:val="00E3631F"/>
    <w:rsid w:val="00E432ED"/>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A3022"/>
    <w:rsid w:val="00FB06A8"/>
    <w:rsid w:val="00FB43F9"/>
    <w:rsid w:val="00FB46D7"/>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iPriority w:val="99"/>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7B5962"/>
    <w:pPr>
      <w:keepNext/>
      <w:spacing w:line="240" w:lineRule="exact"/>
      <w:outlineLvl w:val="4"/>
    </w:pPr>
    <w:rPr>
      <w:szCs w:val="20"/>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1"/>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uiPriority w:val="99"/>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uiPriority w:val="99"/>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link w:val="ae"/>
    <w:uiPriority w:val="99"/>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f">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0">
    <w:name w:val="Подпись к таблице_"/>
    <w:basedOn w:val="a0"/>
    <w:link w:val="af1"/>
    <w:locked/>
    <w:rsid w:val="009858F2"/>
    <w:rPr>
      <w:b/>
      <w:bCs/>
      <w:sz w:val="23"/>
      <w:szCs w:val="23"/>
      <w:shd w:val="clear" w:color="auto" w:fill="FFFFFF"/>
    </w:rPr>
  </w:style>
  <w:style w:type="paragraph" w:customStyle="1" w:styleId="af1">
    <w:name w:val="Подпись к таблице"/>
    <w:basedOn w:val="a"/>
    <w:link w:val="af0"/>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caption"/>
    <w:basedOn w:val="a"/>
    <w:next w:val="a"/>
    <w:qFormat/>
    <w:rsid w:val="009858F2"/>
    <w:rPr>
      <w:b/>
      <w:bCs/>
      <w:sz w:val="20"/>
      <w:szCs w:val="20"/>
    </w:rPr>
  </w:style>
  <w:style w:type="paragraph" w:customStyle="1" w:styleId="af3">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4">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5">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6">
    <w:name w:val="Схема документа Знак"/>
    <w:basedOn w:val="a0"/>
    <w:link w:val="af7"/>
    <w:rsid w:val="009858F2"/>
    <w:rPr>
      <w:rFonts w:ascii="Tahoma" w:eastAsia="Times New Roman" w:hAnsi="Tahoma" w:cs="Tahoma"/>
      <w:sz w:val="16"/>
      <w:szCs w:val="16"/>
    </w:rPr>
  </w:style>
  <w:style w:type="paragraph" w:styleId="af7">
    <w:name w:val="Document Map"/>
    <w:basedOn w:val="a"/>
    <w:link w:val="af6"/>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8">
    <w:name w:val="Первая строка заголовка"/>
    <w:basedOn w:val="a"/>
    <w:rsid w:val="009858F2"/>
    <w:pPr>
      <w:keepNext/>
      <w:keepLines/>
      <w:spacing w:before="960" w:after="120"/>
      <w:jc w:val="center"/>
    </w:pPr>
    <w:rPr>
      <w:b/>
      <w:bCs/>
      <w:noProof/>
      <w:sz w:val="32"/>
      <w:szCs w:val="32"/>
    </w:rPr>
  </w:style>
  <w:style w:type="character" w:styleId="af9">
    <w:name w:val="Hyperlink"/>
    <w:basedOn w:val="a0"/>
    <w:uiPriority w:val="99"/>
    <w:rsid w:val="009858F2"/>
    <w:rPr>
      <w:color w:val="0000FF"/>
      <w:u w:val="single"/>
    </w:rPr>
  </w:style>
  <w:style w:type="character" w:styleId="afa">
    <w:name w:val="FollowedHyperlink"/>
    <w:basedOn w:val="a0"/>
    <w:uiPriority w:val="99"/>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b">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c">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d">
    <w:name w:val="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w:basedOn w:val="a"/>
    <w:rsid w:val="006E0DD7"/>
    <w:rPr>
      <w:rFonts w:ascii="Verdana" w:hAnsi="Verdana" w:cs="Verdana"/>
      <w:sz w:val="20"/>
      <w:szCs w:val="20"/>
      <w:lang w:val="en-US" w:eastAsia="en-US"/>
    </w:rPr>
  </w:style>
  <w:style w:type="paragraph" w:customStyle="1" w:styleId="aff">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0">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1">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2">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5">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6">
    <w:name w:val="Body Text"/>
    <w:basedOn w:val="a"/>
    <w:link w:val="aff7"/>
    <w:uiPriority w:val="1"/>
    <w:qFormat/>
    <w:rsid w:val="00A35DF3"/>
    <w:pPr>
      <w:spacing w:after="120"/>
    </w:pPr>
    <w:rPr>
      <w:rFonts w:ascii="Times New Roman CYR" w:hAnsi="Times New Roman CYR"/>
      <w:sz w:val="20"/>
      <w:szCs w:val="20"/>
    </w:rPr>
  </w:style>
  <w:style w:type="character" w:customStyle="1" w:styleId="aff7">
    <w:name w:val="Основной текст Знак"/>
    <w:basedOn w:val="a0"/>
    <w:link w:val="aff6"/>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8">
    <w:name w:val="Subtitle"/>
    <w:basedOn w:val="a"/>
    <w:link w:val="aff9"/>
    <w:qFormat/>
    <w:rsid w:val="004245D5"/>
    <w:pPr>
      <w:jc w:val="center"/>
    </w:pPr>
    <w:rPr>
      <w:b/>
      <w:sz w:val="28"/>
      <w:szCs w:val="20"/>
    </w:rPr>
  </w:style>
  <w:style w:type="character" w:customStyle="1" w:styleId="aff9">
    <w:name w:val="Подзаголовок Знак"/>
    <w:basedOn w:val="a0"/>
    <w:link w:val="aff8"/>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a">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b">
    <w:name w:val="Body Text Indent"/>
    <w:basedOn w:val="a"/>
    <w:link w:val="affc"/>
    <w:rsid w:val="001C740E"/>
    <w:pPr>
      <w:spacing w:before="120" w:line="360" w:lineRule="exact"/>
      <w:ind w:firstLine="720"/>
      <w:jc w:val="both"/>
    </w:pPr>
    <w:rPr>
      <w:sz w:val="28"/>
      <w:szCs w:val="20"/>
    </w:rPr>
  </w:style>
  <w:style w:type="character" w:customStyle="1" w:styleId="affc">
    <w:name w:val="Основной текст с отступом Знак"/>
    <w:basedOn w:val="a0"/>
    <w:link w:val="affb"/>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d"/>
    <w:rsid w:val="001C740E"/>
    <w:pPr>
      <w:spacing w:after="60" w:line="360" w:lineRule="exact"/>
      <w:ind w:left="0" w:firstLine="709"/>
      <w:jc w:val="both"/>
    </w:pPr>
    <w:rPr>
      <w:sz w:val="28"/>
    </w:rPr>
  </w:style>
  <w:style w:type="paragraph" w:customStyle="1" w:styleId="affd">
    <w:name w:val="абзац"/>
    <w:basedOn w:val="a"/>
    <w:rsid w:val="001C740E"/>
    <w:pPr>
      <w:ind w:left="851"/>
    </w:pPr>
    <w:rPr>
      <w:sz w:val="26"/>
      <w:szCs w:val="20"/>
    </w:rPr>
  </w:style>
  <w:style w:type="paragraph" w:customStyle="1" w:styleId="affe">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d"/>
    <w:uiPriority w:val="99"/>
    <w:rsid w:val="001C740E"/>
    <w:pPr>
      <w:spacing w:after="60" w:line="360" w:lineRule="exact"/>
      <w:ind w:left="0" w:firstLine="709"/>
      <w:jc w:val="both"/>
    </w:pPr>
    <w:rPr>
      <w:sz w:val="28"/>
    </w:rPr>
  </w:style>
  <w:style w:type="paragraph" w:customStyle="1" w:styleId="afff">
    <w:name w:val="Визы"/>
    <w:basedOn w:val="afff0"/>
    <w:rsid w:val="001C740E"/>
    <w:pPr>
      <w:suppressAutoHyphens/>
    </w:pPr>
  </w:style>
  <w:style w:type="paragraph" w:customStyle="1" w:styleId="afff0">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1">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2">
    <w:name w:val="Утверждено"/>
    <w:basedOn w:val="1c"/>
    <w:rsid w:val="001C740E"/>
    <w:pPr>
      <w:keepNext/>
      <w:keepLines/>
      <w:tabs>
        <w:tab w:val="left" w:pos="5387"/>
      </w:tabs>
      <w:spacing w:after="120"/>
      <w:ind w:left="5387" w:firstLine="0"/>
    </w:pPr>
  </w:style>
  <w:style w:type="paragraph" w:customStyle="1" w:styleId="afff3">
    <w:name w:val="остальные строки заголовка"/>
    <w:basedOn w:val="a"/>
    <w:rsid w:val="001C740E"/>
    <w:pPr>
      <w:keepNext/>
      <w:keepLines/>
      <w:spacing w:after="480"/>
      <w:jc w:val="center"/>
    </w:pPr>
    <w:rPr>
      <w:b/>
      <w:noProof/>
      <w:sz w:val="28"/>
      <w:szCs w:val="20"/>
    </w:rPr>
  </w:style>
  <w:style w:type="paragraph" w:customStyle="1" w:styleId="afff4">
    <w:name w:val="Черта в конце текста"/>
    <w:basedOn w:val="afff5"/>
    <w:rsid w:val="001C740E"/>
    <w:pPr>
      <w:spacing w:before="480"/>
      <w:ind w:left="4253"/>
    </w:pPr>
  </w:style>
  <w:style w:type="paragraph" w:styleId="afff5">
    <w:name w:val="Signature"/>
    <w:basedOn w:val="a"/>
    <w:link w:val="afff6"/>
    <w:rsid w:val="001C740E"/>
    <w:pPr>
      <w:ind w:left="4252"/>
    </w:pPr>
    <w:rPr>
      <w:sz w:val="26"/>
      <w:szCs w:val="20"/>
    </w:rPr>
  </w:style>
  <w:style w:type="character" w:customStyle="1" w:styleId="afff6">
    <w:name w:val="Подпись Знак"/>
    <w:basedOn w:val="a0"/>
    <w:link w:val="afff5"/>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7">
    <w:name w:val="адресат"/>
    <w:basedOn w:val="a"/>
    <w:rsid w:val="001C740E"/>
    <w:pPr>
      <w:ind w:left="737" w:hanging="170"/>
    </w:pPr>
    <w:rPr>
      <w:b/>
      <w:szCs w:val="20"/>
    </w:rPr>
  </w:style>
  <w:style w:type="paragraph" w:styleId="afff8">
    <w:name w:val="footnote text"/>
    <w:basedOn w:val="a"/>
    <w:link w:val="afff9"/>
    <w:uiPriority w:val="99"/>
    <w:rsid w:val="001C740E"/>
    <w:rPr>
      <w:sz w:val="20"/>
      <w:szCs w:val="20"/>
    </w:rPr>
  </w:style>
  <w:style w:type="character" w:customStyle="1" w:styleId="afff9">
    <w:name w:val="Текст сноски Знак"/>
    <w:basedOn w:val="a0"/>
    <w:link w:val="afff8"/>
    <w:uiPriority w:val="99"/>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a">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b">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c">
    <w:name w:val="Plain Text"/>
    <w:basedOn w:val="a"/>
    <w:link w:val="afffd"/>
    <w:uiPriority w:val="99"/>
    <w:unhideWhenUsed/>
    <w:rsid w:val="001C740E"/>
    <w:rPr>
      <w:rFonts w:ascii="Courier New" w:hAnsi="Courier New"/>
      <w:sz w:val="20"/>
      <w:szCs w:val="20"/>
      <w:lang w:val="x-none" w:eastAsia="x-none"/>
    </w:rPr>
  </w:style>
  <w:style w:type="character" w:customStyle="1" w:styleId="afffd">
    <w:name w:val="Текст Знак"/>
    <w:basedOn w:val="a0"/>
    <w:link w:val="afffc"/>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e">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2">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uiPriority w:val="99"/>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9"/>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f">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0">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2">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3">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5"/>
    <w:uiPriority w:val="59"/>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w:basedOn w:val="a"/>
    <w:rsid w:val="00F35EB9"/>
    <w:rPr>
      <w:rFonts w:ascii="Verdana" w:hAnsi="Verdana" w:cs="Verdana"/>
      <w:sz w:val="20"/>
      <w:szCs w:val="20"/>
      <w:lang w:val="en-US" w:eastAsia="en-US"/>
    </w:rPr>
  </w:style>
  <w:style w:type="paragraph" w:customStyle="1" w:styleId="affff6">
    <w:name w:val="Знак Знак"/>
    <w:basedOn w:val="a"/>
    <w:rsid w:val="00F35EB9"/>
    <w:rPr>
      <w:rFonts w:ascii="Verdana" w:hAnsi="Verdana" w:cs="Verdana"/>
      <w:sz w:val="20"/>
      <w:szCs w:val="20"/>
      <w:lang w:val="en-US" w:eastAsia="en-US"/>
    </w:rPr>
  </w:style>
  <w:style w:type="paragraph" w:customStyle="1" w:styleId="affff7">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uiPriority w:val="99"/>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8">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9">
    <w:name w:val="Знак Знак 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b">
    <w:name w:val="Знак Знак"/>
    <w:basedOn w:val="a"/>
    <w:rsid w:val="00D6316E"/>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d">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e">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0">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1">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2">
    <w:name w:val="annotation text"/>
    <w:basedOn w:val="a"/>
    <w:link w:val="afffff3"/>
    <w:uiPriority w:val="99"/>
    <w:unhideWhenUsed/>
    <w:rsid w:val="00505940"/>
    <w:pPr>
      <w:spacing w:after="200" w:line="276" w:lineRule="auto"/>
    </w:pPr>
    <w:rPr>
      <w:rFonts w:eastAsia="Calibri"/>
      <w:sz w:val="20"/>
      <w:szCs w:val="20"/>
      <w:lang w:eastAsia="en-US"/>
    </w:rPr>
  </w:style>
  <w:style w:type="character" w:customStyle="1" w:styleId="afffff3">
    <w:name w:val="Текст примечания Знак"/>
    <w:basedOn w:val="a0"/>
    <w:link w:val="afffff2"/>
    <w:uiPriority w:val="99"/>
    <w:rsid w:val="00505940"/>
    <w:rPr>
      <w:rFonts w:ascii="Times New Roman" w:eastAsia="Calibri" w:hAnsi="Times New Roman" w:cs="Times New Roman"/>
      <w:sz w:val="20"/>
      <w:szCs w:val="20"/>
    </w:rPr>
  </w:style>
  <w:style w:type="paragraph" w:styleId="afffff4">
    <w:name w:val="annotation subject"/>
    <w:basedOn w:val="afffff2"/>
    <w:next w:val="afffff2"/>
    <w:link w:val="afffff5"/>
    <w:uiPriority w:val="99"/>
    <w:unhideWhenUsed/>
    <w:rsid w:val="00505940"/>
    <w:rPr>
      <w:b/>
      <w:bCs/>
    </w:rPr>
  </w:style>
  <w:style w:type="character" w:customStyle="1" w:styleId="afffff5">
    <w:name w:val="Тема примечания Знак"/>
    <w:basedOn w:val="afffff3"/>
    <w:link w:val="afffff4"/>
    <w:uiPriority w:val="99"/>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6">
    <w:name w:val="Title"/>
    <w:basedOn w:val="a"/>
    <w:link w:val="afffff7"/>
    <w:qFormat/>
    <w:rsid w:val="00505940"/>
    <w:pPr>
      <w:ind w:left="-567"/>
      <w:jc w:val="center"/>
    </w:pPr>
    <w:rPr>
      <w:sz w:val="28"/>
      <w:szCs w:val="20"/>
    </w:rPr>
  </w:style>
  <w:style w:type="character" w:customStyle="1" w:styleId="afffff7">
    <w:name w:val="Название Знак"/>
    <w:basedOn w:val="a0"/>
    <w:link w:val="afffff6"/>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8">
    <w:name w:val="endnote reference"/>
    <w:uiPriority w:val="99"/>
    <w:rsid w:val="00505940"/>
    <w:rPr>
      <w:vertAlign w:val="superscript"/>
    </w:rPr>
  </w:style>
  <w:style w:type="paragraph" w:customStyle="1" w:styleId="afffff9">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a">
    <w:name w:val="Гипертекстовая ссылка"/>
    <w:uiPriority w:val="99"/>
    <w:rsid w:val="007255FE"/>
    <w:rPr>
      <w:rFonts w:cs="Times New Roman"/>
      <w:color w:val="008000"/>
      <w:sz w:val="22"/>
      <w:szCs w:val="22"/>
    </w:rPr>
  </w:style>
  <w:style w:type="paragraph" w:customStyle="1" w:styleId="afffffb">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c">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3">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4">
    <w:name w:val="Основной текст (5)_"/>
    <w:link w:val="55"/>
    <w:locked/>
    <w:rsid w:val="00B0180F"/>
    <w:rPr>
      <w:b/>
      <w:bCs/>
      <w:sz w:val="23"/>
      <w:szCs w:val="23"/>
      <w:shd w:val="clear" w:color="auto" w:fill="FFFFFF"/>
    </w:rPr>
  </w:style>
  <w:style w:type="paragraph" w:customStyle="1" w:styleId="55">
    <w:name w:val="Основной текст (5)"/>
    <w:basedOn w:val="a"/>
    <w:link w:val="54"/>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d">
    <w:name w:val="Колонтитул_"/>
    <w:link w:val="1f7"/>
    <w:locked/>
    <w:rsid w:val="00B0180F"/>
    <w:rPr>
      <w:sz w:val="23"/>
      <w:szCs w:val="23"/>
      <w:shd w:val="clear" w:color="auto" w:fill="FFFFFF"/>
    </w:rPr>
  </w:style>
  <w:style w:type="paragraph" w:customStyle="1" w:styleId="1f7">
    <w:name w:val="Колонтитул1"/>
    <w:basedOn w:val="a"/>
    <w:link w:val="afffffd"/>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e">
    <w:name w:val="Знак Знак Знак Знак"/>
    <w:basedOn w:val="a"/>
    <w:rsid w:val="00123723"/>
    <w:rPr>
      <w:rFonts w:ascii="Verdana" w:hAnsi="Verdana" w:cs="Verdana"/>
      <w:sz w:val="20"/>
      <w:szCs w:val="20"/>
      <w:lang w:val="en-US" w:eastAsia="en-US"/>
    </w:rPr>
  </w:style>
  <w:style w:type="paragraph" w:customStyle="1" w:styleId="affffff">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0">
    <w:name w:val="Знак Знак"/>
    <w:basedOn w:val="a"/>
    <w:rsid w:val="00123723"/>
    <w:rPr>
      <w:rFonts w:ascii="Verdana" w:hAnsi="Verdana" w:cs="Verdana"/>
      <w:sz w:val="20"/>
      <w:szCs w:val="20"/>
      <w:lang w:val="en-US" w:eastAsia="en-US"/>
    </w:rPr>
  </w:style>
  <w:style w:type="paragraph" w:customStyle="1" w:styleId="affffff1">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2">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3">
    <w:name w:val="Подпись к таблице + Не полужирный"/>
    <w:basedOn w:val="af0"/>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4">
    <w:name w:val="annotation reference"/>
    <w:basedOn w:val="a0"/>
    <w:uiPriority w:val="99"/>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5">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6">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7">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8">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9">
    <w:name w:val="Знак Знак Знак Знак"/>
    <w:basedOn w:val="a"/>
    <w:rsid w:val="00574721"/>
    <w:rPr>
      <w:rFonts w:ascii="Verdana" w:hAnsi="Verdana" w:cs="Verdana"/>
      <w:sz w:val="20"/>
      <w:szCs w:val="20"/>
      <w:lang w:val="en-US" w:eastAsia="en-US"/>
    </w:rPr>
  </w:style>
  <w:style w:type="paragraph" w:customStyle="1" w:styleId="affffffa">
    <w:name w:val="Знак Знак Знак Знак Знак Знак"/>
    <w:basedOn w:val="a"/>
    <w:rsid w:val="00574721"/>
    <w:rPr>
      <w:rFonts w:ascii="Verdana" w:hAnsi="Verdana" w:cs="Verdana"/>
      <w:sz w:val="20"/>
      <w:szCs w:val="20"/>
      <w:lang w:val="en-US" w:eastAsia="en-US"/>
    </w:rPr>
  </w:style>
  <w:style w:type="paragraph" w:customStyle="1" w:styleId="affffffb">
    <w:name w:val="Знак Знак"/>
    <w:basedOn w:val="a"/>
    <w:rsid w:val="00574721"/>
    <w:rPr>
      <w:rFonts w:ascii="Verdana" w:hAnsi="Verdana" w:cs="Verdana"/>
      <w:sz w:val="20"/>
      <w:szCs w:val="20"/>
      <w:lang w:val="en-US" w:eastAsia="en-US"/>
    </w:rPr>
  </w:style>
  <w:style w:type="paragraph" w:customStyle="1" w:styleId="affffffc">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character" w:customStyle="1" w:styleId="50">
    <w:name w:val="Заголовок 5 Знак"/>
    <w:basedOn w:val="a0"/>
    <w:link w:val="5"/>
    <w:rsid w:val="007B5962"/>
    <w:rPr>
      <w:rFonts w:ascii="Times New Roman" w:eastAsia="Times New Roman" w:hAnsi="Times New Roman" w:cs="Times New Roman"/>
      <w:sz w:val="24"/>
      <w:szCs w:val="20"/>
      <w:lang w:eastAsia="ru-RU"/>
    </w:rPr>
  </w:style>
  <w:style w:type="paragraph" w:customStyle="1" w:styleId="juscontext">
    <w:name w:val="juscontext"/>
    <w:basedOn w:val="a"/>
    <w:rsid w:val="007B5962"/>
    <w:pPr>
      <w:spacing w:before="100" w:beforeAutospacing="1" w:after="100" w:afterAutospacing="1"/>
    </w:pPr>
  </w:style>
  <w:style w:type="paragraph" w:customStyle="1" w:styleId="formattext">
    <w:name w:val="formattext"/>
    <w:basedOn w:val="a"/>
    <w:rsid w:val="007B5962"/>
    <w:pPr>
      <w:spacing w:before="100" w:beforeAutospacing="1" w:after="100" w:afterAutospacing="1"/>
    </w:pPr>
  </w:style>
  <w:style w:type="character" w:customStyle="1" w:styleId="ae">
    <w:name w:val="Без интервала Знак"/>
    <w:link w:val="ad"/>
    <w:uiPriority w:val="1"/>
    <w:locked/>
    <w:rsid w:val="007B5962"/>
    <w:rPr>
      <w:rFonts w:ascii="Arial" w:eastAsia="Times New Roman" w:hAnsi="Arial" w:cs="Times New Roman"/>
      <w:sz w:val="26"/>
      <w:szCs w:val="26"/>
      <w:lang w:eastAsia="ru-RU"/>
    </w:rPr>
  </w:style>
  <w:style w:type="character" w:customStyle="1" w:styleId="0pt">
    <w:name w:val="Основной текст + Интервал 0 pt"/>
    <w:rsid w:val="007B5962"/>
    <w:rPr>
      <w:rFonts w:ascii="Times New Roman" w:eastAsia="Times New Roman" w:hAnsi="Times New Roman" w:cs="Times New Roman"/>
      <w:color w:val="000000"/>
      <w:spacing w:val="-4"/>
      <w:w w:val="100"/>
      <w:position w:val="0"/>
      <w:sz w:val="24"/>
      <w:szCs w:val="24"/>
      <w:shd w:val="clear" w:color="auto" w:fill="FFFFFF"/>
      <w:lang w:val="ru-RU" w:eastAsia="ru-RU" w:bidi="ru-RU"/>
    </w:rPr>
  </w:style>
  <w:style w:type="paragraph" w:customStyle="1" w:styleId="2f4">
    <w:name w:val="заголовок 2"/>
    <w:basedOn w:val="a"/>
    <w:next w:val="a"/>
    <w:rsid w:val="007B5962"/>
    <w:pPr>
      <w:keepNext/>
      <w:jc w:val="center"/>
    </w:pPr>
    <w:rPr>
      <w:rFonts w:ascii="Roman 10cpi" w:hAnsi="Roman 10cpi"/>
      <w:b/>
      <w:sz w:val="32"/>
      <w:szCs w:val="20"/>
      <w:lang w:val="en-US"/>
    </w:rPr>
  </w:style>
  <w:style w:type="paragraph" w:customStyle="1" w:styleId="FR1">
    <w:name w:val="FR1"/>
    <w:rsid w:val="007B5962"/>
    <w:pPr>
      <w:widowControl w:val="0"/>
      <w:snapToGrid w:val="0"/>
      <w:spacing w:before="120" w:after="0" w:line="240" w:lineRule="auto"/>
      <w:ind w:left="240"/>
      <w:jc w:val="center"/>
    </w:pPr>
    <w:rPr>
      <w:rFonts w:ascii="Times New Roman" w:eastAsia="Times New Roman" w:hAnsi="Times New Roman" w:cs="Times New Roman"/>
      <w:sz w:val="44"/>
      <w:szCs w:val="20"/>
      <w:lang w:eastAsia="ru-RU"/>
    </w:rPr>
  </w:style>
  <w:style w:type="paragraph" w:customStyle="1" w:styleId="FR2">
    <w:name w:val="FR2"/>
    <w:rsid w:val="007B5962"/>
    <w:pPr>
      <w:widowControl w:val="0"/>
      <w:snapToGrid w:val="0"/>
      <w:spacing w:before="80" w:after="0" w:line="300" w:lineRule="auto"/>
      <w:ind w:left="880" w:right="600"/>
      <w:jc w:val="center"/>
    </w:pPr>
    <w:rPr>
      <w:rFonts w:ascii="Arial" w:eastAsia="Times New Roman" w:hAnsi="Arial" w:cs="Times New Roman"/>
      <w:b/>
      <w:sz w:val="28"/>
      <w:szCs w:val="20"/>
      <w:lang w:eastAsia="ru-RU"/>
    </w:rPr>
  </w:style>
  <w:style w:type="character" w:styleId="affffffd">
    <w:name w:val="Intense Emphasis"/>
    <w:uiPriority w:val="21"/>
    <w:qFormat/>
    <w:rsid w:val="007B5962"/>
    <w:rPr>
      <w:b/>
      <w:bCs/>
      <w:i/>
      <w:iCs/>
      <w:color w:val="4F81BD"/>
    </w:rPr>
  </w:style>
  <w:style w:type="character" w:customStyle="1" w:styleId="affffffe">
    <w:name w:val="Активная гипертекстовая ссылка"/>
    <w:uiPriority w:val="99"/>
    <w:rsid w:val="007B5962"/>
    <w:rPr>
      <w:b w:val="0"/>
      <w:bCs w:val="0"/>
      <w:color w:val="106BBE"/>
      <w:u w:val="single"/>
    </w:rPr>
  </w:style>
  <w:style w:type="paragraph" w:customStyle="1" w:styleId="afffffff">
    <w:name w:val="Внимание"/>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0">
    <w:name w:val="Внимание: криминал!!"/>
    <w:basedOn w:val="afffffff"/>
    <w:next w:val="a"/>
    <w:uiPriority w:val="99"/>
    <w:rsid w:val="007B5962"/>
  </w:style>
  <w:style w:type="paragraph" w:customStyle="1" w:styleId="afffffff1">
    <w:name w:val="Внимание: недобросовестность!"/>
    <w:basedOn w:val="afffffff"/>
    <w:next w:val="a"/>
    <w:uiPriority w:val="99"/>
    <w:rsid w:val="007B5962"/>
  </w:style>
  <w:style w:type="character" w:customStyle="1" w:styleId="afffffff2">
    <w:name w:val="Выделение для Базового Поиска"/>
    <w:uiPriority w:val="99"/>
    <w:rsid w:val="007B5962"/>
    <w:rPr>
      <w:b/>
      <w:bCs/>
      <w:color w:val="0058A9"/>
    </w:rPr>
  </w:style>
  <w:style w:type="character" w:customStyle="1" w:styleId="afffffff3">
    <w:name w:val="Выделение для Базового Поиска (курсив)"/>
    <w:uiPriority w:val="99"/>
    <w:rsid w:val="007B5962"/>
    <w:rPr>
      <w:b/>
      <w:bCs/>
      <w:i/>
      <w:iCs/>
      <w:color w:val="0058A9"/>
    </w:rPr>
  </w:style>
  <w:style w:type="paragraph" w:customStyle="1" w:styleId="afffffff4">
    <w:name w:val="Дочерний элемент списка"/>
    <w:basedOn w:val="a"/>
    <w:next w:val="a"/>
    <w:uiPriority w:val="99"/>
    <w:rsid w:val="007B5962"/>
    <w:pPr>
      <w:widowControl w:val="0"/>
      <w:autoSpaceDE w:val="0"/>
      <w:autoSpaceDN w:val="0"/>
      <w:adjustRightInd w:val="0"/>
      <w:jc w:val="both"/>
    </w:pPr>
    <w:rPr>
      <w:rFonts w:ascii="Arial" w:hAnsi="Arial" w:cs="Arial"/>
      <w:color w:val="868381"/>
      <w:sz w:val="20"/>
      <w:szCs w:val="20"/>
    </w:rPr>
  </w:style>
  <w:style w:type="paragraph" w:customStyle="1" w:styleId="afffffff5">
    <w:name w:val="Основное меню (преемственное)"/>
    <w:basedOn w:val="a"/>
    <w:next w:val="a"/>
    <w:uiPriority w:val="99"/>
    <w:rsid w:val="007B5962"/>
    <w:pPr>
      <w:widowControl w:val="0"/>
      <w:autoSpaceDE w:val="0"/>
      <w:autoSpaceDN w:val="0"/>
      <w:adjustRightInd w:val="0"/>
      <w:ind w:firstLine="720"/>
      <w:jc w:val="both"/>
    </w:pPr>
    <w:rPr>
      <w:rFonts w:ascii="Verdana" w:hAnsi="Verdana" w:cs="Verdana"/>
      <w:sz w:val="22"/>
      <w:szCs w:val="22"/>
    </w:rPr>
  </w:style>
  <w:style w:type="paragraph" w:customStyle="1" w:styleId="afffffff6">
    <w:name w:val="Заголовок"/>
    <w:basedOn w:val="afffffff5"/>
    <w:next w:val="a"/>
    <w:uiPriority w:val="99"/>
    <w:rsid w:val="007B5962"/>
    <w:rPr>
      <w:b/>
      <w:bCs/>
      <w:color w:val="0058A9"/>
      <w:shd w:val="clear" w:color="auto" w:fill="F0F0F0"/>
    </w:rPr>
  </w:style>
  <w:style w:type="paragraph" w:customStyle="1" w:styleId="afffffff7">
    <w:name w:val="Заголовок группы контролов"/>
    <w:basedOn w:val="a"/>
    <w:next w:val="a"/>
    <w:uiPriority w:val="99"/>
    <w:rsid w:val="007B5962"/>
    <w:pPr>
      <w:widowControl w:val="0"/>
      <w:autoSpaceDE w:val="0"/>
      <w:autoSpaceDN w:val="0"/>
      <w:adjustRightInd w:val="0"/>
      <w:ind w:firstLine="720"/>
      <w:jc w:val="both"/>
    </w:pPr>
    <w:rPr>
      <w:rFonts w:ascii="Arial" w:hAnsi="Arial" w:cs="Arial"/>
      <w:b/>
      <w:bCs/>
      <w:color w:val="000000"/>
    </w:rPr>
  </w:style>
  <w:style w:type="paragraph" w:customStyle="1" w:styleId="afffffff8">
    <w:name w:val="Заголовок для информации об изменениях"/>
    <w:basedOn w:val="10"/>
    <w:next w:val="a"/>
    <w:uiPriority w:val="99"/>
    <w:rsid w:val="007B5962"/>
    <w:pPr>
      <w:keepNext w:val="0"/>
      <w:widowControl w:val="0"/>
      <w:autoSpaceDE w:val="0"/>
      <w:autoSpaceDN w:val="0"/>
      <w:adjustRightInd w:val="0"/>
      <w:spacing w:after="108"/>
      <w:outlineLvl w:val="9"/>
    </w:pPr>
    <w:rPr>
      <w:rFonts w:ascii="Arial" w:hAnsi="Arial" w:cs="Arial"/>
      <w:color w:val="26282F"/>
      <w:sz w:val="18"/>
      <w:szCs w:val="18"/>
      <w:shd w:val="clear" w:color="auto" w:fill="FFFFFF"/>
    </w:rPr>
  </w:style>
  <w:style w:type="paragraph" w:customStyle="1" w:styleId="afffffff9">
    <w:name w:val="Заголовок распахивающейся части диалога"/>
    <w:basedOn w:val="a"/>
    <w:next w:val="a"/>
    <w:uiPriority w:val="99"/>
    <w:rsid w:val="007B5962"/>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7B5962"/>
  </w:style>
  <w:style w:type="paragraph" w:customStyle="1" w:styleId="afffffffb">
    <w:name w:val="Заголовок статьи"/>
    <w:basedOn w:val="a"/>
    <w:next w:val="a"/>
    <w:uiPriority w:val="99"/>
    <w:rsid w:val="007B5962"/>
    <w:pPr>
      <w:widowControl w:val="0"/>
      <w:autoSpaceDE w:val="0"/>
      <w:autoSpaceDN w:val="0"/>
      <w:adjustRightInd w:val="0"/>
      <w:ind w:left="1612" w:hanging="892"/>
      <w:jc w:val="both"/>
    </w:pPr>
    <w:rPr>
      <w:rFonts w:ascii="Arial" w:hAnsi="Arial" w:cs="Arial"/>
    </w:rPr>
  </w:style>
  <w:style w:type="character" w:customStyle="1" w:styleId="afffffffc">
    <w:name w:val="Заголовок чужого сообщения"/>
    <w:uiPriority w:val="99"/>
    <w:rsid w:val="007B5962"/>
    <w:rPr>
      <w:b/>
      <w:bCs/>
      <w:color w:val="FF0000"/>
    </w:rPr>
  </w:style>
  <w:style w:type="paragraph" w:customStyle="1" w:styleId="afffffffd">
    <w:name w:val="Заголовок ЭР (левое окно)"/>
    <w:basedOn w:val="a"/>
    <w:next w:val="a"/>
    <w:uiPriority w:val="99"/>
    <w:rsid w:val="007B5962"/>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e">
    <w:name w:val="Заголовок ЭР (правое окно)"/>
    <w:basedOn w:val="afffffffd"/>
    <w:next w:val="a"/>
    <w:uiPriority w:val="99"/>
    <w:rsid w:val="007B5962"/>
    <w:pPr>
      <w:spacing w:after="0"/>
      <w:jc w:val="left"/>
    </w:pPr>
  </w:style>
  <w:style w:type="paragraph" w:customStyle="1" w:styleId="affffffff">
    <w:name w:val="Интерактивный заголовок"/>
    <w:basedOn w:val="afffffff6"/>
    <w:next w:val="a"/>
    <w:uiPriority w:val="99"/>
    <w:rsid w:val="007B5962"/>
    <w:rPr>
      <w:u w:val="single"/>
    </w:rPr>
  </w:style>
  <w:style w:type="paragraph" w:customStyle="1" w:styleId="affffffff0">
    <w:name w:val="Текст информации об изменениях"/>
    <w:basedOn w:val="a"/>
    <w:next w:val="a"/>
    <w:uiPriority w:val="99"/>
    <w:rsid w:val="007B5962"/>
    <w:pPr>
      <w:widowControl w:val="0"/>
      <w:autoSpaceDE w:val="0"/>
      <w:autoSpaceDN w:val="0"/>
      <w:adjustRightInd w:val="0"/>
      <w:ind w:firstLine="720"/>
      <w:jc w:val="both"/>
    </w:pPr>
    <w:rPr>
      <w:rFonts w:ascii="Arial" w:hAnsi="Arial" w:cs="Arial"/>
      <w:color w:val="353842"/>
      <w:sz w:val="18"/>
      <w:szCs w:val="18"/>
    </w:rPr>
  </w:style>
  <w:style w:type="paragraph" w:customStyle="1" w:styleId="affffffff1">
    <w:name w:val="Информация об изменениях"/>
    <w:basedOn w:val="affffffff0"/>
    <w:next w:val="a"/>
    <w:uiPriority w:val="99"/>
    <w:rsid w:val="007B5962"/>
    <w:pPr>
      <w:spacing w:before="180"/>
      <w:ind w:left="360" w:right="360" w:firstLine="0"/>
    </w:pPr>
    <w:rPr>
      <w:shd w:val="clear" w:color="auto" w:fill="EAEFED"/>
    </w:rPr>
  </w:style>
  <w:style w:type="paragraph" w:customStyle="1" w:styleId="affffffff2">
    <w:name w:val="Текст (справка)"/>
    <w:basedOn w:val="a"/>
    <w:next w:val="a"/>
    <w:uiPriority w:val="99"/>
    <w:rsid w:val="007B5962"/>
    <w:pPr>
      <w:widowControl w:val="0"/>
      <w:autoSpaceDE w:val="0"/>
      <w:autoSpaceDN w:val="0"/>
      <w:adjustRightInd w:val="0"/>
      <w:ind w:left="170" w:right="170"/>
    </w:pPr>
    <w:rPr>
      <w:rFonts w:ascii="Arial" w:hAnsi="Arial" w:cs="Arial"/>
    </w:rPr>
  </w:style>
  <w:style w:type="paragraph" w:customStyle="1" w:styleId="affffffff3">
    <w:name w:val="Комментарий"/>
    <w:basedOn w:val="affffffff2"/>
    <w:next w:val="a"/>
    <w:uiPriority w:val="99"/>
    <w:rsid w:val="007B5962"/>
    <w:pPr>
      <w:spacing w:before="75"/>
      <w:ind w:right="0"/>
      <w:jc w:val="both"/>
    </w:pPr>
    <w:rPr>
      <w:color w:val="353842"/>
      <w:shd w:val="clear" w:color="auto" w:fill="F0F0F0"/>
    </w:rPr>
  </w:style>
  <w:style w:type="paragraph" w:customStyle="1" w:styleId="affffffff4">
    <w:name w:val="Информация об изменениях документа"/>
    <w:basedOn w:val="affffffff3"/>
    <w:next w:val="a"/>
    <w:uiPriority w:val="99"/>
    <w:rsid w:val="007B5962"/>
    <w:rPr>
      <w:i/>
      <w:iCs/>
    </w:rPr>
  </w:style>
  <w:style w:type="paragraph" w:customStyle="1" w:styleId="affffffff5">
    <w:name w:val="Текст (лев. подпись)"/>
    <w:basedOn w:val="a"/>
    <w:next w:val="a"/>
    <w:uiPriority w:val="99"/>
    <w:rsid w:val="007B5962"/>
    <w:pPr>
      <w:widowControl w:val="0"/>
      <w:autoSpaceDE w:val="0"/>
      <w:autoSpaceDN w:val="0"/>
      <w:adjustRightInd w:val="0"/>
    </w:pPr>
    <w:rPr>
      <w:rFonts w:ascii="Arial" w:hAnsi="Arial" w:cs="Arial"/>
    </w:rPr>
  </w:style>
  <w:style w:type="paragraph" w:customStyle="1" w:styleId="affffffff6">
    <w:name w:val="Колонтитул (левый)"/>
    <w:basedOn w:val="affffffff5"/>
    <w:next w:val="a"/>
    <w:uiPriority w:val="99"/>
    <w:rsid w:val="007B5962"/>
    <w:rPr>
      <w:sz w:val="14"/>
      <w:szCs w:val="14"/>
    </w:rPr>
  </w:style>
  <w:style w:type="paragraph" w:customStyle="1" w:styleId="affffffff7">
    <w:name w:val="Текст (прав. подпись)"/>
    <w:basedOn w:val="a"/>
    <w:next w:val="a"/>
    <w:uiPriority w:val="99"/>
    <w:rsid w:val="007B5962"/>
    <w:pPr>
      <w:widowControl w:val="0"/>
      <w:autoSpaceDE w:val="0"/>
      <w:autoSpaceDN w:val="0"/>
      <w:adjustRightInd w:val="0"/>
      <w:jc w:val="right"/>
    </w:pPr>
    <w:rPr>
      <w:rFonts w:ascii="Arial" w:hAnsi="Arial" w:cs="Arial"/>
    </w:rPr>
  </w:style>
  <w:style w:type="paragraph" w:customStyle="1" w:styleId="affffffff8">
    <w:name w:val="Колонтитул (правый)"/>
    <w:basedOn w:val="affffffff7"/>
    <w:next w:val="a"/>
    <w:uiPriority w:val="99"/>
    <w:rsid w:val="007B5962"/>
    <w:rPr>
      <w:sz w:val="14"/>
      <w:szCs w:val="14"/>
    </w:rPr>
  </w:style>
  <w:style w:type="paragraph" w:customStyle="1" w:styleId="affffffff9">
    <w:name w:val="Комментарий пользователя"/>
    <w:basedOn w:val="affffffff3"/>
    <w:next w:val="a"/>
    <w:uiPriority w:val="99"/>
    <w:rsid w:val="007B5962"/>
    <w:pPr>
      <w:jc w:val="left"/>
    </w:pPr>
    <w:rPr>
      <w:shd w:val="clear" w:color="auto" w:fill="FFDFE0"/>
    </w:rPr>
  </w:style>
  <w:style w:type="paragraph" w:customStyle="1" w:styleId="affffffffa">
    <w:name w:val="Куда обратиться?"/>
    <w:basedOn w:val="afffffff"/>
    <w:next w:val="a"/>
    <w:uiPriority w:val="99"/>
    <w:rsid w:val="007B5962"/>
  </w:style>
  <w:style w:type="paragraph" w:customStyle="1" w:styleId="affffffffb">
    <w:name w:val="Моноширинный"/>
    <w:basedOn w:val="a"/>
    <w:next w:val="a"/>
    <w:uiPriority w:val="99"/>
    <w:rsid w:val="007B5962"/>
    <w:pPr>
      <w:widowControl w:val="0"/>
      <w:autoSpaceDE w:val="0"/>
      <w:autoSpaceDN w:val="0"/>
      <w:adjustRightInd w:val="0"/>
    </w:pPr>
    <w:rPr>
      <w:rFonts w:ascii="Courier New" w:hAnsi="Courier New" w:cs="Courier New"/>
    </w:rPr>
  </w:style>
  <w:style w:type="character" w:customStyle="1" w:styleId="affffffffc">
    <w:name w:val="Найденные слова"/>
    <w:uiPriority w:val="99"/>
    <w:rsid w:val="007B5962"/>
    <w:rPr>
      <w:b w:val="0"/>
      <w:bCs w:val="0"/>
      <w:color w:val="26282F"/>
      <w:shd w:val="clear" w:color="auto" w:fill="FFF580"/>
    </w:rPr>
  </w:style>
  <w:style w:type="character" w:customStyle="1" w:styleId="affffffffd">
    <w:name w:val="Не вступил в силу"/>
    <w:uiPriority w:val="99"/>
    <w:rsid w:val="007B5962"/>
    <w:rPr>
      <w:b w:val="0"/>
      <w:bCs w:val="0"/>
      <w:color w:val="000000"/>
      <w:shd w:val="clear" w:color="auto" w:fill="D8EDE8"/>
    </w:rPr>
  </w:style>
  <w:style w:type="paragraph" w:customStyle="1" w:styleId="affffffffe">
    <w:name w:val="Необходимые документы"/>
    <w:basedOn w:val="afffffff"/>
    <w:next w:val="a"/>
    <w:uiPriority w:val="99"/>
    <w:rsid w:val="007B5962"/>
    <w:pPr>
      <w:ind w:firstLine="118"/>
    </w:pPr>
  </w:style>
  <w:style w:type="paragraph" w:customStyle="1" w:styleId="afffffffff">
    <w:name w:val="Нормальный (таблица)"/>
    <w:basedOn w:val="a"/>
    <w:next w:val="a"/>
    <w:uiPriority w:val="99"/>
    <w:rsid w:val="007B5962"/>
    <w:pPr>
      <w:widowControl w:val="0"/>
      <w:autoSpaceDE w:val="0"/>
      <w:autoSpaceDN w:val="0"/>
      <w:adjustRightInd w:val="0"/>
      <w:jc w:val="both"/>
    </w:pPr>
    <w:rPr>
      <w:rFonts w:ascii="Arial" w:hAnsi="Arial" w:cs="Arial"/>
    </w:rPr>
  </w:style>
  <w:style w:type="paragraph" w:customStyle="1" w:styleId="afffffffff0">
    <w:name w:val="Таблицы (моноширинный)"/>
    <w:basedOn w:val="a"/>
    <w:next w:val="a"/>
    <w:uiPriority w:val="99"/>
    <w:rsid w:val="007B5962"/>
    <w:pPr>
      <w:widowControl w:val="0"/>
      <w:autoSpaceDE w:val="0"/>
      <w:autoSpaceDN w:val="0"/>
      <w:adjustRightInd w:val="0"/>
    </w:pPr>
    <w:rPr>
      <w:rFonts w:ascii="Courier New" w:hAnsi="Courier New" w:cs="Courier New"/>
    </w:rPr>
  </w:style>
  <w:style w:type="paragraph" w:customStyle="1" w:styleId="afffffffff1">
    <w:name w:val="Оглавление"/>
    <w:basedOn w:val="afffffffff0"/>
    <w:next w:val="a"/>
    <w:uiPriority w:val="99"/>
    <w:rsid w:val="007B5962"/>
    <w:pPr>
      <w:ind w:left="140"/>
    </w:pPr>
  </w:style>
  <w:style w:type="paragraph" w:customStyle="1" w:styleId="afffffffff2">
    <w:name w:val="Переменная часть"/>
    <w:basedOn w:val="afffffff5"/>
    <w:next w:val="a"/>
    <w:uiPriority w:val="99"/>
    <w:rsid w:val="007B5962"/>
    <w:rPr>
      <w:sz w:val="18"/>
      <w:szCs w:val="18"/>
    </w:rPr>
  </w:style>
  <w:style w:type="paragraph" w:customStyle="1" w:styleId="afffffffff3">
    <w:name w:val="Подвал для информации об изменениях"/>
    <w:basedOn w:val="10"/>
    <w:next w:val="a"/>
    <w:uiPriority w:val="99"/>
    <w:rsid w:val="007B5962"/>
    <w:pPr>
      <w:keepNext w:val="0"/>
      <w:widowControl w:val="0"/>
      <w:autoSpaceDE w:val="0"/>
      <w:autoSpaceDN w:val="0"/>
      <w:adjustRightInd w:val="0"/>
      <w:spacing w:before="108" w:after="108"/>
      <w:outlineLvl w:val="9"/>
    </w:pPr>
    <w:rPr>
      <w:rFonts w:ascii="Arial" w:hAnsi="Arial" w:cs="Arial"/>
      <w:color w:val="26282F"/>
      <w:sz w:val="18"/>
      <w:szCs w:val="18"/>
    </w:rPr>
  </w:style>
  <w:style w:type="paragraph" w:customStyle="1" w:styleId="afffffffff4">
    <w:name w:val="Подзаголовок для информации об изменениях"/>
    <w:basedOn w:val="affffffff0"/>
    <w:next w:val="a"/>
    <w:uiPriority w:val="99"/>
    <w:rsid w:val="007B5962"/>
    <w:rPr>
      <w:b/>
      <w:bCs/>
    </w:rPr>
  </w:style>
  <w:style w:type="paragraph" w:customStyle="1" w:styleId="afffffffff5">
    <w:name w:val="Подчёркнуный текст"/>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6">
    <w:name w:val="Постоянная часть"/>
    <w:basedOn w:val="afffffff5"/>
    <w:next w:val="a"/>
    <w:uiPriority w:val="99"/>
    <w:rsid w:val="007B5962"/>
    <w:rPr>
      <w:sz w:val="20"/>
      <w:szCs w:val="20"/>
    </w:rPr>
  </w:style>
  <w:style w:type="paragraph" w:customStyle="1" w:styleId="afffffffff7">
    <w:name w:val="Пример."/>
    <w:basedOn w:val="afffffff"/>
    <w:next w:val="a"/>
    <w:uiPriority w:val="99"/>
    <w:rsid w:val="007B5962"/>
  </w:style>
  <w:style w:type="paragraph" w:customStyle="1" w:styleId="afffffffff8">
    <w:name w:val="Примечание."/>
    <w:basedOn w:val="afffffff"/>
    <w:next w:val="a"/>
    <w:uiPriority w:val="99"/>
    <w:rsid w:val="007B5962"/>
  </w:style>
  <w:style w:type="character" w:customStyle="1" w:styleId="afffffffff9">
    <w:name w:val="Продолжение ссылки"/>
    <w:uiPriority w:val="99"/>
    <w:rsid w:val="007B5962"/>
  </w:style>
  <w:style w:type="paragraph" w:customStyle="1" w:styleId="afffffffffa">
    <w:name w:val="Словарная статья"/>
    <w:basedOn w:val="a"/>
    <w:next w:val="a"/>
    <w:uiPriority w:val="99"/>
    <w:rsid w:val="007B5962"/>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uiPriority w:val="99"/>
    <w:rsid w:val="007B5962"/>
    <w:rPr>
      <w:b w:val="0"/>
      <w:bCs w:val="0"/>
      <w:color w:val="26282F"/>
    </w:rPr>
  </w:style>
  <w:style w:type="paragraph" w:customStyle="1" w:styleId="afffffffffc">
    <w:name w:val="Ссылка на официальную публикацию"/>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d">
    <w:name w:val="Текст в таблице"/>
    <w:basedOn w:val="afffffffff"/>
    <w:next w:val="a"/>
    <w:uiPriority w:val="99"/>
    <w:rsid w:val="007B5962"/>
    <w:pPr>
      <w:ind w:firstLine="500"/>
    </w:pPr>
  </w:style>
  <w:style w:type="paragraph" w:customStyle="1" w:styleId="afffffffffe">
    <w:name w:val="Текст ЭР (см. также)"/>
    <w:basedOn w:val="a"/>
    <w:next w:val="a"/>
    <w:uiPriority w:val="99"/>
    <w:rsid w:val="007B5962"/>
    <w:pPr>
      <w:widowControl w:val="0"/>
      <w:autoSpaceDE w:val="0"/>
      <w:autoSpaceDN w:val="0"/>
      <w:adjustRightInd w:val="0"/>
      <w:spacing w:before="200"/>
    </w:pPr>
    <w:rPr>
      <w:rFonts w:ascii="Arial" w:hAnsi="Arial" w:cs="Arial"/>
      <w:sz w:val="20"/>
      <w:szCs w:val="20"/>
    </w:rPr>
  </w:style>
  <w:style w:type="paragraph" w:customStyle="1" w:styleId="affffffffff">
    <w:name w:val="Технический комментарий"/>
    <w:basedOn w:val="a"/>
    <w:next w:val="a"/>
    <w:uiPriority w:val="99"/>
    <w:rsid w:val="007B5962"/>
    <w:pPr>
      <w:widowControl w:val="0"/>
      <w:autoSpaceDE w:val="0"/>
      <w:autoSpaceDN w:val="0"/>
      <w:adjustRightInd w:val="0"/>
    </w:pPr>
    <w:rPr>
      <w:rFonts w:ascii="Arial" w:hAnsi="Arial" w:cs="Arial"/>
      <w:color w:val="463F31"/>
      <w:shd w:val="clear" w:color="auto" w:fill="FFFFA6"/>
    </w:rPr>
  </w:style>
  <w:style w:type="character" w:customStyle="1" w:styleId="affffffffff0">
    <w:name w:val="Утратил силу"/>
    <w:uiPriority w:val="99"/>
    <w:rsid w:val="007B5962"/>
    <w:rPr>
      <w:b w:val="0"/>
      <w:bCs w:val="0"/>
      <w:strike/>
      <w:color w:val="666600"/>
    </w:rPr>
  </w:style>
  <w:style w:type="paragraph" w:customStyle="1" w:styleId="affffffffff1">
    <w:name w:val="Формула"/>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2">
    <w:name w:val="Центрированный (таблица)"/>
    <w:basedOn w:val="afffffffff"/>
    <w:next w:val="a"/>
    <w:uiPriority w:val="99"/>
    <w:rsid w:val="007B5962"/>
    <w:pPr>
      <w:jc w:val="center"/>
    </w:pPr>
  </w:style>
  <w:style w:type="paragraph" w:customStyle="1" w:styleId="-">
    <w:name w:val="ЭР-содержание (правое окно)"/>
    <w:basedOn w:val="a"/>
    <w:next w:val="a"/>
    <w:uiPriority w:val="99"/>
    <w:rsid w:val="007B5962"/>
    <w:pPr>
      <w:widowControl w:val="0"/>
      <w:autoSpaceDE w:val="0"/>
      <w:autoSpaceDN w:val="0"/>
      <w:adjustRightInd w:val="0"/>
      <w:spacing w:before="300"/>
    </w:pPr>
    <w:rPr>
      <w:rFonts w:ascii="Arial" w:hAnsi="Arial" w:cs="Arial"/>
    </w:rPr>
  </w:style>
  <w:style w:type="character" w:customStyle="1" w:styleId="affffffffff3">
    <w:name w:val="Цветовое выделение"/>
    <w:uiPriority w:val="99"/>
    <w:rsid w:val="007B5962"/>
    <w:rPr>
      <w:b/>
      <w:bCs/>
      <w:color w:val="26282F"/>
    </w:rPr>
  </w:style>
  <w:style w:type="character" w:customStyle="1" w:styleId="affffffffff4">
    <w:name w:val="Сравнение редакций. Добавленный фрагмент"/>
    <w:uiPriority w:val="99"/>
    <w:rsid w:val="007B5962"/>
    <w:rPr>
      <w:color w:val="000000"/>
      <w:shd w:val="clear" w:color="auto" w:fill="C1D7FF"/>
    </w:rPr>
  </w:style>
  <w:style w:type="paragraph" w:customStyle="1" w:styleId="affffffffff5">
    <w:name w:val="Содержимое таблицы"/>
    <w:basedOn w:val="a"/>
    <w:rsid w:val="007B5962"/>
    <w:pPr>
      <w:suppressLineNumbers/>
    </w:pPr>
    <w:rPr>
      <w:sz w:val="28"/>
      <w:szCs w:val="20"/>
      <w:lang w:eastAsia="ar-SA"/>
    </w:rPr>
  </w:style>
  <w:style w:type="paragraph" w:customStyle="1" w:styleId="211">
    <w:name w:val="Основной текст 21"/>
    <w:basedOn w:val="a"/>
    <w:rsid w:val="007B5962"/>
    <w:pPr>
      <w:ind w:firstLine="567"/>
      <w:jc w:val="both"/>
    </w:pPr>
    <w:rPr>
      <w:rFonts w:ascii="Baltica" w:hAnsi="Baltica"/>
      <w:szCs w:val="20"/>
    </w:rPr>
  </w:style>
  <w:style w:type="character" w:customStyle="1" w:styleId="affffffffff6">
    <w:name w:val="Îñíîâíîé øðèôò"/>
    <w:rsid w:val="007B5962"/>
  </w:style>
  <w:style w:type="numbering" w:customStyle="1" w:styleId="113">
    <w:name w:val="Нет списка11"/>
    <w:next w:val="a2"/>
    <w:uiPriority w:val="99"/>
    <w:semiHidden/>
    <w:unhideWhenUsed/>
    <w:rsid w:val="007B5962"/>
  </w:style>
  <w:style w:type="character" w:customStyle="1" w:styleId="320">
    <w:name w:val="Заголовок №3 (2)_"/>
    <w:link w:val="321"/>
    <w:locked/>
    <w:rsid w:val="007B5962"/>
    <w:rPr>
      <w:rFonts w:ascii="Verdana" w:eastAsia="Verdana" w:hAnsi="Verdana" w:cs="Verdana"/>
      <w:shd w:val="clear" w:color="auto" w:fill="FFFFFF"/>
    </w:rPr>
  </w:style>
  <w:style w:type="paragraph" w:customStyle="1" w:styleId="321">
    <w:name w:val="Заголовок №3 (2)"/>
    <w:basedOn w:val="a"/>
    <w:link w:val="320"/>
    <w:rsid w:val="007B5962"/>
    <w:pPr>
      <w:widowControl w:val="0"/>
      <w:shd w:val="clear" w:color="auto" w:fill="FFFFFF"/>
      <w:spacing w:before="240" w:after="240" w:line="0" w:lineRule="atLeast"/>
      <w:ind w:firstLine="700"/>
      <w:jc w:val="both"/>
      <w:outlineLvl w:val="2"/>
    </w:pPr>
    <w:rPr>
      <w:rFonts w:ascii="Verdana" w:eastAsia="Verdana" w:hAnsi="Verdana" w:cs="Verdana"/>
      <w:sz w:val="22"/>
      <w:szCs w:val="22"/>
      <w:lang w:eastAsia="en-US"/>
    </w:rPr>
  </w:style>
  <w:style w:type="character" w:customStyle="1" w:styleId="520">
    <w:name w:val="Заголовок №5 (2)_"/>
    <w:link w:val="521"/>
    <w:locked/>
    <w:rsid w:val="007B5962"/>
    <w:rPr>
      <w:rFonts w:ascii="Lucida Sans Unicode" w:eastAsia="Lucida Sans Unicode" w:hAnsi="Lucida Sans Unicode" w:cs="Lucida Sans Unicode"/>
      <w:shd w:val="clear" w:color="auto" w:fill="FFFFFF"/>
    </w:rPr>
  </w:style>
  <w:style w:type="paragraph" w:customStyle="1" w:styleId="521">
    <w:name w:val="Заголовок №5 (2)"/>
    <w:basedOn w:val="a"/>
    <w:link w:val="520"/>
    <w:rsid w:val="007B5962"/>
    <w:pPr>
      <w:widowControl w:val="0"/>
      <w:shd w:val="clear" w:color="auto" w:fill="FFFFFF"/>
      <w:spacing w:line="634" w:lineRule="exact"/>
      <w:jc w:val="center"/>
      <w:outlineLvl w:val="4"/>
    </w:pPr>
    <w:rPr>
      <w:rFonts w:ascii="Lucida Sans Unicode" w:eastAsia="Lucida Sans Unicode" w:hAnsi="Lucida Sans Unicode" w:cs="Lucida Sans Unicode"/>
      <w:sz w:val="22"/>
      <w:szCs w:val="22"/>
      <w:lang w:eastAsia="en-US"/>
    </w:rPr>
  </w:style>
  <w:style w:type="table" w:customStyle="1" w:styleId="114">
    <w:name w:val="Сетка таблицы11"/>
    <w:basedOn w:val="a1"/>
    <w:next w:val="af5"/>
    <w:rsid w:val="007B59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w:basedOn w:val="a"/>
    <w:rsid w:val="007B5962"/>
    <w:pPr>
      <w:spacing w:after="160" w:line="240" w:lineRule="exact"/>
    </w:pPr>
    <w:rPr>
      <w:rFonts w:ascii="Verdana" w:hAnsi="Verdana"/>
      <w:sz w:val="20"/>
      <w:szCs w:val="20"/>
      <w:lang w:val="en-US" w:eastAsia="en-US"/>
    </w:rPr>
  </w:style>
  <w:style w:type="paragraph" w:customStyle="1" w:styleId="74">
    <w:name w:val="Абзац списка7"/>
    <w:basedOn w:val="a"/>
    <w:rsid w:val="007B5962"/>
    <w:pPr>
      <w:spacing w:after="200" w:line="276" w:lineRule="auto"/>
      <w:ind w:left="720"/>
    </w:pPr>
    <w:rPr>
      <w:rFonts w:ascii="Calibri" w:hAnsi="Calibri"/>
      <w:sz w:val="22"/>
      <w:szCs w:val="22"/>
      <w:lang w:eastAsia="en-US"/>
    </w:rPr>
  </w:style>
  <w:style w:type="character" w:customStyle="1" w:styleId="212">
    <w:name w:val="Основной текст (2)_1"/>
    <w:basedOn w:val="a0"/>
    <w:rsid w:val="004B4D39"/>
    <w:rPr>
      <w:rFonts w:ascii="Times New Roman" w:eastAsia="Times New Roman" w:hAnsi="Times New Roman" w:cs="Times New Roman"/>
      <w:b/>
      <w:bCs/>
      <w:i w:val="0"/>
      <w:iCs w:val="0"/>
      <w:smallCaps w:val="0"/>
      <w:strike w:val="0"/>
      <w:sz w:val="26"/>
      <w:szCs w:val="26"/>
      <w:u w:val="none"/>
    </w:rPr>
  </w:style>
  <w:style w:type="character" w:customStyle="1" w:styleId="1f8">
    <w:name w:val="Основной текст_1"/>
    <w:basedOn w:val="a0"/>
    <w:rsid w:val="004B4D39"/>
    <w:rPr>
      <w:rFonts w:ascii="Times New Roman" w:eastAsia="Times New Roman" w:hAnsi="Times New Roman" w:cs="Times New Roman"/>
      <w:b w:val="0"/>
      <w:bCs w:val="0"/>
      <w:i w:val="0"/>
      <w:iCs w:val="0"/>
      <w:smallCaps w:val="0"/>
      <w:strike w:val="0"/>
      <w:sz w:val="26"/>
      <w:szCs w:val="26"/>
      <w:u w:val="none"/>
    </w:rPr>
  </w:style>
  <w:style w:type="character" w:customStyle="1" w:styleId="1f9">
    <w:name w:val="Колонтитул_1"/>
    <w:basedOn w:val="a0"/>
    <w:rsid w:val="004B4D39"/>
    <w:rPr>
      <w:rFonts w:ascii="Times New Roman" w:eastAsia="Times New Roman" w:hAnsi="Times New Roman" w:cs="Times New Roman"/>
      <w:b w:val="0"/>
      <w:bCs w:val="0"/>
      <w:i w:val="0"/>
      <w:iCs w:val="0"/>
      <w:smallCaps w:val="0"/>
      <w:strike w:val="0"/>
      <w:sz w:val="23"/>
      <w:szCs w:val="23"/>
      <w:u w:val="none"/>
    </w:rPr>
  </w:style>
  <w:style w:type="character" w:customStyle="1" w:styleId="2f5">
    <w:name w:val="Колонтитул2"/>
    <w:basedOn w:val="afffffd"/>
    <w:rsid w:val="004B4D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310">
    <w:name w:val="Заголовок №3_1"/>
    <w:basedOn w:val="a0"/>
    <w:rsid w:val="004B4D39"/>
    <w:rPr>
      <w:rFonts w:ascii="Times New Roman" w:eastAsia="Times New Roman" w:hAnsi="Times New Roman" w:cs="Times New Roman"/>
      <w:b/>
      <w:bCs/>
      <w:i w:val="0"/>
      <w:iCs w:val="0"/>
      <w:smallCaps w:val="0"/>
      <w:strike w:val="0"/>
      <w:sz w:val="26"/>
      <w:szCs w:val="26"/>
      <w:u w:val="none"/>
    </w:rPr>
  </w:style>
  <w:style w:type="paragraph" w:customStyle="1" w:styleId="213">
    <w:name w:val="Основной текст (2)1"/>
    <w:basedOn w:val="a"/>
    <w:rsid w:val="004B4D39"/>
    <w:pPr>
      <w:widowControl w:val="0"/>
      <w:shd w:val="clear" w:color="auto" w:fill="FFFFFF"/>
      <w:spacing w:after="360" w:line="328" w:lineRule="exact"/>
      <w:jc w:val="center"/>
    </w:pPr>
    <w:rPr>
      <w:b/>
      <w:bCs/>
      <w:color w:val="000000"/>
      <w:sz w:val="26"/>
      <w:szCs w:val="26"/>
    </w:rPr>
  </w:style>
  <w:style w:type="paragraph" w:customStyle="1" w:styleId="214">
    <w:name w:val="Основной текст21"/>
    <w:basedOn w:val="a"/>
    <w:rsid w:val="004B4D39"/>
    <w:pPr>
      <w:widowControl w:val="0"/>
      <w:shd w:val="clear" w:color="auto" w:fill="FFFFFF"/>
      <w:spacing w:after="660" w:line="0" w:lineRule="atLeast"/>
      <w:ind w:hanging="1500"/>
      <w:jc w:val="center"/>
    </w:pPr>
    <w:rPr>
      <w:color w:val="000000"/>
      <w:sz w:val="26"/>
      <w:szCs w:val="26"/>
    </w:rPr>
  </w:style>
  <w:style w:type="paragraph" w:customStyle="1" w:styleId="311">
    <w:name w:val="Заголовок №31"/>
    <w:basedOn w:val="a"/>
    <w:rsid w:val="004B4D39"/>
    <w:pPr>
      <w:widowControl w:val="0"/>
      <w:shd w:val="clear" w:color="auto" w:fill="FFFFFF"/>
      <w:spacing w:before="660" w:after="540" w:line="317" w:lineRule="exact"/>
      <w:jc w:val="center"/>
      <w:outlineLvl w:val="2"/>
    </w:pPr>
    <w:rPr>
      <w:b/>
      <w:bCs/>
      <w:color w:val="000000"/>
      <w:sz w:val="26"/>
      <w:szCs w:val="26"/>
    </w:rPr>
  </w:style>
  <w:style w:type="paragraph" w:customStyle="1" w:styleId="ConsPlusNormal2">
    <w:name w:val="ConsPlusNormal2"/>
    <w:rsid w:val="004B4D39"/>
    <w:pPr>
      <w:widowControl w:val="0"/>
      <w:autoSpaceDE w:val="0"/>
      <w:autoSpaceDN w:val="0"/>
      <w:spacing w:after="0" w:line="240" w:lineRule="auto"/>
    </w:pPr>
    <w:rPr>
      <w:rFonts w:ascii="Arial" w:eastAsiaTheme="minorEastAsia" w:hAnsi="Arial" w:cs="Arial"/>
      <w:sz w:val="20"/>
      <w:lang w:eastAsia="ru-RU"/>
    </w:rPr>
  </w:style>
  <w:style w:type="character" w:customStyle="1" w:styleId="1fa">
    <w:name w:val="Основной текст Знак1"/>
    <w:locked/>
    <w:rsid w:val="004B4D39"/>
    <w:rPr>
      <w:sz w:val="28"/>
      <w:szCs w:val="28"/>
      <w:shd w:val="clear" w:color="auto" w:fill="FFFFFF"/>
    </w:rPr>
  </w:style>
  <w:style w:type="paragraph" w:customStyle="1" w:styleId="115">
    <w:name w:val="НК11"/>
    <w:basedOn w:val="a7"/>
    <w:rsid w:val="004B4D39"/>
    <w:pPr>
      <w:tabs>
        <w:tab w:val="clear" w:pos="4677"/>
        <w:tab w:val="clear" w:pos="9355"/>
        <w:tab w:val="center" w:pos="4703"/>
        <w:tab w:val="right" w:pos="9406"/>
      </w:tabs>
      <w:spacing w:before="120"/>
    </w:pPr>
    <w:rPr>
      <w:sz w:val="16"/>
      <w:szCs w:val="20"/>
    </w:rPr>
  </w:style>
  <w:style w:type="paragraph" w:customStyle="1" w:styleId="1fb">
    <w:name w:val="Знак Знак Знак Знак1"/>
    <w:basedOn w:val="a"/>
    <w:rsid w:val="004B4D39"/>
    <w:pPr>
      <w:widowControl w:val="0"/>
      <w:adjustRightInd w:val="0"/>
      <w:spacing w:after="160" w:line="240" w:lineRule="exact"/>
      <w:jc w:val="right"/>
    </w:pPr>
    <w:rPr>
      <w:sz w:val="20"/>
      <w:szCs w:val="20"/>
      <w:lang w:val="en-GB" w:eastAsia="en-US"/>
    </w:rPr>
  </w:style>
  <w:style w:type="paragraph" w:customStyle="1" w:styleId="ConsPlusNonformat1">
    <w:name w:val="ConsPlusNonformat1"/>
    <w:rsid w:val="004B4D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c">
    <w:name w:val="Верхний колонтитул Знак1"/>
    <w:basedOn w:val="a0"/>
    <w:uiPriority w:val="99"/>
    <w:rsid w:val="004B4D39"/>
    <w:rPr>
      <w:rFonts w:ascii="Times New Roman" w:eastAsia="Times New Roman" w:hAnsi="Times New Roman" w:cs="Times New Roman"/>
      <w:sz w:val="24"/>
      <w:szCs w:val="24"/>
      <w:lang w:eastAsia="ru-RU"/>
    </w:rPr>
  </w:style>
  <w:style w:type="paragraph" w:customStyle="1" w:styleId="ConsPlusNormal3">
    <w:name w:val="ConsPlusNormal3"/>
    <w:rsid w:val="004B4D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1">
    <w:name w:val="ConsPlusTitle1"/>
    <w:rsid w:val="004B4D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1">
    <w:name w:val="Default1"/>
    <w:rsid w:val="004B4D39"/>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ru-RU"/>
    </w:rPr>
  </w:style>
  <w:style w:type="character" w:customStyle="1" w:styleId="2f6">
    <w:name w:val="Верхний колонтитул Знак2"/>
    <w:rsid w:val="004B4D39"/>
  </w:style>
  <w:style w:type="paragraph" w:customStyle="1" w:styleId="docdata">
    <w:name w:val="docdata"/>
    <w:aliases w:val="docy,v5,1651,bqiaagaaeyqcaaagiaiaaapabqaabegfaaaaaaaaaaaaaaaaaaaaaaaaaaaaaaaaaaaaaaaaaaaaaaaaaaaaaaaaaaaaaaaaaaaaaaaaaaaaaaaaaaaaaaaaaaaaaaaaaaaaaaaaaaaaaaaaaaaaaaaaaaaaaaaaaaaaaaaaaaaaaaaaaaaaaaaaaaaaaaaaaaaaaaaaaaaaaaaaaaaaaaaaaaaaaaaaaaaaaaaa"/>
    <w:basedOn w:val="a"/>
    <w:rsid w:val="004B4D39"/>
    <w:pPr>
      <w:spacing w:before="100" w:beforeAutospacing="1" w:after="100" w:afterAutospacing="1"/>
    </w:pPr>
  </w:style>
  <w:style w:type="character" w:customStyle="1" w:styleId="3191">
    <w:name w:val="3191"/>
    <w:aliases w:val="bqiaagaaeyqcaaagiaiaaaolbqaabegjaaaaaaaaaaaaaaaaaaaaaaaaaaaaaaaaaaaaaaaaaaaaaaaaaaaaaaaaaaaaaaaaaaaaaaaaaaaaaaaaaaaaaaaaaaaaaaaaaaaaaaaaaaaaaaaaaaaaaaaaaaaaaaaaaaaaaaaaaaaaaaaaaaaaaaaaaaaaaaaaaaaaaaaaaaaaaaaaaaaaaaaaaaaaaaaaaaaaaaaa"/>
    <w:rsid w:val="004B4D39"/>
  </w:style>
  <w:style w:type="character" w:customStyle="1" w:styleId="3e">
    <w:name w:val="Верхний колонтитул Знак3"/>
    <w:uiPriority w:val="99"/>
    <w:rsid w:val="004B4D39"/>
    <w:rPr>
      <w:sz w:val="24"/>
      <w:szCs w:val="24"/>
    </w:rPr>
  </w:style>
  <w:style w:type="paragraph" w:customStyle="1" w:styleId="1fd">
    <w:name w:val="Первая строка заголовка1"/>
    <w:basedOn w:val="a"/>
    <w:rsid w:val="004B4D39"/>
    <w:pPr>
      <w:keepNext/>
      <w:keepLines/>
      <w:spacing w:before="960" w:after="120"/>
      <w:jc w:val="center"/>
    </w:pPr>
    <w:rPr>
      <w:b/>
      <w:noProof/>
      <w:sz w:val="32"/>
      <w:szCs w:val="20"/>
    </w:rPr>
  </w:style>
  <w:style w:type="paragraph" w:customStyle="1" w:styleId="ConsNonformat1">
    <w:name w:val="ConsNonformat1"/>
    <w:rsid w:val="004B4D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2">
    <w:name w:val="ConsPlusTitle2"/>
    <w:rsid w:val="004B4D39"/>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2">
    <w:name w:val="ConsPlusNonformat2"/>
    <w:rsid w:val="004E1F0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83">
    <w:name w:val="Абзац списка8"/>
    <w:basedOn w:val="a"/>
    <w:rsid w:val="004E1F06"/>
    <w:pPr>
      <w:ind w:left="720"/>
    </w:pPr>
    <w:rPr>
      <w:rFonts w:eastAsia="Calibri"/>
    </w:rPr>
  </w:style>
  <w:style w:type="character" w:customStyle="1" w:styleId="2f7">
    <w:name w:val="Колонтитул_2"/>
    <w:basedOn w:val="a0"/>
    <w:rsid w:val="004E1F06"/>
    <w:rPr>
      <w:rFonts w:ascii="Times New Roman" w:eastAsia="Times New Roman" w:hAnsi="Times New Roman" w:cs="Times New Roman"/>
      <w:b/>
      <w:bCs/>
      <w:sz w:val="28"/>
      <w:szCs w:val="28"/>
      <w:shd w:val="clear" w:color="auto" w:fill="FFFFFF"/>
    </w:rPr>
  </w:style>
  <w:style w:type="character" w:customStyle="1" w:styleId="221">
    <w:name w:val="Основной текст (2)_2"/>
    <w:basedOn w:val="a0"/>
    <w:rsid w:val="004E1F06"/>
    <w:rPr>
      <w:rFonts w:ascii="Times New Roman" w:eastAsia="Times New Roman" w:hAnsi="Times New Roman" w:cs="Times New Roman"/>
      <w:b/>
      <w:bCs/>
      <w:sz w:val="27"/>
      <w:szCs w:val="27"/>
      <w:shd w:val="clear" w:color="auto" w:fill="FFFFFF"/>
    </w:rPr>
  </w:style>
  <w:style w:type="paragraph" w:customStyle="1" w:styleId="222">
    <w:name w:val="Основной текст (2)2"/>
    <w:basedOn w:val="a"/>
    <w:rsid w:val="004E1F06"/>
    <w:pPr>
      <w:widowControl w:val="0"/>
      <w:shd w:val="clear" w:color="auto" w:fill="FFFFFF"/>
      <w:spacing w:before="540" w:after="480" w:line="336" w:lineRule="exact"/>
      <w:jc w:val="center"/>
    </w:pPr>
    <w:rPr>
      <w:b/>
      <w:bCs/>
      <w:sz w:val="27"/>
      <w:szCs w:val="27"/>
    </w:rPr>
  </w:style>
  <w:style w:type="paragraph" w:customStyle="1" w:styleId="ConsPlusNormal4">
    <w:name w:val="ConsPlusNormal4"/>
    <w:rsid w:val="004E1F0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3">
    <w:name w:val="ConsPlusTitle3"/>
    <w:uiPriority w:val="99"/>
    <w:rsid w:val="004E1F0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312">
    <w:name w:val="Заголовок 3 Знак1"/>
    <w:basedOn w:val="a0"/>
    <w:rsid w:val="004E1F06"/>
    <w:rPr>
      <w:rFonts w:ascii="Times New Roman" w:eastAsia="Times New Roman" w:hAnsi="Times New Roman" w:cs="Times New Roman"/>
      <w:b/>
      <w:sz w:val="24"/>
      <w:szCs w:val="20"/>
      <w:lang w:eastAsia="ru-RU"/>
    </w:rPr>
  </w:style>
  <w:style w:type="character" w:customStyle="1" w:styleId="47">
    <w:name w:val="Верхний колонтитул Знак4"/>
    <w:basedOn w:val="a0"/>
    <w:uiPriority w:val="99"/>
    <w:rsid w:val="004E1F06"/>
    <w:rPr>
      <w:rFonts w:ascii="Times New Roman" w:eastAsia="Times New Roman" w:hAnsi="Times New Roman" w:cs="Times New Roman"/>
      <w:sz w:val="24"/>
      <w:szCs w:val="24"/>
      <w:lang w:eastAsia="ru-RU"/>
    </w:rPr>
  </w:style>
  <w:style w:type="paragraph" w:customStyle="1" w:styleId="ConsPlusNormal5">
    <w:name w:val="ConsPlusNormal5"/>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11">
    <w:name w:val="ConsPlusNormal Знак1"/>
    <w:locked/>
    <w:rsid w:val="004E1F06"/>
    <w:rPr>
      <w:rFonts w:ascii="Calibri" w:eastAsia="Times New Roman" w:hAnsi="Calibri" w:cs="Times New Roman"/>
      <w:szCs w:val="20"/>
      <w:lang w:eastAsia="ru-RU"/>
    </w:rPr>
  </w:style>
  <w:style w:type="paragraph" w:customStyle="1" w:styleId="affffffffff8">
    <w:name w:val="Знак Знак Знак Знак Знак Знак Знак"/>
    <w:basedOn w:val="a"/>
    <w:rsid w:val="004E1F06"/>
    <w:pPr>
      <w:widowControl w:val="0"/>
      <w:adjustRightInd w:val="0"/>
      <w:spacing w:after="160" w:line="240" w:lineRule="exact"/>
      <w:jc w:val="right"/>
    </w:pPr>
    <w:rPr>
      <w:sz w:val="20"/>
      <w:szCs w:val="20"/>
      <w:lang w:val="en-GB" w:eastAsia="en-US"/>
    </w:rPr>
  </w:style>
  <w:style w:type="paragraph" w:customStyle="1" w:styleId="2f8">
    <w:name w:val="Первая строка заголовка2"/>
    <w:basedOn w:val="a"/>
    <w:rsid w:val="004E1F06"/>
    <w:pPr>
      <w:keepNext/>
      <w:keepLines/>
      <w:spacing w:before="960" w:after="120"/>
      <w:jc w:val="center"/>
    </w:pPr>
    <w:rPr>
      <w:b/>
      <w:noProof/>
      <w:sz w:val="32"/>
      <w:szCs w:val="20"/>
    </w:rPr>
  </w:style>
  <w:style w:type="character" w:customStyle="1" w:styleId="2f9">
    <w:name w:val="Основной текст Знак2"/>
    <w:locked/>
    <w:rsid w:val="004E1F06"/>
    <w:rPr>
      <w:sz w:val="28"/>
      <w:szCs w:val="28"/>
      <w:lang w:bidi="ar-SA"/>
    </w:rPr>
  </w:style>
  <w:style w:type="character" w:customStyle="1" w:styleId="510">
    <w:name w:val="Основной текст (5)_1"/>
    <w:locked/>
    <w:rsid w:val="004E1F06"/>
    <w:rPr>
      <w:b/>
      <w:bCs/>
      <w:sz w:val="27"/>
      <w:szCs w:val="27"/>
      <w:lang w:bidi="ar-SA"/>
    </w:rPr>
  </w:style>
  <w:style w:type="paragraph" w:customStyle="1" w:styleId="511">
    <w:name w:val="Основной текст (5)1"/>
    <w:basedOn w:val="a"/>
    <w:rsid w:val="004E1F06"/>
    <w:pPr>
      <w:widowControl w:val="0"/>
      <w:shd w:val="clear" w:color="auto" w:fill="FFFFFF"/>
      <w:spacing w:before="720" w:after="300" w:line="317" w:lineRule="exact"/>
      <w:ind w:hanging="360"/>
    </w:pPr>
    <w:rPr>
      <w:b/>
      <w:bCs/>
      <w:sz w:val="27"/>
      <w:szCs w:val="27"/>
    </w:rPr>
  </w:style>
  <w:style w:type="paragraph" w:customStyle="1" w:styleId="ConsPlusNormal6">
    <w:name w:val="ConsPlusNormal6"/>
    <w:rsid w:val="004E1F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7">
    <w:name w:val="ConsPlusNormal7"/>
    <w:rsid w:val="004E1F06"/>
    <w:pPr>
      <w:widowControl w:val="0"/>
      <w:autoSpaceDE w:val="0"/>
      <w:autoSpaceDN w:val="0"/>
      <w:spacing w:after="0" w:line="240" w:lineRule="auto"/>
    </w:pPr>
    <w:rPr>
      <w:rFonts w:ascii="Calibri" w:eastAsia="Calibri" w:hAnsi="Calibri" w:cs="Calibri"/>
      <w:szCs w:val="20"/>
      <w:lang w:eastAsia="ru-RU"/>
    </w:rPr>
  </w:style>
  <w:style w:type="character" w:customStyle="1" w:styleId="322">
    <w:name w:val="Заголовок 3 Знак2"/>
    <w:basedOn w:val="a0"/>
    <w:rsid w:val="004E1F06"/>
    <w:rPr>
      <w:rFonts w:ascii="Times New Roman" w:eastAsia="Times New Roman" w:hAnsi="Times New Roman" w:cs="Times New Roman"/>
      <w:b/>
      <w:sz w:val="24"/>
      <w:szCs w:val="20"/>
      <w:lang w:eastAsia="ru-RU"/>
    </w:rPr>
  </w:style>
  <w:style w:type="character" w:customStyle="1" w:styleId="56">
    <w:name w:val="Верхний колонтитул Знак5"/>
    <w:basedOn w:val="a0"/>
    <w:uiPriority w:val="99"/>
    <w:rsid w:val="004E1F06"/>
    <w:rPr>
      <w:rFonts w:ascii="Times New Roman" w:eastAsia="Times New Roman" w:hAnsi="Times New Roman" w:cs="Times New Roman"/>
      <w:sz w:val="24"/>
      <w:szCs w:val="24"/>
      <w:lang w:eastAsia="ru-RU"/>
    </w:rPr>
  </w:style>
  <w:style w:type="paragraph" w:customStyle="1" w:styleId="ConsPlusNormal8">
    <w:name w:val="ConsPlusNormal8"/>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20">
    <w:name w:val="ConsPlusNormal Знак2"/>
    <w:locked/>
    <w:rsid w:val="004E1F06"/>
    <w:rPr>
      <w:rFonts w:ascii="Calibri" w:eastAsia="Times New Roman" w:hAnsi="Calibri" w:cs="Times New Roman"/>
      <w:szCs w:val="20"/>
      <w:lang w:eastAsia="ru-RU"/>
    </w:rPr>
  </w:style>
  <w:style w:type="paragraph" w:customStyle="1" w:styleId="ConsPlusTitle4">
    <w:name w:val="ConsPlusTitle4"/>
    <w:rsid w:val="004E1F06"/>
    <w:pPr>
      <w:widowControl w:val="0"/>
      <w:autoSpaceDE w:val="0"/>
      <w:autoSpaceDN w:val="0"/>
      <w:spacing w:after="0" w:line="240" w:lineRule="auto"/>
    </w:pPr>
    <w:rPr>
      <w:rFonts w:ascii="Calibri" w:eastAsia="Times New Roman" w:hAnsi="Calibri" w:cs="Calibri"/>
      <w:b/>
      <w:szCs w:val="20"/>
      <w:lang w:eastAsia="ru-RU"/>
    </w:rPr>
  </w:style>
  <w:style w:type="character" w:customStyle="1" w:styleId="330">
    <w:name w:val="Заголовок 3 Знак3"/>
    <w:basedOn w:val="a0"/>
    <w:rsid w:val="004E1F06"/>
    <w:rPr>
      <w:rFonts w:ascii="Times New Roman" w:eastAsia="Times New Roman" w:hAnsi="Times New Roman" w:cs="Times New Roman"/>
      <w:b/>
      <w:sz w:val="24"/>
      <w:szCs w:val="20"/>
      <w:lang w:eastAsia="ru-RU"/>
    </w:rPr>
  </w:style>
  <w:style w:type="character" w:customStyle="1" w:styleId="66">
    <w:name w:val="Верхний колонтитул Знак6"/>
    <w:basedOn w:val="a0"/>
    <w:uiPriority w:val="99"/>
    <w:rsid w:val="004E1F06"/>
    <w:rPr>
      <w:rFonts w:ascii="Times New Roman" w:eastAsia="Times New Roman" w:hAnsi="Times New Roman" w:cs="Times New Roman"/>
      <w:sz w:val="24"/>
      <w:szCs w:val="24"/>
      <w:lang w:eastAsia="ru-RU"/>
    </w:rPr>
  </w:style>
  <w:style w:type="paragraph" w:customStyle="1" w:styleId="ConsPlusNormal9">
    <w:name w:val="ConsPlusNormal9"/>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30">
    <w:name w:val="ConsPlusNormal Знак3"/>
    <w:locked/>
    <w:rsid w:val="004E1F06"/>
    <w:rPr>
      <w:rFonts w:ascii="Calibri" w:eastAsia="Times New Roman" w:hAnsi="Calibri" w:cs="Times New Roman"/>
      <w:szCs w:val="20"/>
      <w:lang w:eastAsia="ru-RU"/>
    </w:rPr>
  </w:style>
  <w:style w:type="paragraph" w:customStyle="1" w:styleId="ConsPlusTitle5">
    <w:name w:val="ConsPlusTitle5"/>
    <w:rsid w:val="004E1F06"/>
    <w:pPr>
      <w:widowControl w:val="0"/>
      <w:autoSpaceDE w:val="0"/>
      <w:autoSpaceDN w:val="0"/>
      <w:spacing w:after="0" w:line="240" w:lineRule="auto"/>
    </w:pPr>
    <w:rPr>
      <w:rFonts w:ascii="Calibri" w:eastAsia="Times New Roman" w:hAnsi="Calibri" w:cs="Calibri"/>
      <w:b/>
      <w:szCs w:val="20"/>
      <w:lang w:eastAsia="ru-RU"/>
    </w:rPr>
  </w:style>
  <w:style w:type="character" w:customStyle="1" w:styleId="340">
    <w:name w:val="Заголовок 3 Знак4"/>
    <w:basedOn w:val="a0"/>
    <w:semiHidden/>
    <w:rsid w:val="004E1F06"/>
    <w:rPr>
      <w:rFonts w:ascii="Times New Roman" w:eastAsia="Times New Roman" w:hAnsi="Times New Roman" w:cs="Times New Roman"/>
      <w:b/>
      <w:sz w:val="24"/>
      <w:szCs w:val="20"/>
      <w:lang w:eastAsia="ru-RU"/>
    </w:rPr>
  </w:style>
  <w:style w:type="character" w:customStyle="1" w:styleId="75">
    <w:name w:val="Верхний колонтитул Знак7"/>
    <w:basedOn w:val="a0"/>
    <w:uiPriority w:val="99"/>
    <w:semiHidden/>
    <w:rsid w:val="004E1F06"/>
    <w:rPr>
      <w:rFonts w:ascii="Times New Roman" w:eastAsia="Times New Roman" w:hAnsi="Times New Roman" w:cs="Times New Roman"/>
      <w:sz w:val="24"/>
      <w:szCs w:val="24"/>
      <w:lang w:val="x-none" w:eastAsia="x-none"/>
    </w:rPr>
  </w:style>
  <w:style w:type="paragraph" w:customStyle="1" w:styleId="3f">
    <w:name w:val="Первая строка заголовка3"/>
    <w:basedOn w:val="a"/>
    <w:rsid w:val="004E1F06"/>
    <w:pPr>
      <w:keepNext/>
      <w:keepLines/>
      <w:spacing w:before="960" w:after="120"/>
      <w:jc w:val="center"/>
    </w:pPr>
    <w:rPr>
      <w:b/>
      <w:noProof/>
      <w:sz w:val="32"/>
      <w:szCs w:val="20"/>
    </w:rPr>
  </w:style>
  <w:style w:type="paragraph" w:customStyle="1" w:styleId="ConsPlusTitle6">
    <w:name w:val="ConsPlusTitle6"/>
    <w:rsid w:val="004E1F06"/>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40">
    <w:name w:val="ConsPlusNormal Знак4"/>
    <w:locked/>
    <w:rsid w:val="004E1F06"/>
    <w:rPr>
      <w:rFonts w:ascii="Calibri" w:eastAsia="Times New Roman" w:hAnsi="Calibri" w:cs="Times New Roman"/>
      <w:szCs w:val="20"/>
      <w:lang w:eastAsia="ru-RU"/>
    </w:rPr>
  </w:style>
  <w:style w:type="paragraph" w:customStyle="1" w:styleId="ConsPlusNormal100">
    <w:name w:val="ConsPlusNormal10"/>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350">
    <w:name w:val="Заголовок 3 Знак5"/>
    <w:basedOn w:val="a0"/>
    <w:rsid w:val="004E1F06"/>
    <w:rPr>
      <w:rFonts w:ascii="Times New Roman" w:eastAsia="Times New Roman" w:hAnsi="Times New Roman" w:cs="Times New Roman"/>
      <w:b/>
      <w:sz w:val="24"/>
      <w:szCs w:val="20"/>
      <w:lang w:eastAsia="ru-RU"/>
    </w:rPr>
  </w:style>
  <w:style w:type="character" w:customStyle="1" w:styleId="84">
    <w:name w:val="Верхний колонтитул Знак8"/>
    <w:basedOn w:val="a0"/>
    <w:uiPriority w:val="99"/>
    <w:rsid w:val="004E1F06"/>
    <w:rPr>
      <w:rFonts w:ascii="Times New Roman" w:eastAsia="Times New Roman" w:hAnsi="Times New Roman" w:cs="Times New Roman"/>
      <w:sz w:val="24"/>
      <w:szCs w:val="24"/>
      <w:lang w:eastAsia="ru-RU"/>
    </w:rPr>
  </w:style>
  <w:style w:type="paragraph" w:customStyle="1" w:styleId="ConsPlusTitle7">
    <w:name w:val="ConsPlusTitle7"/>
    <w:rsid w:val="004E1F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3">
    <w:name w:val="ConsPlusNonformat3"/>
    <w:rsid w:val="004E1F0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ListParagraph1">
    <w:name w:val="List Paragraph1"/>
    <w:basedOn w:val="a"/>
    <w:rsid w:val="004E1F06"/>
    <w:pPr>
      <w:ind w:left="720"/>
    </w:pPr>
    <w:rPr>
      <w:rFonts w:eastAsia="Calibri"/>
    </w:rPr>
  </w:style>
  <w:style w:type="paragraph" w:customStyle="1" w:styleId="ConsPlusTitle8">
    <w:name w:val="ConsPlusTitle8"/>
    <w:rsid w:val="004E1F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fe">
    <w:name w:val="Знак Знак Знак Знак Знак Знак Знак1"/>
    <w:basedOn w:val="a"/>
    <w:rsid w:val="004E1F06"/>
    <w:pPr>
      <w:widowControl w:val="0"/>
      <w:adjustRightInd w:val="0"/>
      <w:spacing w:after="160" w:line="240" w:lineRule="exact"/>
      <w:jc w:val="right"/>
    </w:pPr>
    <w:rPr>
      <w:sz w:val="20"/>
      <w:szCs w:val="20"/>
      <w:lang w:val="en-GB" w:eastAsia="en-US"/>
    </w:rPr>
  </w:style>
  <w:style w:type="paragraph" w:customStyle="1" w:styleId="ConsPlusNonformat4">
    <w:name w:val="ConsPlusNonformat4"/>
    <w:rsid w:val="004E1F0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2fa">
    <w:name w:val="Знак Знак Знак Знак Знак Знак Знак2"/>
    <w:basedOn w:val="a"/>
    <w:rsid w:val="004E1F06"/>
    <w:pPr>
      <w:widowControl w:val="0"/>
      <w:adjustRightInd w:val="0"/>
      <w:spacing w:after="160" w:line="240" w:lineRule="exact"/>
      <w:jc w:val="right"/>
    </w:pPr>
    <w:rPr>
      <w:sz w:val="20"/>
      <w:szCs w:val="20"/>
      <w:lang w:val="en-GB" w:eastAsia="en-US"/>
    </w:rPr>
  </w:style>
  <w:style w:type="character" w:customStyle="1" w:styleId="93">
    <w:name w:val="Верхний колонтитул Знак9"/>
    <w:uiPriority w:val="99"/>
    <w:rsid w:val="00711EDC"/>
    <w:rPr>
      <w:sz w:val="24"/>
      <w:szCs w:val="24"/>
    </w:rPr>
  </w:style>
  <w:style w:type="character" w:customStyle="1" w:styleId="1ff">
    <w:name w:val="Нижний колонтитул Знак1"/>
    <w:uiPriority w:val="99"/>
    <w:rsid w:val="00711EDC"/>
    <w:rPr>
      <w:sz w:val="24"/>
      <w:szCs w:val="24"/>
    </w:rPr>
  </w:style>
  <w:style w:type="paragraph" w:customStyle="1" w:styleId="ConsNonformat2">
    <w:name w:val="ConsNonformat2"/>
    <w:uiPriority w:val="99"/>
    <w:rsid w:val="00711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3f0">
    <w:name w:val="Основной текст Знак3"/>
    <w:uiPriority w:val="1"/>
    <w:rsid w:val="00711EDC"/>
    <w:rPr>
      <w:spacing w:val="-10"/>
      <w:sz w:val="29"/>
      <w:szCs w:val="29"/>
      <w:lang w:eastAsia="en-US"/>
    </w:rPr>
  </w:style>
  <w:style w:type="paragraph" w:customStyle="1" w:styleId="116">
    <w:name w:val="Заголовок 11"/>
    <w:basedOn w:val="a"/>
    <w:uiPriority w:val="1"/>
    <w:qFormat/>
    <w:rsid w:val="00711EDC"/>
    <w:pPr>
      <w:widowControl w:val="0"/>
      <w:autoSpaceDE w:val="0"/>
      <w:autoSpaceDN w:val="0"/>
      <w:spacing w:line="235" w:lineRule="auto"/>
      <w:ind w:left="139" w:right="133" w:hanging="428"/>
      <w:jc w:val="both"/>
      <w:outlineLvl w:val="1"/>
    </w:pPr>
    <w:rPr>
      <w:b/>
      <w:bCs/>
      <w:spacing w:val="-10"/>
      <w:sz w:val="29"/>
      <w:szCs w:val="29"/>
      <w:lang w:eastAsia="en-US"/>
    </w:rPr>
  </w:style>
  <w:style w:type="paragraph" w:customStyle="1" w:styleId="TableParagraph1">
    <w:name w:val="Table Paragraph1"/>
    <w:basedOn w:val="a"/>
    <w:uiPriority w:val="1"/>
    <w:qFormat/>
    <w:rsid w:val="00711EDC"/>
    <w:pPr>
      <w:widowControl w:val="0"/>
      <w:autoSpaceDE w:val="0"/>
      <w:autoSpaceDN w:val="0"/>
      <w:spacing w:line="235" w:lineRule="auto"/>
      <w:ind w:left="139" w:right="133" w:firstLine="13"/>
      <w:jc w:val="both"/>
    </w:pPr>
    <w:rPr>
      <w:spacing w:val="-10"/>
      <w:sz w:val="28"/>
      <w:szCs w:val="28"/>
      <w:lang w:eastAsia="en-US"/>
    </w:rPr>
  </w:style>
  <w:style w:type="character" w:customStyle="1" w:styleId="102">
    <w:name w:val="Верхний колонтитул Знак10"/>
    <w:uiPriority w:val="99"/>
    <w:rsid w:val="00711EDC"/>
    <w:rPr>
      <w:sz w:val="24"/>
      <w:szCs w:val="24"/>
    </w:rPr>
  </w:style>
  <w:style w:type="character" w:customStyle="1" w:styleId="2fb">
    <w:name w:val="Нижний колонтитул Знак2"/>
    <w:uiPriority w:val="99"/>
    <w:rsid w:val="00711EDC"/>
    <w:rPr>
      <w:sz w:val="24"/>
      <w:szCs w:val="24"/>
    </w:rPr>
  </w:style>
  <w:style w:type="paragraph" w:customStyle="1" w:styleId="ConsNonformat3">
    <w:name w:val="ConsNonformat3"/>
    <w:uiPriority w:val="99"/>
    <w:rsid w:val="00711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48">
    <w:name w:val="Основной текст Знак4"/>
    <w:uiPriority w:val="1"/>
    <w:rsid w:val="00711EDC"/>
    <w:rPr>
      <w:spacing w:val="-10"/>
      <w:sz w:val="29"/>
      <w:szCs w:val="29"/>
      <w:lang w:eastAsia="en-US"/>
    </w:rPr>
  </w:style>
  <w:style w:type="paragraph" w:customStyle="1" w:styleId="Heading11">
    <w:name w:val="Heading 11"/>
    <w:basedOn w:val="a"/>
    <w:uiPriority w:val="1"/>
    <w:qFormat/>
    <w:rsid w:val="00711EDC"/>
    <w:pPr>
      <w:widowControl w:val="0"/>
      <w:autoSpaceDE w:val="0"/>
      <w:autoSpaceDN w:val="0"/>
      <w:spacing w:line="235" w:lineRule="auto"/>
      <w:ind w:left="139" w:right="133" w:hanging="428"/>
      <w:jc w:val="both"/>
      <w:outlineLvl w:val="1"/>
    </w:pPr>
    <w:rPr>
      <w:b/>
      <w:bCs/>
      <w:spacing w:val="-10"/>
      <w:sz w:val="29"/>
      <w:szCs w:val="29"/>
      <w:lang w:eastAsia="en-US"/>
    </w:rPr>
  </w:style>
  <w:style w:type="paragraph" w:customStyle="1" w:styleId="TableParagraph2">
    <w:name w:val="Table Paragraph2"/>
    <w:basedOn w:val="a"/>
    <w:uiPriority w:val="1"/>
    <w:qFormat/>
    <w:rsid w:val="00711EDC"/>
    <w:pPr>
      <w:widowControl w:val="0"/>
      <w:autoSpaceDE w:val="0"/>
      <w:autoSpaceDN w:val="0"/>
      <w:spacing w:line="235" w:lineRule="auto"/>
      <w:ind w:left="139" w:right="133" w:firstLine="13"/>
      <w:jc w:val="both"/>
    </w:pPr>
    <w:rPr>
      <w:spacing w:val="-10"/>
      <w:sz w:val="28"/>
      <w:szCs w:val="28"/>
      <w:lang w:eastAsia="en-US"/>
    </w:rPr>
  </w:style>
  <w:style w:type="character" w:customStyle="1" w:styleId="117">
    <w:name w:val="Верхний колонтитул Знак11"/>
    <w:uiPriority w:val="99"/>
    <w:rsid w:val="006A65A9"/>
    <w:rPr>
      <w:sz w:val="24"/>
      <w:szCs w:val="24"/>
    </w:rPr>
  </w:style>
  <w:style w:type="character" w:customStyle="1" w:styleId="120">
    <w:name w:val="Верхний колонтитул Знак12"/>
    <w:uiPriority w:val="99"/>
    <w:rsid w:val="006A65A9"/>
    <w:rPr>
      <w:sz w:val="24"/>
      <w:szCs w:val="24"/>
    </w:rPr>
  </w:style>
  <w:style w:type="character" w:customStyle="1" w:styleId="3f1">
    <w:name w:val="Нижний колонтитул Знак3"/>
    <w:uiPriority w:val="99"/>
    <w:rsid w:val="006A65A9"/>
    <w:rPr>
      <w:sz w:val="24"/>
      <w:szCs w:val="24"/>
    </w:rPr>
  </w:style>
  <w:style w:type="paragraph" w:customStyle="1" w:styleId="ConsNonformat4">
    <w:name w:val="ConsNonformat4"/>
    <w:uiPriority w:val="99"/>
    <w:rsid w:val="006A65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57">
    <w:name w:val="Основной текст Знак5"/>
    <w:uiPriority w:val="1"/>
    <w:rsid w:val="006A65A9"/>
    <w:rPr>
      <w:spacing w:val="-10"/>
      <w:sz w:val="29"/>
      <w:szCs w:val="29"/>
      <w:lang w:eastAsia="en-US"/>
    </w:rPr>
  </w:style>
  <w:style w:type="paragraph" w:customStyle="1" w:styleId="Heading12">
    <w:name w:val="Heading 12"/>
    <w:basedOn w:val="a"/>
    <w:uiPriority w:val="1"/>
    <w:qFormat/>
    <w:rsid w:val="006A65A9"/>
    <w:pPr>
      <w:widowControl w:val="0"/>
      <w:autoSpaceDE w:val="0"/>
      <w:autoSpaceDN w:val="0"/>
      <w:spacing w:line="235" w:lineRule="auto"/>
      <w:ind w:left="139" w:right="133" w:hanging="428"/>
      <w:jc w:val="both"/>
      <w:outlineLvl w:val="1"/>
    </w:pPr>
    <w:rPr>
      <w:b/>
      <w:bCs/>
      <w:spacing w:val="-10"/>
      <w:sz w:val="29"/>
      <w:szCs w:val="29"/>
      <w:lang w:eastAsia="en-US"/>
    </w:rPr>
  </w:style>
  <w:style w:type="paragraph" w:customStyle="1" w:styleId="TableParagraph3">
    <w:name w:val="Table Paragraph3"/>
    <w:basedOn w:val="a"/>
    <w:uiPriority w:val="1"/>
    <w:qFormat/>
    <w:rsid w:val="006A65A9"/>
    <w:pPr>
      <w:widowControl w:val="0"/>
      <w:autoSpaceDE w:val="0"/>
      <w:autoSpaceDN w:val="0"/>
      <w:spacing w:line="235" w:lineRule="auto"/>
      <w:ind w:left="139" w:right="133" w:firstLine="13"/>
      <w:jc w:val="both"/>
    </w:pPr>
    <w:rPr>
      <w:spacing w:val="-1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34476233">
      <w:bodyDiv w:val="1"/>
      <w:marLeft w:val="0"/>
      <w:marRight w:val="0"/>
      <w:marTop w:val="0"/>
      <w:marBottom w:val="0"/>
      <w:divBdr>
        <w:top w:val="none" w:sz="0" w:space="0" w:color="auto"/>
        <w:left w:val="none" w:sz="0" w:space="0" w:color="auto"/>
        <w:bottom w:val="none" w:sz="0" w:space="0" w:color="auto"/>
        <w:right w:val="none" w:sz="0" w:space="0" w:color="auto"/>
      </w:divBdr>
    </w:div>
    <w:div w:id="66654188">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81878495">
      <w:bodyDiv w:val="1"/>
      <w:marLeft w:val="0"/>
      <w:marRight w:val="0"/>
      <w:marTop w:val="0"/>
      <w:marBottom w:val="0"/>
      <w:divBdr>
        <w:top w:val="none" w:sz="0" w:space="0" w:color="auto"/>
        <w:left w:val="none" w:sz="0" w:space="0" w:color="auto"/>
        <w:bottom w:val="none" w:sz="0" w:space="0" w:color="auto"/>
        <w:right w:val="none" w:sz="0" w:space="0" w:color="auto"/>
      </w:divBdr>
    </w:div>
    <w:div w:id="139199561">
      <w:bodyDiv w:val="1"/>
      <w:marLeft w:val="0"/>
      <w:marRight w:val="0"/>
      <w:marTop w:val="0"/>
      <w:marBottom w:val="0"/>
      <w:divBdr>
        <w:top w:val="none" w:sz="0" w:space="0" w:color="auto"/>
        <w:left w:val="none" w:sz="0" w:space="0" w:color="auto"/>
        <w:bottom w:val="none" w:sz="0" w:space="0" w:color="auto"/>
        <w:right w:val="none" w:sz="0" w:space="0" w:color="auto"/>
      </w:divBdr>
    </w:div>
    <w:div w:id="176694262">
      <w:bodyDiv w:val="1"/>
      <w:marLeft w:val="0"/>
      <w:marRight w:val="0"/>
      <w:marTop w:val="0"/>
      <w:marBottom w:val="0"/>
      <w:divBdr>
        <w:top w:val="none" w:sz="0" w:space="0" w:color="auto"/>
        <w:left w:val="none" w:sz="0" w:space="0" w:color="auto"/>
        <w:bottom w:val="none" w:sz="0" w:space="0" w:color="auto"/>
        <w:right w:val="none" w:sz="0" w:space="0" w:color="auto"/>
      </w:divBdr>
    </w:div>
    <w:div w:id="200022657">
      <w:bodyDiv w:val="1"/>
      <w:marLeft w:val="0"/>
      <w:marRight w:val="0"/>
      <w:marTop w:val="0"/>
      <w:marBottom w:val="0"/>
      <w:divBdr>
        <w:top w:val="none" w:sz="0" w:space="0" w:color="auto"/>
        <w:left w:val="none" w:sz="0" w:space="0" w:color="auto"/>
        <w:bottom w:val="none" w:sz="0" w:space="0" w:color="auto"/>
        <w:right w:val="none" w:sz="0" w:space="0" w:color="auto"/>
      </w:divBdr>
    </w:div>
    <w:div w:id="214119931">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31488031">
      <w:bodyDiv w:val="1"/>
      <w:marLeft w:val="0"/>
      <w:marRight w:val="0"/>
      <w:marTop w:val="0"/>
      <w:marBottom w:val="0"/>
      <w:divBdr>
        <w:top w:val="none" w:sz="0" w:space="0" w:color="auto"/>
        <w:left w:val="none" w:sz="0" w:space="0" w:color="auto"/>
        <w:bottom w:val="none" w:sz="0" w:space="0" w:color="auto"/>
        <w:right w:val="none" w:sz="0" w:space="0" w:color="auto"/>
      </w:divBdr>
    </w:div>
    <w:div w:id="345596318">
      <w:bodyDiv w:val="1"/>
      <w:marLeft w:val="0"/>
      <w:marRight w:val="0"/>
      <w:marTop w:val="0"/>
      <w:marBottom w:val="0"/>
      <w:divBdr>
        <w:top w:val="none" w:sz="0" w:space="0" w:color="auto"/>
        <w:left w:val="none" w:sz="0" w:space="0" w:color="auto"/>
        <w:bottom w:val="none" w:sz="0" w:space="0" w:color="auto"/>
        <w:right w:val="none" w:sz="0" w:space="0" w:color="auto"/>
      </w:divBdr>
    </w:div>
    <w:div w:id="348215701">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18453272">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64224098">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592476352">
      <w:bodyDiv w:val="1"/>
      <w:marLeft w:val="0"/>
      <w:marRight w:val="0"/>
      <w:marTop w:val="0"/>
      <w:marBottom w:val="0"/>
      <w:divBdr>
        <w:top w:val="none" w:sz="0" w:space="0" w:color="auto"/>
        <w:left w:val="none" w:sz="0" w:space="0" w:color="auto"/>
        <w:bottom w:val="none" w:sz="0" w:space="0" w:color="auto"/>
        <w:right w:val="none" w:sz="0" w:space="0" w:color="auto"/>
      </w:divBdr>
    </w:div>
    <w:div w:id="624312827">
      <w:bodyDiv w:val="1"/>
      <w:marLeft w:val="0"/>
      <w:marRight w:val="0"/>
      <w:marTop w:val="0"/>
      <w:marBottom w:val="0"/>
      <w:divBdr>
        <w:top w:val="none" w:sz="0" w:space="0" w:color="auto"/>
        <w:left w:val="none" w:sz="0" w:space="0" w:color="auto"/>
        <w:bottom w:val="none" w:sz="0" w:space="0" w:color="auto"/>
        <w:right w:val="none" w:sz="0" w:space="0" w:color="auto"/>
      </w:divBdr>
    </w:div>
    <w:div w:id="630670506">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13315780">
      <w:bodyDiv w:val="1"/>
      <w:marLeft w:val="0"/>
      <w:marRight w:val="0"/>
      <w:marTop w:val="0"/>
      <w:marBottom w:val="0"/>
      <w:divBdr>
        <w:top w:val="none" w:sz="0" w:space="0" w:color="auto"/>
        <w:left w:val="none" w:sz="0" w:space="0" w:color="auto"/>
        <w:bottom w:val="none" w:sz="0" w:space="0" w:color="auto"/>
        <w:right w:val="none" w:sz="0" w:space="0" w:color="auto"/>
      </w:divBdr>
    </w:div>
    <w:div w:id="720597914">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0566281">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867987587">
      <w:bodyDiv w:val="1"/>
      <w:marLeft w:val="0"/>
      <w:marRight w:val="0"/>
      <w:marTop w:val="0"/>
      <w:marBottom w:val="0"/>
      <w:divBdr>
        <w:top w:val="none" w:sz="0" w:space="0" w:color="auto"/>
        <w:left w:val="none" w:sz="0" w:space="0" w:color="auto"/>
        <w:bottom w:val="none" w:sz="0" w:space="0" w:color="auto"/>
        <w:right w:val="none" w:sz="0" w:space="0" w:color="auto"/>
      </w:divBdr>
    </w:div>
    <w:div w:id="869563752">
      <w:bodyDiv w:val="1"/>
      <w:marLeft w:val="0"/>
      <w:marRight w:val="0"/>
      <w:marTop w:val="0"/>
      <w:marBottom w:val="0"/>
      <w:divBdr>
        <w:top w:val="none" w:sz="0" w:space="0" w:color="auto"/>
        <w:left w:val="none" w:sz="0" w:space="0" w:color="auto"/>
        <w:bottom w:val="none" w:sz="0" w:space="0" w:color="auto"/>
        <w:right w:val="none" w:sz="0" w:space="0" w:color="auto"/>
      </w:divBdr>
    </w:div>
    <w:div w:id="902521103">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1709836">
      <w:bodyDiv w:val="1"/>
      <w:marLeft w:val="0"/>
      <w:marRight w:val="0"/>
      <w:marTop w:val="0"/>
      <w:marBottom w:val="0"/>
      <w:divBdr>
        <w:top w:val="none" w:sz="0" w:space="0" w:color="auto"/>
        <w:left w:val="none" w:sz="0" w:space="0" w:color="auto"/>
        <w:bottom w:val="none" w:sz="0" w:space="0" w:color="auto"/>
        <w:right w:val="none" w:sz="0" w:space="0" w:color="auto"/>
      </w:divBdr>
    </w:div>
    <w:div w:id="1023168021">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043988685">
      <w:bodyDiv w:val="1"/>
      <w:marLeft w:val="0"/>
      <w:marRight w:val="0"/>
      <w:marTop w:val="0"/>
      <w:marBottom w:val="0"/>
      <w:divBdr>
        <w:top w:val="none" w:sz="0" w:space="0" w:color="auto"/>
        <w:left w:val="none" w:sz="0" w:space="0" w:color="auto"/>
        <w:bottom w:val="none" w:sz="0" w:space="0" w:color="auto"/>
        <w:right w:val="none" w:sz="0" w:space="0" w:color="auto"/>
      </w:divBdr>
    </w:div>
    <w:div w:id="1076364464">
      <w:bodyDiv w:val="1"/>
      <w:marLeft w:val="0"/>
      <w:marRight w:val="0"/>
      <w:marTop w:val="0"/>
      <w:marBottom w:val="0"/>
      <w:divBdr>
        <w:top w:val="none" w:sz="0" w:space="0" w:color="auto"/>
        <w:left w:val="none" w:sz="0" w:space="0" w:color="auto"/>
        <w:bottom w:val="none" w:sz="0" w:space="0" w:color="auto"/>
        <w:right w:val="none" w:sz="0" w:space="0" w:color="auto"/>
      </w:divBdr>
    </w:div>
    <w:div w:id="1100761978">
      <w:bodyDiv w:val="1"/>
      <w:marLeft w:val="0"/>
      <w:marRight w:val="0"/>
      <w:marTop w:val="0"/>
      <w:marBottom w:val="0"/>
      <w:divBdr>
        <w:top w:val="none" w:sz="0" w:space="0" w:color="auto"/>
        <w:left w:val="none" w:sz="0" w:space="0" w:color="auto"/>
        <w:bottom w:val="none" w:sz="0" w:space="0" w:color="auto"/>
        <w:right w:val="none" w:sz="0" w:space="0" w:color="auto"/>
      </w:divBdr>
    </w:div>
    <w:div w:id="110121786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24730960">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276672494">
      <w:bodyDiv w:val="1"/>
      <w:marLeft w:val="0"/>
      <w:marRight w:val="0"/>
      <w:marTop w:val="0"/>
      <w:marBottom w:val="0"/>
      <w:divBdr>
        <w:top w:val="none" w:sz="0" w:space="0" w:color="auto"/>
        <w:left w:val="none" w:sz="0" w:space="0" w:color="auto"/>
        <w:bottom w:val="none" w:sz="0" w:space="0" w:color="auto"/>
        <w:right w:val="none" w:sz="0" w:space="0" w:color="auto"/>
      </w:divBdr>
    </w:div>
    <w:div w:id="1277836760">
      <w:bodyDiv w:val="1"/>
      <w:marLeft w:val="0"/>
      <w:marRight w:val="0"/>
      <w:marTop w:val="0"/>
      <w:marBottom w:val="0"/>
      <w:divBdr>
        <w:top w:val="none" w:sz="0" w:space="0" w:color="auto"/>
        <w:left w:val="none" w:sz="0" w:space="0" w:color="auto"/>
        <w:bottom w:val="none" w:sz="0" w:space="0" w:color="auto"/>
        <w:right w:val="none" w:sz="0" w:space="0" w:color="auto"/>
      </w:divBdr>
    </w:div>
    <w:div w:id="1307398650">
      <w:bodyDiv w:val="1"/>
      <w:marLeft w:val="0"/>
      <w:marRight w:val="0"/>
      <w:marTop w:val="0"/>
      <w:marBottom w:val="0"/>
      <w:divBdr>
        <w:top w:val="none" w:sz="0" w:space="0" w:color="auto"/>
        <w:left w:val="none" w:sz="0" w:space="0" w:color="auto"/>
        <w:bottom w:val="none" w:sz="0" w:space="0" w:color="auto"/>
        <w:right w:val="none" w:sz="0" w:space="0" w:color="auto"/>
      </w:divBdr>
    </w:div>
    <w:div w:id="1316376040">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29019066">
      <w:bodyDiv w:val="1"/>
      <w:marLeft w:val="0"/>
      <w:marRight w:val="0"/>
      <w:marTop w:val="0"/>
      <w:marBottom w:val="0"/>
      <w:divBdr>
        <w:top w:val="none" w:sz="0" w:space="0" w:color="auto"/>
        <w:left w:val="none" w:sz="0" w:space="0" w:color="auto"/>
        <w:bottom w:val="none" w:sz="0" w:space="0" w:color="auto"/>
        <w:right w:val="none" w:sz="0" w:space="0" w:color="auto"/>
      </w:divBdr>
    </w:div>
    <w:div w:id="1329282765">
      <w:bodyDiv w:val="1"/>
      <w:marLeft w:val="0"/>
      <w:marRight w:val="0"/>
      <w:marTop w:val="0"/>
      <w:marBottom w:val="0"/>
      <w:divBdr>
        <w:top w:val="none" w:sz="0" w:space="0" w:color="auto"/>
        <w:left w:val="none" w:sz="0" w:space="0" w:color="auto"/>
        <w:bottom w:val="none" w:sz="0" w:space="0" w:color="auto"/>
        <w:right w:val="none" w:sz="0" w:space="0" w:color="auto"/>
      </w:divBdr>
    </w:div>
    <w:div w:id="1330602572">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36031972">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423137337">
      <w:bodyDiv w:val="1"/>
      <w:marLeft w:val="0"/>
      <w:marRight w:val="0"/>
      <w:marTop w:val="0"/>
      <w:marBottom w:val="0"/>
      <w:divBdr>
        <w:top w:val="none" w:sz="0" w:space="0" w:color="auto"/>
        <w:left w:val="none" w:sz="0" w:space="0" w:color="auto"/>
        <w:bottom w:val="none" w:sz="0" w:space="0" w:color="auto"/>
        <w:right w:val="none" w:sz="0" w:space="0" w:color="auto"/>
      </w:divBdr>
    </w:div>
    <w:div w:id="1484346107">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563180209">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681469965">
      <w:bodyDiv w:val="1"/>
      <w:marLeft w:val="0"/>
      <w:marRight w:val="0"/>
      <w:marTop w:val="0"/>
      <w:marBottom w:val="0"/>
      <w:divBdr>
        <w:top w:val="none" w:sz="0" w:space="0" w:color="auto"/>
        <w:left w:val="none" w:sz="0" w:space="0" w:color="auto"/>
        <w:bottom w:val="none" w:sz="0" w:space="0" w:color="auto"/>
        <w:right w:val="none" w:sz="0" w:space="0" w:color="auto"/>
      </w:divBdr>
    </w:div>
    <w:div w:id="1705597039">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723480576">
      <w:bodyDiv w:val="1"/>
      <w:marLeft w:val="0"/>
      <w:marRight w:val="0"/>
      <w:marTop w:val="0"/>
      <w:marBottom w:val="0"/>
      <w:divBdr>
        <w:top w:val="none" w:sz="0" w:space="0" w:color="auto"/>
        <w:left w:val="none" w:sz="0" w:space="0" w:color="auto"/>
        <w:bottom w:val="none" w:sz="0" w:space="0" w:color="auto"/>
        <w:right w:val="none" w:sz="0" w:space="0" w:color="auto"/>
      </w:divBdr>
    </w:div>
    <w:div w:id="1728261239">
      <w:bodyDiv w:val="1"/>
      <w:marLeft w:val="0"/>
      <w:marRight w:val="0"/>
      <w:marTop w:val="0"/>
      <w:marBottom w:val="0"/>
      <w:divBdr>
        <w:top w:val="none" w:sz="0" w:space="0" w:color="auto"/>
        <w:left w:val="none" w:sz="0" w:space="0" w:color="auto"/>
        <w:bottom w:val="none" w:sz="0" w:space="0" w:color="auto"/>
        <w:right w:val="none" w:sz="0" w:space="0" w:color="auto"/>
      </w:divBdr>
    </w:div>
    <w:div w:id="1755397621">
      <w:bodyDiv w:val="1"/>
      <w:marLeft w:val="0"/>
      <w:marRight w:val="0"/>
      <w:marTop w:val="0"/>
      <w:marBottom w:val="0"/>
      <w:divBdr>
        <w:top w:val="none" w:sz="0" w:space="0" w:color="auto"/>
        <w:left w:val="none" w:sz="0" w:space="0" w:color="auto"/>
        <w:bottom w:val="none" w:sz="0" w:space="0" w:color="auto"/>
        <w:right w:val="none" w:sz="0" w:space="0" w:color="auto"/>
      </w:divBdr>
    </w:div>
    <w:div w:id="1756659313">
      <w:bodyDiv w:val="1"/>
      <w:marLeft w:val="0"/>
      <w:marRight w:val="0"/>
      <w:marTop w:val="0"/>
      <w:marBottom w:val="0"/>
      <w:divBdr>
        <w:top w:val="none" w:sz="0" w:space="0" w:color="auto"/>
        <w:left w:val="none" w:sz="0" w:space="0" w:color="auto"/>
        <w:bottom w:val="none" w:sz="0" w:space="0" w:color="auto"/>
        <w:right w:val="none" w:sz="0" w:space="0" w:color="auto"/>
      </w:divBdr>
    </w:div>
    <w:div w:id="1781878370">
      <w:bodyDiv w:val="1"/>
      <w:marLeft w:val="0"/>
      <w:marRight w:val="0"/>
      <w:marTop w:val="0"/>
      <w:marBottom w:val="0"/>
      <w:divBdr>
        <w:top w:val="none" w:sz="0" w:space="0" w:color="auto"/>
        <w:left w:val="none" w:sz="0" w:space="0" w:color="auto"/>
        <w:bottom w:val="none" w:sz="0" w:space="0" w:color="auto"/>
        <w:right w:val="none" w:sz="0" w:space="0" w:color="auto"/>
      </w:divBdr>
    </w:div>
    <w:div w:id="1842507318">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1879008085">
      <w:bodyDiv w:val="1"/>
      <w:marLeft w:val="0"/>
      <w:marRight w:val="0"/>
      <w:marTop w:val="0"/>
      <w:marBottom w:val="0"/>
      <w:divBdr>
        <w:top w:val="none" w:sz="0" w:space="0" w:color="auto"/>
        <w:left w:val="none" w:sz="0" w:space="0" w:color="auto"/>
        <w:bottom w:val="none" w:sz="0" w:space="0" w:color="auto"/>
        <w:right w:val="none" w:sz="0" w:space="0" w:color="auto"/>
      </w:divBdr>
    </w:div>
    <w:div w:id="1886869742">
      <w:bodyDiv w:val="1"/>
      <w:marLeft w:val="0"/>
      <w:marRight w:val="0"/>
      <w:marTop w:val="0"/>
      <w:marBottom w:val="0"/>
      <w:divBdr>
        <w:top w:val="none" w:sz="0" w:space="0" w:color="auto"/>
        <w:left w:val="none" w:sz="0" w:space="0" w:color="auto"/>
        <w:bottom w:val="none" w:sz="0" w:space="0" w:color="auto"/>
        <w:right w:val="none" w:sz="0" w:space="0" w:color="auto"/>
      </w:divBdr>
    </w:div>
    <w:div w:id="1925382265">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076664812">
      <w:bodyDiv w:val="1"/>
      <w:marLeft w:val="0"/>
      <w:marRight w:val="0"/>
      <w:marTop w:val="0"/>
      <w:marBottom w:val="0"/>
      <w:divBdr>
        <w:top w:val="none" w:sz="0" w:space="0" w:color="auto"/>
        <w:left w:val="none" w:sz="0" w:space="0" w:color="auto"/>
        <w:bottom w:val="none" w:sz="0" w:space="0" w:color="auto"/>
        <w:right w:val="none" w:sz="0" w:space="0" w:color="auto"/>
      </w:divBdr>
    </w:div>
    <w:div w:id="2077895682">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login.consultant.ru/link/?req=doc&amp;base=LAW&amp;n=314836&amp;date=05.06.2024&amp;dst=100098&amp;field=134" TargetMode="Externa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hyperlink" Target="https://login.consultant.ru/link/?req=doc&amp;base=LAW&amp;n=314836&amp;date=05.06.2024" TargetMode="External"/><Relationship Id="rId34" Type="http://schemas.openxmlformats.org/officeDocument/2006/relationships/hyperlink" Target="https://login.consultant.ru/link/?req=doc&amp;base=LAW&amp;n=455313" TargetMode="External"/><Relationship Id="rId42" Type="http://schemas.openxmlformats.org/officeDocument/2006/relationships/footer" Target="footer1.xml"/><Relationship Id="rId47" Type="http://schemas.openxmlformats.org/officeDocument/2006/relationships/hyperlink" Target="consultantplus://offline/ref=C65E37659A02212CB92AC345457F480ED3B8E6C0397E1B50AF560E0BDC268421431405657E7233C0A9C63BDB2Cf4KAM" TargetMode="External"/><Relationship Id="rId50" Type="http://schemas.openxmlformats.org/officeDocument/2006/relationships/header" Target="header20.xml"/><Relationship Id="rId55" Type="http://schemas.openxmlformats.org/officeDocument/2006/relationships/header" Target="header22.xml"/><Relationship Id="rId63" Type="http://schemas.openxmlformats.org/officeDocument/2006/relationships/footer" Target="foot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51777&amp;date=05.06.2024&amp;dst=100373&amp;field=134" TargetMode="External"/><Relationship Id="rId29" Type="http://schemas.openxmlformats.org/officeDocument/2006/relationships/hyperlink" Target="https://docs.cntd.ru/document/9449298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yperlink" Target="https://login.consultant.ru/link/?req=doc&amp;base=LAW&amp;n=493265&amp;dst=101114" TargetMode="External"/><Relationship Id="rId40" Type="http://schemas.openxmlformats.org/officeDocument/2006/relationships/header" Target="header14.xml"/><Relationship Id="rId45" Type="http://schemas.openxmlformats.org/officeDocument/2006/relationships/hyperlink" Target="consultantplus://offline/ref=3E499DF78D85E9F5BAB9A004ECA97536B86A7DCABEB01D7C9D00641E1D76A132553CA1BF5697857CD838B9DC384DhCF" TargetMode="External"/><Relationship Id="rId53" Type="http://schemas.openxmlformats.org/officeDocument/2006/relationships/hyperlink" Target="https://login.consultant.ru/link/?req=doc&amp;base=LAW&amp;n=481298&amp;dst=2536" TargetMode="External"/><Relationship Id="rId58" Type="http://schemas.openxmlformats.org/officeDocument/2006/relationships/image" Target="media/image4.jpeg"/><Relationship Id="rId66"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consultant.ru/document/cons_doc_LAW_449631/b5f645a94b75454c2996d5560bda39de62087fe7/" TargetMode="External"/><Relationship Id="rId28" Type="http://schemas.openxmlformats.org/officeDocument/2006/relationships/header" Target="header9.xml"/><Relationship Id="rId36" Type="http://schemas.openxmlformats.org/officeDocument/2006/relationships/hyperlink" Target="https://login.consultant.ru/link/?req=doc&amp;base=LAW&amp;n=493265&amp;dst=101114" TargetMode="External"/><Relationship Id="rId49" Type="http://schemas.openxmlformats.org/officeDocument/2006/relationships/header" Target="header19.xml"/><Relationship Id="rId57" Type="http://schemas.openxmlformats.org/officeDocument/2006/relationships/header" Target="header24.xml"/><Relationship Id="rId61" Type="http://schemas.openxmlformats.org/officeDocument/2006/relationships/header" Target="header26.xml"/><Relationship Id="rId10" Type="http://schemas.openxmlformats.org/officeDocument/2006/relationships/header" Target="header3.xml"/><Relationship Id="rId19" Type="http://schemas.openxmlformats.org/officeDocument/2006/relationships/hyperlink" Target="https://login.consultant.ru/link/?req=doc&amp;base=LAW&amp;n=2875&amp;date=05.06.2024" TargetMode="External"/><Relationship Id="rId31" Type="http://schemas.openxmlformats.org/officeDocument/2006/relationships/hyperlink" Target="https://docs.cntd.ru/document/901919946" TargetMode="External"/><Relationship Id="rId44" Type="http://schemas.openxmlformats.org/officeDocument/2006/relationships/header" Target="header16.xml"/><Relationship Id="rId52" Type="http://schemas.openxmlformats.org/officeDocument/2006/relationships/hyperlink" Target="https://login.consultant.ru/link/?req=doc&amp;base=LAW&amp;n=481298&amp;dst=3622" TargetMode="External"/><Relationship Id="rId60" Type="http://schemas.openxmlformats.org/officeDocument/2006/relationships/header" Target="header25.xml"/><Relationship Id="rId65" Type="http://schemas.openxmlformats.org/officeDocument/2006/relationships/header" Target="header2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s://www.consultant.ru/document/cons_doc_LAW_449631/a944c7ce5dcaaffad56d7ff5076b8501ed55200e/" TargetMode="External"/><Relationship Id="rId27" Type="http://schemas.openxmlformats.org/officeDocument/2006/relationships/header" Target="header8.xml"/><Relationship Id="rId30" Type="http://schemas.openxmlformats.org/officeDocument/2006/relationships/hyperlink" Target="https://docs.cntd.ru/document/901919946" TargetMode="External"/><Relationship Id="rId35" Type="http://schemas.openxmlformats.org/officeDocument/2006/relationships/hyperlink" Target="https://login.consultant.ru/link/?req=doc&amp;base=LAW&amp;n=493265&amp;dst=100972" TargetMode="External"/><Relationship Id="rId43" Type="http://schemas.openxmlformats.org/officeDocument/2006/relationships/hyperlink" Target="consultantplus://offline/ref=3E499DF78D85E9F5BAB9A004ECA97536B86A7DCABEB01D7C9D00641E1D76A132553CA1BF5697857CD838B9DC384DhCF" TargetMode="External"/><Relationship Id="rId48" Type="http://schemas.openxmlformats.org/officeDocument/2006/relationships/header" Target="header18.xml"/><Relationship Id="rId56" Type="http://schemas.openxmlformats.org/officeDocument/2006/relationships/header" Target="header23.xml"/><Relationship Id="rId64" Type="http://schemas.openxmlformats.org/officeDocument/2006/relationships/footer" Target="footer3.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login.consultant.ru/link/?req=doc&amp;base=LAW&amp;n=481298&amp;dst=3622" TargetMode="External"/><Relationship Id="rId3" Type="http://schemas.openxmlformats.org/officeDocument/2006/relationships/styles" Target="styles.xml"/><Relationship Id="rId12" Type="http://schemas.openxmlformats.org/officeDocument/2006/relationships/hyperlink" Target="https://login.consultant.ru/link/?req=doc&amp;base=LAW&amp;n=481376&amp;dst=1893" TargetMode="External"/><Relationship Id="rId17" Type="http://schemas.openxmlformats.org/officeDocument/2006/relationships/hyperlink" Target="https://login.consultant.ru/link/?req=doc&amp;base=LAW&amp;n=314836&amp;date=05.06.2024&amp;dst=100063&amp;field=134" TargetMode="External"/><Relationship Id="rId25" Type="http://schemas.openxmlformats.org/officeDocument/2006/relationships/image" Target="media/image3.jpeg"/><Relationship Id="rId33" Type="http://schemas.openxmlformats.org/officeDocument/2006/relationships/header" Target="header11.xml"/><Relationship Id="rId38" Type="http://schemas.openxmlformats.org/officeDocument/2006/relationships/header" Target="header12.xml"/><Relationship Id="rId46" Type="http://schemas.openxmlformats.org/officeDocument/2006/relationships/header" Target="header17.xml"/><Relationship Id="rId59" Type="http://schemas.openxmlformats.org/officeDocument/2006/relationships/hyperlink" Target="https://login.consultant.ru/link/?req=doc&amp;base=RLAW240&amp;n=242440&amp;dst=100826" TargetMode="External"/><Relationship Id="rId67" Type="http://schemas.openxmlformats.org/officeDocument/2006/relationships/image" Target="media/image5.jpeg"/><Relationship Id="rId20" Type="http://schemas.openxmlformats.org/officeDocument/2006/relationships/hyperlink" Target="https://login.consultant.ru/link/?req=doc&amp;base=RLAW240&amp;n=188790&amp;date=05.06.2024" TargetMode="External"/><Relationship Id="rId41" Type="http://schemas.openxmlformats.org/officeDocument/2006/relationships/header" Target="header15.xml"/><Relationship Id="rId54" Type="http://schemas.openxmlformats.org/officeDocument/2006/relationships/header" Target="header21.xml"/><Relationship Id="rId62" Type="http://schemas.openxmlformats.org/officeDocument/2006/relationships/header" Target="header2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2AF03-743F-4016-9D88-8C91F80E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17344</Words>
  <Characters>98866</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6</cp:revision>
  <cp:lastPrinted>2023-10-12T06:10:00Z</cp:lastPrinted>
  <dcterms:created xsi:type="dcterms:W3CDTF">2025-03-21T12:22:00Z</dcterms:created>
  <dcterms:modified xsi:type="dcterms:W3CDTF">2025-03-24T06:38:00Z</dcterms:modified>
</cp:coreProperties>
</file>